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2E07D" w14:textId="77777777" w:rsidR="00D10786" w:rsidRDefault="00D10786" w:rsidP="00735459">
      <w:p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Техническое задание</w:t>
      </w:r>
    </w:p>
    <w:p w14:paraId="5BF71D70" w14:textId="1E8A3509" w:rsidR="000F745D" w:rsidRDefault="00735459" w:rsidP="005B3DAF">
      <w:pPr>
        <w:jc w:val="center"/>
        <w:rPr>
          <w:b/>
          <w:sz w:val="28"/>
          <w:szCs w:val="28"/>
          <w:lang w:eastAsia="zh-CN"/>
        </w:rPr>
      </w:pPr>
      <w:r w:rsidRPr="00E86FA1">
        <w:rPr>
          <w:b/>
          <w:sz w:val="28"/>
          <w:szCs w:val="28"/>
          <w:lang w:eastAsia="zh-CN"/>
        </w:rPr>
        <w:t xml:space="preserve">на </w:t>
      </w:r>
      <w:r w:rsidR="005B3DAF">
        <w:rPr>
          <w:b/>
          <w:sz w:val="28"/>
          <w:szCs w:val="28"/>
          <w:lang w:eastAsia="zh-CN"/>
        </w:rPr>
        <w:t xml:space="preserve">поставку </w:t>
      </w:r>
    </w:p>
    <w:p w14:paraId="2B00F67E" w14:textId="77777777" w:rsidR="003C67C5" w:rsidRPr="00E86FA1" w:rsidRDefault="003C67C5" w:rsidP="005B3DAF">
      <w:pPr>
        <w:jc w:val="center"/>
        <w:rPr>
          <w:b/>
          <w:szCs w:val="24"/>
          <w:lang w:eastAsia="zh-CN"/>
        </w:rPr>
      </w:pPr>
    </w:p>
    <w:tbl>
      <w:tblPr>
        <w:tblStyle w:val="af"/>
        <w:tblW w:w="10561" w:type="dxa"/>
        <w:tblLayout w:type="fixed"/>
        <w:tblLook w:val="04A0" w:firstRow="1" w:lastRow="0" w:firstColumn="1" w:lastColumn="0" w:noHBand="0" w:noVBand="1"/>
      </w:tblPr>
      <w:tblGrid>
        <w:gridCol w:w="534"/>
        <w:gridCol w:w="2046"/>
        <w:gridCol w:w="5103"/>
        <w:gridCol w:w="1479"/>
        <w:gridCol w:w="629"/>
        <w:gridCol w:w="770"/>
      </w:tblGrid>
      <w:tr w:rsidR="002C0D0D" w:rsidRPr="00DA2D6F" w14:paraId="36262A05" w14:textId="77777777" w:rsidTr="003C67C5">
        <w:trPr>
          <w:cantSplit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2F9EAD1B" w14:textId="77777777" w:rsidR="002C0D0D" w:rsidRPr="00DA2D6F" w:rsidRDefault="002C0D0D" w:rsidP="001F0C99">
            <w:pPr>
              <w:keepNext/>
              <w:suppressAutoHyphens w:val="0"/>
              <w:spacing w:before="120" w:after="120" w:line="276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№</w:t>
            </w:r>
          </w:p>
          <w:p w14:paraId="7F1FB21B" w14:textId="7563C34A" w:rsidR="002C0D0D" w:rsidRPr="00DA2D6F" w:rsidRDefault="002C0D0D" w:rsidP="001F0C99">
            <w:pPr>
              <w:suppressAutoHyphens w:val="0"/>
              <w:spacing w:line="259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046" w:type="dxa"/>
            <w:tcMar>
              <w:left w:w="28" w:type="dxa"/>
              <w:right w:w="28" w:type="dxa"/>
            </w:tcMar>
            <w:vAlign w:val="center"/>
          </w:tcPr>
          <w:p w14:paraId="7E00B675" w14:textId="0F47EFF6" w:rsidR="002C0D0D" w:rsidRPr="00DA2D6F" w:rsidRDefault="002C0D0D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Наименование товара, комплектность</w:t>
            </w:r>
          </w:p>
        </w:tc>
        <w:tc>
          <w:tcPr>
            <w:tcW w:w="5103" w:type="dxa"/>
            <w:tcMar>
              <w:left w:w="28" w:type="dxa"/>
              <w:right w:w="28" w:type="dxa"/>
            </w:tcMar>
            <w:vAlign w:val="center"/>
          </w:tcPr>
          <w:p w14:paraId="7C64A20F" w14:textId="55CD706E" w:rsidR="002C0D0D" w:rsidRPr="00DA2D6F" w:rsidRDefault="002C0D0D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Характеристики товара</w:t>
            </w:r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14:paraId="04EF4CB7" w14:textId="6B2BE719" w:rsidR="002C0D0D" w:rsidRPr="00DA2D6F" w:rsidRDefault="002C0D0D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ОКПД2</w:t>
            </w:r>
          </w:p>
        </w:tc>
        <w:tc>
          <w:tcPr>
            <w:tcW w:w="629" w:type="dxa"/>
            <w:tcMar>
              <w:left w:w="28" w:type="dxa"/>
              <w:right w:w="28" w:type="dxa"/>
            </w:tcMar>
            <w:vAlign w:val="center"/>
          </w:tcPr>
          <w:p w14:paraId="6B5EC253" w14:textId="0E4D90E3" w:rsidR="002C0D0D" w:rsidRPr="00DA2D6F" w:rsidRDefault="002C0D0D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Ед. измерения товара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14:paraId="2D51CCAF" w14:textId="50BC1008" w:rsidR="002C0D0D" w:rsidRPr="00DA2D6F" w:rsidRDefault="002C0D0D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Количество товара</w:t>
            </w:r>
          </w:p>
        </w:tc>
      </w:tr>
      <w:tr w:rsidR="00371EB8" w:rsidRPr="00DA2D6F" w14:paraId="7AD07EEB" w14:textId="77777777" w:rsidTr="00371EB8">
        <w:trPr>
          <w:cantSplit/>
        </w:trPr>
        <w:tc>
          <w:tcPr>
            <w:tcW w:w="534" w:type="dxa"/>
          </w:tcPr>
          <w:p w14:paraId="7126D07D" w14:textId="77777777" w:rsidR="00371EB8" w:rsidRPr="00DA2D6F" w:rsidRDefault="00371EB8" w:rsidP="001F0C99">
            <w:pPr>
              <w:pStyle w:val="af1"/>
              <w:numPr>
                <w:ilvl w:val="0"/>
                <w:numId w:val="29"/>
              </w:numPr>
              <w:suppressAutoHyphens w:val="0"/>
              <w:spacing w:line="259" w:lineRule="auto"/>
              <w:ind w:left="426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46" w:type="dxa"/>
          </w:tcPr>
          <w:p w14:paraId="791940F8" w14:textId="2581A963" w:rsidR="00371EB8" w:rsidRPr="00DA2D6F" w:rsidRDefault="00371EB8" w:rsidP="00371EB8">
            <w:pPr>
              <w:suppressAutoHyphens w:val="0"/>
              <w:spacing w:line="259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69097C">
              <w:rPr>
                <w:bCs/>
                <w:kern w:val="36"/>
                <w:szCs w:val="24"/>
              </w:rPr>
              <w:t xml:space="preserve">Т11 В/Р «Максим </w:t>
            </w:r>
            <w:r w:rsidRPr="0069097C">
              <w:rPr>
                <w:bCs/>
                <w:kern w:val="36"/>
                <w:szCs w:val="24"/>
                <w:lang w:val="en-US"/>
              </w:rPr>
              <w:t>II</w:t>
            </w:r>
            <w:r w:rsidRPr="0069097C">
              <w:rPr>
                <w:bCs/>
                <w:kern w:val="36"/>
                <w:szCs w:val="24"/>
              </w:rPr>
              <w:t xml:space="preserve">-01» тренажер сердечно-легочной и мозговой реанимации пружинно-механический с индикацией правильности выполнения действий </w:t>
            </w:r>
            <w:r>
              <w:rPr>
                <w:bCs/>
                <w:kern w:val="36"/>
                <w:szCs w:val="24"/>
              </w:rPr>
              <w:t>–</w:t>
            </w:r>
            <w:r w:rsidRPr="0069097C">
              <w:rPr>
                <w:bCs/>
                <w:kern w:val="36"/>
                <w:szCs w:val="24"/>
              </w:rPr>
              <w:t xml:space="preserve"> манекен</w:t>
            </w:r>
          </w:p>
        </w:tc>
        <w:tc>
          <w:tcPr>
            <w:tcW w:w="5103" w:type="dxa"/>
          </w:tcPr>
          <w:p w14:paraId="460E6D2B" w14:textId="305D3ADE" w:rsidR="00371EB8" w:rsidRDefault="00371EB8" w:rsidP="00371EB8">
            <w:pPr>
              <w:spacing w:after="240"/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</w:pP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«Максим </w:t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II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-01 В/Р» - предназначен для обучения и отработки навыков оказания первой помощи (экстренной доврачебной помощи). Тренажер универсальный, позволяет выполнять реанимационные действия для взрослого и ребенка.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</w:rPr>
              <w:br/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Питание тренажёра осуществляется от сети 220В 50Гц через сетевой адаптер.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</w:rPr>
              <w:br/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6F1BB0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Тренажёр имеет габаритные размеры: 170х55х25 см;</w:t>
            </w:r>
            <w:r w:rsidRPr="006F1BB0">
              <w:rPr>
                <w:rFonts w:ascii="roboto_ltregular" w:hAnsi="roboto_ltregular"/>
                <w:color w:val="000000"/>
                <w:sz w:val="21"/>
                <w:szCs w:val="21"/>
              </w:rPr>
              <w:br/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  </w:t>
            </w:r>
            <w:r w:rsidRPr="006F1BB0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вес тренажера: 9,5 кг.</w:t>
            </w:r>
          </w:p>
          <w:p w14:paraId="0453B86B" w14:textId="4A59FCAB" w:rsidR="00371EB8" w:rsidRPr="00B90D65" w:rsidRDefault="00371EB8" w:rsidP="00B90D65">
            <w:pPr>
              <w:suppressAutoHyphens w:val="0"/>
              <w:spacing w:line="259" w:lineRule="auto"/>
              <w:ind w:firstLine="0"/>
              <w:jc w:val="left"/>
              <w:rPr>
                <w:bCs/>
                <w:color w:val="000000"/>
                <w:szCs w:val="24"/>
              </w:rPr>
            </w:pP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В комплект поставки входит: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</w:rPr>
              <w:br/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-</w:t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фигура, имитирующая торс человека с головой – 1 шт.;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</w:rPr>
              <w:br/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-</w:t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муляжи ног – 2 шт.;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</w:rPr>
              <w:br/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-</w:t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муляжи рук – 2 шт.;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</w:rPr>
              <w:br/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-</w:t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винты 6х90 – 1 комплект (4 шт.);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</w:rPr>
              <w:br/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-</w:t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отвертка для крепления конечностей – 1 шт.;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</w:rPr>
              <w:br/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-</w:t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спортивный костюм – 1 комп.;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</w:rPr>
              <w:br/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-</w:t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обувь - 1 пара;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</w:rPr>
              <w:br/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-</w:t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носки - 1 пара;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</w:rPr>
              <w:br/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-</w:t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пульт контроля и световой индикации с сетевым адаптером – 1 шт.;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</w:rPr>
              <w:br/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-</w:t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гигиеническая лицевая маска – 5 шт.;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</w:rPr>
              <w:br/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-</w:t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санитарные салфетки для проведения искусственного дыхания – 1 пачка (100 штук);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</w:rPr>
              <w:br/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-</w:t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руководство по эксплуатации – 1 шт.;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</w:rPr>
              <w:br/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-</w:t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гарантийный талон – 1 шт.;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</w:rPr>
              <w:br/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   </w:t>
            </w:r>
            <w:r w:rsidRPr="00716351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Общий вес тренажера в упаковке: не более 14 кг.</w:t>
            </w:r>
          </w:p>
        </w:tc>
        <w:tc>
          <w:tcPr>
            <w:tcW w:w="1479" w:type="dxa"/>
          </w:tcPr>
          <w:p w14:paraId="4B8A299C" w14:textId="4E5D3F7C" w:rsidR="00371EB8" w:rsidRPr="00045120" w:rsidRDefault="00631E84" w:rsidP="00371EB8">
            <w:pPr>
              <w:suppressAutoHyphens w:val="0"/>
              <w:spacing w:line="259" w:lineRule="auto"/>
              <w:ind w:firstLine="0"/>
              <w:jc w:val="left"/>
            </w:pPr>
            <w:hyperlink r:id="rId8" w:history="1">
              <w:r w:rsidR="00371EB8" w:rsidRPr="00045120">
                <w:t xml:space="preserve">32.99.53.129 </w:t>
              </w:r>
            </w:hyperlink>
          </w:p>
          <w:p w14:paraId="3F1A2AA3" w14:textId="2C29F48A" w:rsidR="00371EB8" w:rsidRPr="00DA2D6F" w:rsidRDefault="00371EB8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29" w:type="dxa"/>
          </w:tcPr>
          <w:p w14:paraId="69E27891" w14:textId="3BBE9A41" w:rsidR="00371EB8" w:rsidRPr="00DA2D6F" w:rsidRDefault="00371EB8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sz w:val="22"/>
                <w:szCs w:val="22"/>
              </w:rPr>
              <w:t>шт</w:t>
            </w:r>
          </w:p>
        </w:tc>
        <w:tc>
          <w:tcPr>
            <w:tcW w:w="770" w:type="dxa"/>
          </w:tcPr>
          <w:p w14:paraId="30384C36" w14:textId="5291818C" w:rsidR="00371EB8" w:rsidRPr="00DA2D6F" w:rsidRDefault="00371EB8" w:rsidP="000F2816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371EB8" w:rsidRPr="00DA2D6F" w14:paraId="1216FCF8" w14:textId="77777777" w:rsidTr="003C67C5">
        <w:trPr>
          <w:cantSplit/>
        </w:trPr>
        <w:tc>
          <w:tcPr>
            <w:tcW w:w="534" w:type="dxa"/>
          </w:tcPr>
          <w:p w14:paraId="2BA1EC44" w14:textId="77777777" w:rsidR="00371EB8" w:rsidRPr="00DA2D6F" w:rsidRDefault="00371EB8" w:rsidP="001F0C99">
            <w:pPr>
              <w:pStyle w:val="af1"/>
              <w:numPr>
                <w:ilvl w:val="0"/>
                <w:numId w:val="29"/>
              </w:numPr>
              <w:suppressAutoHyphens w:val="0"/>
              <w:spacing w:line="259" w:lineRule="auto"/>
              <w:ind w:left="426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46" w:type="dxa"/>
            <w:vAlign w:val="center"/>
          </w:tcPr>
          <w:p w14:paraId="7DF1BFF2" w14:textId="3CDA8441" w:rsidR="00371EB8" w:rsidRPr="00DA2D6F" w:rsidRDefault="00371EB8" w:rsidP="0026557F">
            <w:pPr>
              <w:suppressAutoHyphens w:val="0"/>
              <w:spacing w:line="259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bCs/>
                <w:kern w:val="36"/>
                <w:szCs w:val="24"/>
              </w:rPr>
              <w:t>М10 Имитаторы ранений и поражений (</w:t>
            </w:r>
            <w:r w:rsidR="00045120">
              <w:rPr>
                <w:bCs/>
                <w:kern w:val="36"/>
                <w:szCs w:val="24"/>
              </w:rPr>
              <w:t>комплект -</w:t>
            </w:r>
            <w:r>
              <w:rPr>
                <w:bCs/>
                <w:kern w:val="36"/>
                <w:szCs w:val="24"/>
              </w:rPr>
              <w:t>18 шт</w:t>
            </w:r>
            <w:r w:rsidR="00045120">
              <w:rPr>
                <w:bCs/>
                <w:kern w:val="36"/>
                <w:szCs w:val="24"/>
              </w:rPr>
              <w:t>)</w:t>
            </w:r>
          </w:p>
        </w:tc>
        <w:tc>
          <w:tcPr>
            <w:tcW w:w="5103" w:type="dxa"/>
          </w:tcPr>
          <w:p w14:paraId="3E5D9F8D" w14:textId="6571DF69" w:rsidR="00371EB8" w:rsidRPr="00DA2D6F" w:rsidRDefault="00371EB8" w:rsidP="00045120">
            <w:pPr>
              <w:suppressAutoHyphens w:val="0"/>
              <w:spacing w:line="259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bookmarkStart w:id="0" w:name="_GoBack"/>
            <w:r w:rsidRPr="000B78DF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Комплект может служить наглядным пособием </w:t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и </w:t>
            </w:r>
            <w:r w:rsidRPr="000B78DF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предназначен для обучения навыкам оказания первой медицинской помощи при ранениях различной степени тяжести, иммобилизации и транспортировке пострадавших на занятия по О</w:t>
            </w:r>
            <w:r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ВП</w:t>
            </w:r>
            <w:r w:rsidRPr="000B78DF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Pr="000B78DF">
              <w:rPr>
                <w:rFonts w:ascii="roboto_ltregular" w:hAnsi="roboto_ltregular"/>
                <w:color w:val="000000"/>
                <w:sz w:val="21"/>
                <w:szCs w:val="21"/>
              </w:rPr>
              <w:br/>
            </w:r>
            <w:r w:rsidRPr="000B78DF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Набор "Имитаторы ранений и поражений".</w:t>
            </w:r>
            <w:r w:rsidR="00045120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B78DF">
              <w:rPr>
                <w:rFonts w:ascii="roboto_ltregular" w:hAnsi="roboto_ltregular"/>
                <w:color w:val="000000"/>
                <w:sz w:val="21"/>
                <w:szCs w:val="21"/>
                <w:shd w:val="clear" w:color="auto" w:fill="FFFFFF"/>
              </w:rPr>
              <w:t>Состоит из 18 моделей - мягких накладных имитаторов, художественно расписанных с тесьмой для демонстрационного крепления на теле человека, уложенных в кейс.</w:t>
            </w:r>
            <w:bookmarkEnd w:id="0"/>
          </w:p>
        </w:tc>
        <w:tc>
          <w:tcPr>
            <w:tcW w:w="1479" w:type="dxa"/>
          </w:tcPr>
          <w:p w14:paraId="355DE237" w14:textId="57F56D71" w:rsidR="00371EB8" w:rsidRPr="00DA2D6F" w:rsidRDefault="00371EB8" w:rsidP="00371EB8">
            <w:pPr>
              <w:suppressAutoHyphens w:val="0"/>
              <w:spacing w:line="259" w:lineRule="auto"/>
              <w:ind w:firstLine="0"/>
              <w:jc w:val="left"/>
              <w:rPr>
                <w:color w:val="000000"/>
                <w:kern w:val="2"/>
                <w:sz w:val="22"/>
                <w:szCs w:val="22"/>
                <w:lang w:eastAsia="ru-RU"/>
              </w:rPr>
            </w:pPr>
            <w:r>
              <w:t>32.99.53.190</w:t>
            </w:r>
          </w:p>
        </w:tc>
        <w:tc>
          <w:tcPr>
            <w:tcW w:w="629" w:type="dxa"/>
          </w:tcPr>
          <w:p w14:paraId="6DBC1E7C" w14:textId="2A1F6D73" w:rsidR="00371EB8" w:rsidRPr="00DA2D6F" w:rsidRDefault="004C1869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</w:rPr>
              <w:t>Компл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70" w:type="dxa"/>
          </w:tcPr>
          <w:p w14:paraId="64EA7853" w14:textId="756B2C5A" w:rsidR="00371EB8" w:rsidRPr="00DA2D6F" w:rsidRDefault="00371EB8" w:rsidP="000F2816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</w:tbl>
    <w:p w14:paraId="5E59C195" w14:textId="77777777" w:rsidR="00797AC2" w:rsidRPr="000D75A2" w:rsidRDefault="00797AC2" w:rsidP="000D75A2">
      <w:pPr>
        <w:suppressAutoHyphens w:val="0"/>
        <w:spacing w:line="259" w:lineRule="auto"/>
        <w:ind w:firstLine="0"/>
        <w:rPr>
          <w:i/>
          <w:color w:val="FF0000"/>
          <w:kern w:val="0"/>
          <w:szCs w:val="24"/>
          <w:lang w:eastAsia="ru-RU"/>
        </w:rPr>
      </w:pPr>
    </w:p>
    <w:tbl>
      <w:tblPr>
        <w:tblW w:w="10438" w:type="dxa"/>
        <w:jc w:val="center"/>
        <w:tblLayout w:type="fixed"/>
        <w:tblLook w:val="0000" w:firstRow="0" w:lastRow="0" w:firstColumn="0" w:lastColumn="0" w:noHBand="0" w:noVBand="0"/>
      </w:tblPr>
      <w:tblGrid>
        <w:gridCol w:w="10438"/>
      </w:tblGrid>
      <w:tr w:rsidR="000D75A2" w:rsidRPr="00F35D4F" w14:paraId="1C973A76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1ADE" w14:textId="3F8EF953" w:rsidR="000D75A2" w:rsidRPr="00F35D4F" w:rsidRDefault="000D75A2" w:rsidP="007F7103">
            <w:pPr>
              <w:pStyle w:val="af1"/>
              <w:numPr>
                <w:ilvl w:val="0"/>
                <w:numId w:val="20"/>
              </w:numPr>
              <w:ind w:left="29" w:firstLine="0"/>
              <w:rPr>
                <w:bCs/>
                <w:szCs w:val="24"/>
                <w:lang w:eastAsia="zh-CN"/>
              </w:rPr>
            </w:pPr>
            <w:r w:rsidRPr="00F35D4F">
              <w:rPr>
                <w:bCs/>
                <w:szCs w:val="24"/>
                <w:lang w:eastAsia="zh-CN"/>
              </w:rPr>
              <w:t>Требования к срокам и объемам:</w:t>
            </w:r>
          </w:p>
          <w:p w14:paraId="516F6B06" w14:textId="657B14FA" w:rsidR="000D75A2" w:rsidRPr="00901F43" w:rsidRDefault="000D75A2" w:rsidP="007F7103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kern w:val="0"/>
                <w:szCs w:val="24"/>
              </w:rPr>
            </w:pPr>
            <w:r w:rsidRPr="00F35D4F">
              <w:rPr>
                <w:kern w:val="0"/>
                <w:szCs w:val="24"/>
              </w:rPr>
              <w:t xml:space="preserve">Срок поставки: </w:t>
            </w:r>
            <w:r w:rsidR="00901F43">
              <w:rPr>
                <w:kern w:val="0"/>
                <w:szCs w:val="24"/>
              </w:rPr>
              <w:t>90</w:t>
            </w:r>
            <w:r w:rsidR="008D75AA">
              <w:rPr>
                <w:color w:val="FF0000"/>
                <w:kern w:val="0"/>
                <w:szCs w:val="24"/>
              </w:rPr>
              <w:t xml:space="preserve"> </w:t>
            </w:r>
            <w:r w:rsidR="008D75AA" w:rsidRPr="00901F43">
              <w:rPr>
                <w:kern w:val="0"/>
                <w:szCs w:val="24"/>
              </w:rPr>
              <w:t>рабочих дней</w:t>
            </w:r>
            <w:r w:rsidR="00A3286F" w:rsidRPr="00901F43">
              <w:rPr>
                <w:kern w:val="0"/>
                <w:szCs w:val="24"/>
              </w:rPr>
              <w:t xml:space="preserve"> с </w:t>
            </w:r>
            <w:r w:rsidR="007B5FA5" w:rsidRPr="00901F43">
              <w:rPr>
                <w:kern w:val="0"/>
                <w:szCs w:val="24"/>
              </w:rPr>
              <w:t>даты подписания Договора.</w:t>
            </w:r>
          </w:p>
          <w:p w14:paraId="3A699DBF" w14:textId="791C7A24" w:rsidR="000D75A2" w:rsidRPr="00901F43" w:rsidRDefault="000D75A2" w:rsidP="007F7103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kern w:val="0"/>
                <w:szCs w:val="24"/>
              </w:rPr>
            </w:pPr>
            <w:r w:rsidRPr="00901F43">
              <w:rPr>
                <w:szCs w:val="24"/>
              </w:rPr>
              <w:t>Место поставки товара</w:t>
            </w:r>
            <w:r w:rsidRPr="006D4843">
              <w:rPr>
                <w:szCs w:val="24"/>
              </w:rPr>
              <w:t xml:space="preserve">: </w:t>
            </w:r>
            <w:r w:rsidR="008D75AA" w:rsidRPr="006D4843">
              <w:rPr>
                <w:szCs w:val="24"/>
              </w:rPr>
              <w:t>г. Санкт-Петербург</w:t>
            </w:r>
            <w:r w:rsidR="00A3286F" w:rsidRPr="006D4843">
              <w:rPr>
                <w:szCs w:val="24"/>
              </w:rPr>
              <w:t xml:space="preserve">, ул. </w:t>
            </w:r>
            <w:r w:rsidR="003867D4" w:rsidRPr="006D4843">
              <w:rPr>
                <w:szCs w:val="24"/>
              </w:rPr>
              <w:t>Ленинский пр. д.101, лит. А</w:t>
            </w:r>
            <w:r w:rsidR="006D4843">
              <w:rPr>
                <w:szCs w:val="24"/>
              </w:rPr>
              <w:t>.</w:t>
            </w:r>
          </w:p>
          <w:p w14:paraId="2BA97703" w14:textId="77777777" w:rsidR="000D75A2" w:rsidRPr="00901F43" w:rsidRDefault="000D75A2" w:rsidP="007F7103">
            <w:pPr>
              <w:ind w:left="29" w:firstLine="0"/>
              <w:rPr>
                <w:szCs w:val="24"/>
                <w:lang w:eastAsia="zh-CN"/>
              </w:rPr>
            </w:pPr>
            <w:r w:rsidRPr="00901F43">
              <w:rPr>
                <w:szCs w:val="24"/>
                <w:lang w:eastAsia="zh-CN"/>
              </w:rPr>
              <w:t>Поставка товаров должна быть выполнена в срок и в полном объеме.</w:t>
            </w:r>
          </w:p>
          <w:p w14:paraId="1386271D" w14:textId="1C48DCEC" w:rsidR="000D75A2" w:rsidRPr="00F35D4F" w:rsidRDefault="000D75A2" w:rsidP="0074340A">
            <w:pPr>
              <w:ind w:left="29" w:firstLine="0"/>
              <w:rPr>
                <w:bCs/>
                <w:szCs w:val="24"/>
                <w:lang w:eastAsia="zh-CN"/>
              </w:rPr>
            </w:pPr>
            <w:r w:rsidRPr="00901F43">
              <w:rPr>
                <w:szCs w:val="24"/>
              </w:rPr>
              <w:t xml:space="preserve">Поставка товара осуществляется: </w:t>
            </w:r>
            <w:r w:rsidR="00157E82" w:rsidRPr="00901F43">
              <w:rPr>
                <w:szCs w:val="24"/>
              </w:rPr>
              <w:t>единовременно.</w:t>
            </w:r>
          </w:p>
        </w:tc>
      </w:tr>
      <w:tr w:rsidR="00051FD6" w:rsidRPr="00F35D4F" w14:paraId="0EDE4A62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032A" w14:textId="2B4D4C51" w:rsidR="00051FD6" w:rsidRPr="00F35D4F" w:rsidRDefault="00E86FA1" w:rsidP="007F7103">
            <w:pPr>
              <w:pStyle w:val="af1"/>
              <w:numPr>
                <w:ilvl w:val="0"/>
                <w:numId w:val="20"/>
              </w:num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bCs/>
                <w:szCs w:val="24"/>
                <w:lang w:eastAsia="zh-CN"/>
              </w:rPr>
              <w:t xml:space="preserve">  </w:t>
            </w:r>
            <w:r w:rsidR="00051FD6" w:rsidRPr="00F35D4F">
              <w:rPr>
                <w:bCs/>
                <w:szCs w:val="24"/>
                <w:lang w:eastAsia="zh-CN"/>
              </w:rPr>
              <w:t>Требования к качеству поставляемого товара:</w:t>
            </w:r>
          </w:p>
          <w:p w14:paraId="0A703CEF" w14:textId="3E35429A" w:rsidR="0074340A" w:rsidRPr="00F35D4F" w:rsidRDefault="00051FD6" w:rsidP="0074340A">
            <w:p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  <w:lang w:eastAsia="zh-CN"/>
              </w:rPr>
              <w:t xml:space="preserve">Поставляемый товар должен быть: новым, то есть не бывшим в эксплуатации, не восстановленным, без дефектов материала и изготовления, не модифицированным, не переделанным, не </w:t>
            </w:r>
            <w:r w:rsidRPr="00F35D4F">
              <w:rPr>
                <w:szCs w:val="24"/>
                <w:lang w:eastAsia="zh-CN"/>
              </w:rPr>
              <w:lastRenderedPageBreak/>
              <w:t>поврежденным, без каких-либо ограничений (залог, запрет, арест и т.п.) допущенным к свободному обращению на т</w:t>
            </w:r>
            <w:r w:rsidR="003F4C2E" w:rsidRPr="00F35D4F">
              <w:rPr>
                <w:szCs w:val="24"/>
                <w:lang w:eastAsia="zh-CN"/>
              </w:rPr>
              <w:t xml:space="preserve">ерритории Российской Федерации, </w:t>
            </w:r>
            <w:r w:rsidR="003F4C2E" w:rsidRPr="00F35D4F">
              <w:rPr>
                <w:szCs w:val="24"/>
              </w:rPr>
              <w:t>соответствовать требованиям действующего законодательства, государственным стандартам, сертификации, санитарным нормам и правилам.</w:t>
            </w:r>
          </w:p>
        </w:tc>
      </w:tr>
      <w:tr w:rsidR="002C27E2" w:rsidRPr="00F35D4F" w14:paraId="2E362E96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D7249" w14:textId="24B6E98D" w:rsidR="0074340A" w:rsidRPr="006D4843" w:rsidRDefault="002C27E2" w:rsidP="006D4843">
            <w:pPr>
              <w:pStyle w:val="af1"/>
              <w:numPr>
                <w:ilvl w:val="0"/>
                <w:numId w:val="20"/>
              </w:numPr>
              <w:ind w:left="0" w:firstLine="360"/>
              <w:rPr>
                <w:szCs w:val="24"/>
                <w:lang w:eastAsia="zh-CN"/>
              </w:rPr>
            </w:pPr>
            <w:r w:rsidRPr="006D4843">
              <w:rPr>
                <w:szCs w:val="24"/>
                <w:lang w:eastAsia="zh-CN"/>
              </w:rPr>
              <w:lastRenderedPageBreak/>
              <w:t xml:space="preserve">Поставщик обязан своими силами и за свой счет </w:t>
            </w:r>
            <w:r w:rsidR="00CB46BC" w:rsidRPr="006D4843">
              <w:rPr>
                <w:szCs w:val="24"/>
                <w:lang w:eastAsia="zh-CN"/>
              </w:rPr>
              <w:t xml:space="preserve">осуществить </w:t>
            </w:r>
            <w:r w:rsidRPr="006D4843">
              <w:rPr>
                <w:szCs w:val="24"/>
                <w:lang w:eastAsia="zh-CN"/>
              </w:rPr>
              <w:t>сопутствующие поставке мероприятия, включенные в предмет поставк</w:t>
            </w:r>
            <w:r w:rsidR="00CB46BC" w:rsidRPr="006D4843">
              <w:rPr>
                <w:szCs w:val="24"/>
                <w:lang w:eastAsia="zh-CN"/>
              </w:rPr>
              <w:t>и и в цену поставляемого товара</w:t>
            </w:r>
            <w:r w:rsidR="00A3286F" w:rsidRPr="006D4843">
              <w:rPr>
                <w:szCs w:val="24"/>
                <w:lang w:eastAsia="zh-CN"/>
              </w:rPr>
              <w:t>:</w:t>
            </w:r>
          </w:p>
          <w:p w14:paraId="58862B40" w14:textId="20B2F472" w:rsidR="00A3286F" w:rsidRPr="006D4843" w:rsidRDefault="00A3286F" w:rsidP="00A3286F">
            <w:pPr>
              <w:ind w:firstLine="0"/>
              <w:rPr>
                <w:szCs w:val="24"/>
                <w:lang w:eastAsia="zh-CN"/>
              </w:rPr>
            </w:pPr>
            <w:r w:rsidRPr="006D4843">
              <w:rPr>
                <w:szCs w:val="24"/>
                <w:lang w:eastAsia="zh-CN"/>
              </w:rPr>
              <w:t>- осуществить доставку товара до места поставки.</w:t>
            </w:r>
          </w:p>
        </w:tc>
      </w:tr>
      <w:tr w:rsidR="00051FD6" w:rsidRPr="00F35D4F" w14:paraId="71B56927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B2AD" w14:textId="0950356E" w:rsidR="00132BC3" w:rsidRPr="007F7103" w:rsidRDefault="00132BC3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7F7103">
              <w:rPr>
                <w:szCs w:val="24"/>
              </w:rPr>
              <w:t>Требования к таре и упаковке товара: расходы на маркировку, упаковку, затаривание входит в стоимость товар</w:t>
            </w:r>
            <w:r w:rsidR="008D75AA">
              <w:rPr>
                <w:szCs w:val="24"/>
              </w:rPr>
              <w:t>а, тара (упаковка) невозвратная.</w:t>
            </w:r>
          </w:p>
          <w:p w14:paraId="2FA540D8" w14:textId="2BB8B409" w:rsidR="0074340A" w:rsidRPr="00F35D4F" w:rsidRDefault="00132BC3" w:rsidP="0074340A">
            <w:pPr>
              <w:suppressAutoHyphens w:val="0"/>
              <w:spacing w:line="259" w:lineRule="auto"/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</w:rPr>
              <w:t xml:space="preserve">Требования к доставке и погрузочно-разгрузочным работам: </w:t>
            </w:r>
            <w:r w:rsidR="00A3286F" w:rsidRPr="00901F43">
              <w:rPr>
                <w:szCs w:val="24"/>
              </w:rPr>
              <w:t>доставка товара осуществляется силами и за счет Поставщика.</w:t>
            </w:r>
          </w:p>
        </w:tc>
      </w:tr>
      <w:tr w:rsidR="00051FD6" w:rsidRPr="00F35D4F" w14:paraId="0D92845D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1313" w14:textId="65000550" w:rsidR="00584BFF" w:rsidRPr="00584BFF" w:rsidRDefault="00103895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 xml:space="preserve">Приемка товара: </w:t>
            </w:r>
            <w:r w:rsidR="00584BFF">
              <w:t>Приёмка</w:t>
            </w:r>
            <w:r w:rsidR="00584BFF" w:rsidRPr="00584BFF">
              <w:rPr>
                <w:szCs w:val="24"/>
              </w:rPr>
              <w:t xml:space="preserve"> результата исполнения Контракта осуществляется в порядке, установленном законодательством Российской Федерации,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</w:t>
            </w:r>
            <w:r w:rsidR="00584BFF">
              <w:t xml:space="preserve"> </w:t>
            </w:r>
            <w:r w:rsidR="00584BFF" w:rsidRPr="00584BFF">
              <w:rPr>
                <w:szCs w:val="24"/>
              </w:rPr>
              <w:t>учетной политике по бухгалтерскому учету Заказчика, Контрактом и Приложением (-ями) к нему.</w:t>
            </w:r>
          </w:p>
          <w:p w14:paraId="1AAC69B7" w14:textId="77D3ACAB" w:rsidR="00584BFF" w:rsidRPr="00584BFF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Поставщик</w:t>
            </w:r>
            <w:r w:rsidRPr="00211731">
              <w:rPr>
                <w:bCs/>
                <w:color w:val="000000"/>
                <w:szCs w:val="24"/>
              </w:rPr>
              <w:t xml:space="preserve"> обязан предварительно письменно уведомить Заказчика о готовности к передаче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>.</w:t>
            </w:r>
            <w:r>
              <w:t xml:space="preserve"> </w:t>
            </w:r>
            <w:r w:rsidRPr="00584BFF">
              <w:rPr>
                <w:bCs/>
                <w:color w:val="000000"/>
                <w:szCs w:val="24"/>
              </w:rPr>
              <w:t xml:space="preserve">Дата доставки товара подтверждается транспортной или товарно-транспортной накладной. </w:t>
            </w:r>
            <w:r w:rsidRPr="00211731">
              <w:rPr>
                <w:bCs/>
                <w:color w:val="000000"/>
                <w:szCs w:val="24"/>
              </w:rPr>
              <w:t xml:space="preserve"> Заказчик проводит приемку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в срок не </w:t>
            </w:r>
            <w:r w:rsidRPr="00901F43">
              <w:rPr>
                <w:bCs/>
                <w:szCs w:val="24"/>
              </w:rPr>
              <w:t xml:space="preserve">позднее 20 рабочих дней </w:t>
            </w:r>
            <w:r w:rsidRPr="00211731">
              <w:rPr>
                <w:bCs/>
                <w:color w:val="000000"/>
                <w:szCs w:val="24"/>
              </w:rPr>
              <w:t xml:space="preserve">с даты предоставления </w:t>
            </w:r>
            <w:r>
              <w:rPr>
                <w:bCs/>
                <w:color w:val="000000"/>
                <w:szCs w:val="24"/>
              </w:rPr>
              <w:t>Поставщиком</w:t>
            </w:r>
            <w:r w:rsidRPr="00211731">
              <w:rPr>
                <w:bCs/>
                <w:color w:val="000000"/>
                <w:szCs w:val="24"/>
              </w:rPr>
              <w:t xml:space="preserve"> Заказчику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и документов, </w:t>
            </w:r>
            <w:r>
              <w:rPr>
                <w:bCs/>
                <w:color w:val="000000"/>
                <w:szCs w:val="24"/>
              </w:rPr>
              <w:t>подтверждающих поставку (сдачу) товара.</w:t>
            </w:r>
          </w:p>
          <w:p w14:paraId="63604F4B" w14:textId="21F047C2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Заказчик при условии отсутствия замечаний к </w:t>
            </w:r>
            <w:r>
              <w:rPr>
                <w:bCs/>
                <w:color w:val="000000"/>
                <w:szCs w:val="24"/>
              </w:rPr>
              <w:t>поставленному товару</w:t>
            </w:r>
            <w:r w:rsidRPr="00DD2616">
              <w:rPr>
                <w:bCs/>
                <w:color w:val="000000"/>
                <w:szCs w:val="24"/>
              </w:rPr>
              <w:t xml:space="preserve"> и к </w:t>
            </w:r>
            <w:r>
              <w:rPr>
                <w:bCs/>
                <w:color w:val="000000"/>
                <w:szCs w:val="24"/>
              </w:rPr>
              <w:t xml:space="preserve">документам, </w:t>
            </w:r>
            <w:r>
              <w:t>подтверждающим</w:t>
            </w:r>
            <w:r w:rsidRPr="00AA3503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поставку (сдачу) товара </w:t>
            </w:r>
            <w:r w:rsidRPr="00DD2616">
              <w:rPr>
                <w:bCs/>
                <w:color w:val="000000"/>
                <w:szCs w:val="24"/>
              </w:rPr>
              <w:t xml:space="preserve">подписывает </w:t>
            </w:r>
            <w:r>
              <w:rPr>
                <w:bCs/>
                <w:color w:val="000000"/>
                <w:szCs w:val="24"/>
              </w:rPr>
              <w:t xml:space="preserve">и утверждает </w:t>
            </w:r>
            <w:r w:rsidRPr="00DD2616">
              <w:rPr>
                <w:bCs/>
                <w:color w:val="000000"/>
                <w:szCs w:val="24"/>
              </w:rPr>
              <w:t>Акт приемки ТРУ по ф</w:t>
            </w:r>
            <w:r>
              <w:rPr>
                <w:bCs/>
                <w:color w:val="000000"/>
                <w:szCs w:val="24"/>
              </w:rPr>
              <w:t>орме ОКУД 0510452,</w:t>
            </w:r>
            <w:r w:rsidRPr="00DD2616">
              <w:rPr>
                <w:bCs/>
                <w:color w:val="000000"/>
                <w:szCs w:val="24"/>
              </w:rPr>
              <w:t xml:space="preserve"> на условиях которые определены в приказе Министерства финансов Российской Федерации от 15.04.2021 № 61н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00CEEAD5" w14:textId="77777777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>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Сторон, при отсутствии такой технической возможности - Акт приемки ТРУ по форме ОКУД 0510452 подписывается Сторонами на бумажном носителе.</w:t>
            </w:r>
          </w:p>
          <w:p w14:paraId="1D13A727" w14:textId="113E63C5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если приемка проводилась без участия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, то Заказчик вправе утвердить Акт приемки ТРУ по форме ОКУД 0510452 без подписи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. При этом Заказчик обязан направить на электронный адрес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скан копии этого акта, оформленного на бумажном носителе. Это будет считаться участием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в оформлении акта (Методические рекомендации, доведенные Письмом Минфина России от 29.11.2024 N 02-06-06/120312, Письмо Минфина России от 25.07.2024 N 02-07-0</w:t>
            </w:r>
            <w:r>
              <w:rPr>
                <w:bCs/>
                <w:color w:val="000000"/>
                <w:szCs w:val="24"/>
              </w:rPr>
              <w:t>7/69598).</w:t>
            </w:r>
          </w:p>
          <w:p w14:paraId="1600385F" w14:textId="4F55853A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выявления качественных или количественных расхождений, несоответствия </w:t>
            </w:r>
            <w:r>
              <w:rPr>
                <w:bCs/>
                <w:color w:val="000000"/>
                <w:szCs w:val="24"/>
              </w:rPr>
              <w:t>поставленного</w:t>
            </w:r>
            <w:r w:rsidRPr="00DD261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требованиям Контракта, Заказчик указывает </w:t>
            </w:r>
            <w:r>
              <w:rPr>
                <w:bCs/>
                <w:color w:val="000000"/>
                <w:szCs w:val="24"/>
              </w:rPr>
              <w:t xml:space="preserve">сведения о таких расхождениях  </w:t>
            </w:r>
            <w:r w:rsidRPr="00DD2616">
              <w:rPr>
                <w:bCs/>
                <w:color w:val="000000"/>
                <w:szCs w:val="24"/>
              </w:rPr>
              <w:t xml:space="preserve"> в Акте приемки ТРУ </w:t>
            </w:r>
            <w:r>
              <w:rPr>
                <w:bCs/>
                <w:color w:val="000000"/>
                <w:szCs w:val="24"/>
              </w:rPr>
              <w:t xml:space="preserve">по форме ОКУД </w:t>
            </w:r>
            <w:r w:rsidRPr="00DD2616">
              <w:rPr>
                <w:bCs/>
                <w:color w:val="000000"/>
                <w:szCs w:val="24"/>
              </w:rPr>
              <w:t xml:space="preserve">0510452 и прикладывает к Акту мотивированный отказ от приемки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в письменной форме с указанием недостатков и сроков их устранения и направляет ее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в течение 5 (пяти) рабочих дней с момен</w:t>
            </w:r>
            <w:r>
              <w:rPr>
                <w:bCs/>
                <w:color w:val="000000"/>
                <w:szCs w:val="24"/>
              </w:rPr>
              <w:t>та выявления такого недостатка.</w:t>
            </w:r>
          </w:p>
          <w:p w14:paraId="217F5224" w14:textId="760803E3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Выявленные недостат</w:t>
            </w:r>
            <w:r w:rsidRPr="00DD2616">
              <w:rPr>
                <w:bCs/>
                <w:color w:val="000000"/>
                <w:szCs w:val="24"/>
              </w:rPr>
              <w:t xml:space="preserve">ки устраняются силами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за его счет.</w:t>
            </w:r>
          </w:p>
          <w:p w14:paraId="2C7F050F" w14:textId="6F8CE46E" w:rsidR="00584BFF" w:rsidRPr="00901F43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После устранения недостатков, послуживших основанием для </w:t>
            </w:r>
            <w:r>
              <w:rPr>
                <w:bCs/>
                <w:color w:val="000000"/>
                <w:szCs w:val="24"/>
              </w:rPr>
              <w:t>отказа от приемки</w:t>
            </w:r>
            <w:r w:rsidRPr="00DD2616">
              <w:rPr>
                <w:bCs/>
                <w:color w:val="000000"/>
                <w:szCs w:val="24"/>
              </w:rPr>
              <w:t xml:space="preserve">, Заказчик подписывает </w:t>
            </w:r>
            <w:r>
              <w:t>Акт</w:t>
            </w:r>
            <w:r w:rsidRPr="000A3B3F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2C27E2" w:rsidRPr="002C27E2">
              <w:rPr>
                <w:bCs/>
                <w:color w:val="000000"/>
                <w:szCs w:val="24"/>
              </w:rPr>
              <w:t xml:space="preserve">в срок </w:t>
            </w:r>
            <w:r w:rsidR="002C27E2" w:rsidRPr="00901F43">
              <w:rPr>
                <w:bCs/>
                <w:szCs w:val="24"/>
              </w:rPr>
              <w:t>не позднее 20 рабочих дней</w:t>
            </w:r>
            <w:r w:rsidRPr="00901F43">
              <w:rPr>
                <w:bCs/>
                <w:szCs w:val="24"/>
              </w:rPr>
              <w:t>.</w:t>
            </w:r>
          </w:p>
          <w:p w14:paraId="1FF1E7B5" w14:textId="4BED6D9F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>Обнаружение недостатков, препятствующ</w:t>
            </w:r>
            <w:r>
              <w:rPr>
                <w:bCs/>
                <w:color w:val="000000"/>
                <w:szCs w:val="24"/>
              </w:rPr>
              <w:t>их</w:t>
            </w:r>
            <w:r w:rsidRPr="00DD2616">
              <w:rPr>
                <w:bCs/>
                <w:color w:val="000000"/>
                <w:szCs w:val="24"/>
              </w:rPr>
              <w:t xml:space="preserve"> приемке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DD2616">
              <w:rPr>
                <w:bCs/>
                <w:color w:val="000000"/>
                <w:szCs w:val="24"/>
              </w:rPr>
              <w:t>являются существенным нарушени</w:t>
            </w:r>
            <w:r>
              <w:rPr>
                <w:bCs/>
                <w:color w:val="000000"/>
                <w:szCs w:val="24"/>
              </w:rPr>
              <w:t>ем</w:t>
            </w:r>
            <w:r w:rsidRPr="00DD2616">
              <w:rPr>
                <w:bCs/>
                <w:color w:val="000000"/>
                <w:szCs w:val="24"/>
              </w:rPr>
              <w:t xml:space="preserve"> Контракта.</w:t>
            </w:r>
          </w:p>
          <w:p w14:paraId="1E52BF05" w14:textId="25FEFF3D" w:rsidR="00584BFF" w:rsidRDefault="00384775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Товар</w:t>
            </w:r>
            <w:r w:rsidR="00584BFF" w:rsidRPr="00DD2616">
              <w:rPr>
                <w:bCs/>
                <w:color w:val="000000"/>
                <w:szCs w:val="24"/>
              </w:rPr>
              <w:t xml:space="preserve"> счита</w:t>
            </w:r>
            <w:r>
              <w:rPr>
                <w:bCs/>
                <w:color w:val="000000"/>
                <w:szCs w:val="24"/>
              </w:rPr>
              <w:t>етс</w:t>
            </w:r>
            <w:r w:rsidR="00584BFF" w:rsidRPr="00DD2616">
              <w:rPr>
                <w:bCs/>
                <w:color w:val="000000"/>
                <w:szCs w:val="24"/>
              </w:rPr>
              <w:t xml:space="preserve">я </w:t>
            </w:r>
            <w:r>
              <w:rPr>
                <w:bCs/>
                <w:color w:val="000000"/>
                <w:szCs w:val="24"/>
              </w:rPr>
              <w:t>принятым</w:t>
            </w:r>
            <w:r w:rsidR="00584BFF" w:rsidRPr="00DD2616">
              <w:rPr>
                <w:bCs/>
                <w:color w:val="000000"/>
                <w:szCs w:val="24"/>
              </w:rPr>
              <w:t xml:space="preserve"> после утверждения Заказчиком Акта приемки ТРУ по форме ОКУД 0510452</w:t>
            </w:r>
            <w:r w:rsidR="00584BFF">
              <w:rPr>
                <w:bCs/>
                <w:color w:val="000000"/>
                <w:szCs w:val="24"/>
              </w:rPr>
              <w:t>.</w:t>
            </w:r>
          </w:p>
          <w:p w14:paraId="24CAA7C2" w14:textId="019E8678" w:rsidR="003867D4" w:rsidRPr="006D4843" w:rsidRDefault="00584BFF" w:rsidP="006D4843">
            <w:pPr>
              <w:pStyle w:val="af1"/>
              <w:suppressAutoHyphens w:val="0"/>
              <w:spacing w:line="259" w:lineRule="auto"/>
              <w:ind w:left="29" w:firstLine="0"/>
              <w:rPr>
                <w:bCs/>
                <w:color w:val="000000"/>
                <w:szCs w:val="24"/>
              </w:rPr>
            </w:pPr>
            <w:r w:rsidRPr="00211731">
              <w:rPr>
                <w:bCs/>
                <w:color w:val="000000"/>
                <w:szCs w:val="24"/>
              </w:rPr>
              <w:t xml:space="preserve">Право собственности и риск случайной гибели или порчи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переходит к Заказчику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 w:rsidRPr="00211731">
              <w:rPr>
                <w:bCs/>
                <w:color w:val="000000"/>
                <w:szCs w:val="24"/>
              </w:rPr>
              <w:t xml:space="preserve">. Гарантийный </w:t>
            </w:r>
            <w:r w:rsidRPr="00211731">
              <w:rPr>
                <w:bCs/>
                <w:color w:val="000000"/>
                <w:szCs w:val="24"/>
              </w:rPr>
              <w:lastRenderedPageBreak/>
              <w:t xml:space="preserve">срок на </w:t>
            </w:r>
            <w:r w:rsidR="00384775">
              <w:rPr>
                <w:bCs/>
                <w:color w:val="000000"/>
                <w:szCs w:val="24"/>
              </w:rPr>
              <w:t>товар</w:t>
            </w:r>
            <w:r w:rsidRPr="00211731">
              <w:rPr>
                <w:bCs/>
                <w:color w:val="000000"/>
                <w:szCs w:val="24"/>
              </w:rPr>
              <w:t xml:space="preserve"> начинает течь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>.</w:t>
            </w:r>
          </w:p>
        </w:tc>
      </w:tr>
      <w:tr w:rsidR="00051FD6" w:rsidRPr="00F35D4F" w14:paraId="1FA8B815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67A9" w14:textId="764917F3" w:rsidR="00AF0238" w:rsidRPr="00F35D4F" w:rsidRDefault="0058682B" w:rsidP="00045120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</w:rPr>
              <w:lastRenderedPageBreak/>
              <w:t>Требования по гарантийному сроку и гарантийным</w:t>
            </w:r>
            <w:r w:rsidR="00132BC3" w:rsidRPr="00F35D4F">
              <w:rPr>
                <w:szCs w:val="24"/>
              </w:rPr>
              <w:t xml:space="preserve"> обязательства</w:t>
            </w:r>
            <w:r w:rsidRPr="00F35D4F">
              <w:rPr>
                <w:szCs w:val="24"/>
              </w:rPr>
              <w:t>м</w:t>
            </w:r>
            <w:r w:rsidR="00132BC3" w:rsidRPr="00F35D4F">
              <w:rPr>
                <w:szCs w:val="24"/>
              </w:rPr>
              <w:t xml:space="preserve">: </w:t>
            </w:r>
            <w:r w:rsidR="00045120">
              <w:rPr>
                <w:szCs w:val="24"/>
              </w:rPr>
              <w:t>12 месяцев, но не менее срока годности, установленного производителем</w:t>
            </w:r>
            <w:r w:rsidR="0074340A" w:rsidRPr="00045120">
              <w:rPr>
                <w:szCs w:val="24"/>
              </w:rPr>
              <w:t>.</w:t>
            </w:r>
            <w:r w:rsidRPr="00045120">
              <w:rPr>
                <w:szCs w:val="24"/>
              </w:rPr>
              <w:t xml:space="preserve"> </w:t>
            </w:r>
          </w:p>
        </w:tc>
      </w:tr>
      <w:tr w:rsidR="00AC435D" w:rsidRPr="00F35D4F" w14:paraId="2063B6FE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53589" w14:textId="6C05F9F4" w:rsidR="00AC435D" w:rsidRPr="00F35D4F" w:rsidRDefault="00AC435D" w:rsidP="0074340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bookmarkStart w:id="1" w:name="_ref_1253343"/>
            <w:r w:rsidRPr="0074340A">
              <w:rPr>
                <w:szCs w:val="24"/>
              </w:rPr>
              <w:t xml:space="preserve">Оплата товара </w:t>
            </w:r>
            <w:r w:rsidRPr="0074340A">
              <w:rPr>
                <w:bCs/>
                <w:szCs w:val="24"/>
              </w:rPr>
              <w:t xml:space="preserve">производится: </w:t>
            </w:r>
            <w:r w:rsidR="00546053" w:rsidRPr="00901F43">
              <w:rPr>
                <w:szCs w:val="24"/>
              </w:rPr>
              <w:t xml:space="preserve">безналичным путем, </w:t>
            </w:r>
            <w:r w:rsidR="00546053" w:rsidRPr="00901F43">
              <w:rPr>
                <w:bCs/>
                <w:szCs w:val="24"/>
              </w:rPr>
              <w:t xml:space="preserve">по факту поставки, в размере стоимости фактически поставленного Товара в срок не более 7 (семи) рабочих дней </w:t>
            </w:r>
            <w:r w:rsidR="00546053" w:rsidRPr="00901F43">
              <w:t>с</w:t>
            </w:r>
            <w:r w:rsidR="00546053" w:rsidRPr="00901F43">
              <w:rPr>
                <w:bCs/>
                <w:szCs w:val="24"/>
              </w:rPr>
              <w:t xml:space="preserve"> даты утверждения Заказчиком Акта приемки ТРУ по форме ОКУД 0510452.</w:t>
            </w:r>
            <w:bookmarkEnd w:id="1"/>
          </w:p>
        </w:tc>
      </w:tr>
      <w:tr w:rsidR="00AC435D" w:rsidRPr="00F35D4F" w14:paraId="4BF82307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D3A4" w14:textId="0CF9736F" w:rsidR="0074340A" w:rsidRPr="00F35D4F" w:rsidRDefault="00AC435D" w:rsidP="0074340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Поставщик обязан исполнить требование Заказчика по устранению выявленных несоответствий или недостатках исполнения Договора в срок 5 (пять) рабочих дней с момента получения любым видом связи соответствующего требования (либо рекламационного акта).</w:t>
            </w:r>
          </w:p>
        </w:tc>
      </w:tr>
      <w:tr w:rsidR="00AC435D" w:rsidRPr="00F35D4F" w14:paraId="56FCB578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2B79" w14:textId="7B1919A3" w:rsidR="0074340A" w:rsidRPr="00F35D4F" w:rsidRDefault="00AC435D" w:rsidP="0074340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Нарушение сроков поставки является нарушением существенных условий Договора. Заказчик имеет право отказаться от принятия товара, поставка которого просрочена. Заказчик имеет право отказаться от исполнения договора в одностороннем порядке по основаниям, указанным в гражданском законодательстве. Договор расторгается в одностороннем внесудебном порядке в день получения   Поставщиком отказа от исполнения Договора.</w:t>
            </w:r>
          </w:p>
        </w:tc>
      </w:tr>
      <w:tr w:rsidR="00AC435D" w:rsidRPr="00F35D4F" w14:paraId="77B4500B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1FEB0" w14:textId="0911633F" w:rsidR="00AC435D" w:rsidRPr="00F35D4F" w:rsidRDefault="00AC435D" w:rsidP="0074340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>Ответственность Поставщика: пени за просрочку поставки товара - в размере 1/300 ключевой ставки ЦБ РФ, действующей на день уплаты пени, от цены Договора (этапа), уменьшенной на сумму, пропорциональную объему обязательств, предусмотренных Договором (этапом) и фактически исполненных Поставщиком, начиная со дня, следующего после дня истечения установленного Договором срока исполнения обязательства; штраф за каждый случай неисполнения /ненадлежащего исполнения иных (исключая просрочку) обязательств - в размере 10% от цены Договора. Ответственность Заказчика за просрочку оплаты: пени в размере 1/300 ключевой ставки Центрального банка РФ, действующей на день уплаты пени, от не уплаченной в срок суммы за каждый день просрочки.</w:t>
            </w:r>
            <w:r w:rsidRPr="00F35D4F">
              <w:rPr>
                <w:szCs w:val="24"/>
              </w:rPr>
              <w:t xml:space="preserve"> </w:t>
            </w:r>
            <w:r w:rsidRPr="00F35D4F">
              <w:rPr>
                <w:bCs/>
                <w:color w:val="000000"/>
                <w:szCs w:val="24"/>
              </w:rPr>
              <w:t xml:space="preserve">Сторона освобождается от уплаты неустойки (штрафа, пени), если докажет, что неисполнение или ненадлежащее исполнение обязательства произошло вследствие непреодолимой силы или по вине другой стороны. </w:t>
            </w:r>
            <w:r w:rsidRPr="00F35D4F">
              <w:rPr>
                <w:szCs w:val="24"/>
              </w:rPr>
              <w:t>Заказчик имеет право удержать сумму неустойки (пени, штрафов) из суммы, подлежащей к оплате за поставленный товар, уведомив об этом Поставщика любым видом связи.</w:t>
            </w:r>
          </w:p>
        </w:tc>
      </w:tr>
      <w:tr w:rsidR="00AC435D" w:rsidRPr="00F35D4F" w14:paraId="74EECD39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AAF2B" w14:textId="2D935ADC" w:rsidR="00AC435D" w:rsidRPr="00F35D4F" w:rsidRDefault="00AC435D" w:rsidP="0074340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color w:val="000000"/>
                <w:szCs w:val="24"/>
              </w:rPr>
            </w:pPr>
            <w:r w:rsidRPr="00F35D4F">
              <w:rPr>
                <w:bCs/>
                <w:szCs w:val="24"/>
              </w:rPr>
              <w:t>Срок рассмотрения претензий – 5 рабочих дней с момента ее получения любым видом связи. Споры, вытекающие из отношений Сторон по данному Договору, рассматриваются в Арбитражном суде Санкт-Петербурга и Ленинградской области (договорная подсудность). Стороны имеют право отказаться от исполнения Договора в одностороннем порядке по основаниям, предусмотренным в гражданском законодательстве.</w:t>
            </w:r>
          </w:p>
        </w:tc>
      </w:tr>
      <w:tr w:rsidR="006C12FC" w:rsidRPr="00F35D4F" w14:paraId="64E1A5C4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CE1B" w14:textId="13A0F3DD" w:rsidR="006C12FC" w:rsidRPr="00F35D4F" w:rsidRDefault="006C12FC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r w:rsidRPr="00F35D4F">
              <w:rPr>
                <w:bCs/>
                <w:szCs w:val="24"/>
              </w:rPr>
              <w:t>Стороны, их аффилированные лица и работники руководствуются принципами противодействия коррупции, правовыми и организационными основами предупреждения коррупции и борьбы с ней, методами по минимизации и (или) ликвидации последствий коррупционных правонарушений в соответствии действующим антикоррупционным законодательством Российской Федерации, в том числе Федеральным законом от 25.12.2008 № 273-ФЗ «О противодействии коррупции» и локальными актами СПбГМТУ в области противодействия коррупции.</w:t>
            </w:r>
          </w:p>
        </w:tc>
      </w:tr>
      <w:tr w:rsidR="00F35D4F" w:rsidRPr="00F35D4F" w14:paraId="35BCF498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4236" w14:textId="7DAFD5F2" w:rsidR="00F35D4F" w:rsidRPr="00901F43" w:rsidRDefault="00F35D4F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0" w:firstLine="29"/>
              <w:rPr>
                <w:szCs w:val="24"/>
              </w:rPr>
            </w:pPr>
            <w:r w:rsidRPr="00901F43">
              <w:rPr>
                <w:szCs w:val="24"/>
              </w:rPr>
              <w:t>Требования к сопроводительной документации, отчетные документы</w:t>
            </w:r>
            <w:r w:rsidR="00584BFF" w:rsidRPr="00901F43">
              <w:rPr>
                <w:szCs w:val="24"/>
              </w:rPr>
              <w:t xml:space="preserve"> (документы, подтверждающие поставку (сдачу) товара Заказчику</w:t>
            </w:r>
            <w:r w:rsidRPr="00901F43">
              <w:rPr>
                <w:szCs w:val="24"/>
              </w:rPr>
              <w:t>:</w:t>
            </w:r>
          </w:p>
          <w:p w14:paraId="7DF8E708" w14:textId="0A05F3A4" w:rsidR="00F35D4F" w:rsidRPr="00901F43" w:rsidRDefault="00F35D4F" w:rsidP="007F7103">
            <w:pPr>
              <w:spacing w:line="259" w:lineRule="auto"/>
              <w:ind w:left="29" w:firstLine="0"/>
              <w:rPr>
                <w:bCs/>
                <w:szCs w:val="24"/>
              </w:rPr>
            </w:pPr>
            <w:r w:rsidRPr="00901F43">
              <w:rPr>
                <w:szCs w:val="24"/>
              </w:rPr>
              <w:t>Поставщик обязан передать Заказчику документы об оценке соответствия, предусмотренных правом</w:t>
            </w:r>
            <w:r w:rsidRPr="00901F43">
              <w:rPr>
                <w:bCs/>
                <w:szCs w:val="24"/>
              </w:rPr>
              <w:t xml:space="preserve"> Евразийского экономического союза и законодательством Российской Федерации, обязательных для данного вида товара, а также иные документы, предусмотренные производителем товара и/или требованиями действующего законодательства </w:t>
            </w:r>
            <w:r w:rsidR="0074340A" w:rsidRPr="00901F43">
              <w:rPr>
                <w:bCs/>
                <w:szCs w:val="24"/>
                <w:u w:val="single"/>
              </w:rPr>
              <w:t>в зависимости от вида товара:</w:t>
            </w:r>
          </w:p>
          <w:p w14:paraId="129A5B3E" w14:textId="77777777" w:rsidR="00F35D4F" w:rsidRPr="00901F43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01F43">
              <w:rPr>
                <w:szCs w:val="24"/>
                <w:lang w:eastAsia="x-none"/>
              </w:rPr>
              <w:t>- счет на оплату, подписанный Поставщиком - в количестве 1 (одного) экземпляра;</w:t>
            </w:r>
          </w:p>
          <w:p w14:paraId="68E509FC" w14:textId="3840EB65" w:rsidR="0074340A" w:rsidRPr="00901F43" w:rsidRDefault="00F35D4F" w:rsidP="0074340A">
            <w:pPr>
              <w:ind w:left="29" w:firstLine="0"/>
              <w:rPr>
                <w:szCs w:val="24"/>
                <w:lang w:eastAsia="x-none"/>
              </w:rPr>
            </w:pPr>
            <w:r w:rsidRPr="00901F43">
              <w:rPr>
                <w:szCs w:val="24"/>
                <w:lang w:eastAsia="x-none"/>
              </w:rPr>
              <w:t>- товарно-транспортную или транспортную накладную в 2экз. (в обязательном пор</w:t>
            </w:r>
            <w:r w:rsidR="0074340A" w:rsidRPr="00901F43">
              <w:rPr>
                <w:szCs w:val="24"/>
                <w:lang w:eastAsia="x-none"/>
              </w:rPr>
              <w:t>ядке; для каждой партии товара).</w:t>
            </w:r>
          </w:p>
        </w:tc>
      </w:tr>
      <w:tr w:rsidR="00F35D4F" w:rsidRPr="00F35D4F" w14:paraId="6D83999C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E039" w14:textId="1A2C8041" w:rsidR="0074340A" w:rsidRPr="00901F43" w:rsidRDefault="00F35D4F" w:rsidP="0074340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901F43">
              <w:rPr>
                <w:szCs w:val="24"/>
              </w:rPr>
              <w:t xml:space="preserve">Соответствие Поставщика требованиям, устанавливаемым в соответствии с законодательством Российской Федерации: </w:t>
            </w:r>
            <w:r w:rsidR="0074340A" w:rsidRPr="00901F43">
              <w:rPr>
                <w:szCs w:val="24"/>
              </w:rPr>
              <w:t>не установлено.</w:t>
            </w:r>
          </w:p>
        </w:tc>
      </w:tr>
      <w:tr w:rsidR="00AC435D" w:rsidRPr="00F35D4F" w14:paraId="48A43D0A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B7AC" w14:textId="51A3F64B" w:rsidR="0074340A" w:rsidRPr="00901F43" w:rsidRDefault="00AC435D" w:rsidP="0074340A">
            <w:pPr>
              <w:pStyle w:val="af1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kern w:val="0"/>
                <w:szCs w:val="24"/>
                <w:lang w:eastAsia="ru-RU"/>
              </w:rPr>
            </w:pPr>
            <w:r w:rsidRPr="00901F43">
              <w:rPr>
                <w:bCs/>
                <w:kern w:val="0"/>
                <w:szCs w:val="24"/>
                <w:lang w:eastAsia="ru-RU"/>
              </w:rPr>
              <w:t xml:space="preserve">Договор вступает в силу со дня его заключения Сторонами и действует до </w:t>
            </w:r>
            <w:r w:rsidR="0074340A" w:rsidRPr="00901F43">
              <w:rPr>
                <w:bCs/>
                <w:kern w:val="0"/>
                <w:szCs w:val="24"/>
                <w:lang w:eastAsia="ru-RU"/>
              </w:rPr>
              <w:t>31 декабря 2026 г.</w:t>
            </w:r>
            <w:r w:rsidR="0058682B" w:rsidRPr="00901F43">
              <w:rPr>
                <w:bCs/>
                <w:kern w:val="0"/>
                <w:szCs w:val="24"/>
                <w:lang w:eastAsia="ru-RU"/>
              </w:rPr>
              <w:t xml:space="preserve">, но не ранее </w:t>
            </w:r>
            <w:r w:rsidRPr="00901F43">
              <w:rPr>
                <w:bCs/>
                <w:kern w:val="0"/>
                <w:szCs w:val="24"/>
                <w:lang w:eastAsia="ru-RU"/>
              </w:rPr>
              <w:t xml:space="preserve">полного исполнения Сторонами своих обязательств по Договору. </w:t>
            </w:r>
          </w:p>
        </w:tc>
      </w:tr>
      <w:tr w:rsidR="000D75A2" w:rsidRPr="00F35D4F" w14:paraId="0EA5AE3E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8F1A" w14:textId="20A4E56A" w:rsidR="00D10786" w:rsidRPr="00901F43" w:rsidRDefault="00F35D4F" w:rsidP="003462E3">
            <w:pPr>
              <w:pStyle w:val="af1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kern w:val="0"/>
                <w:szCs w:val="24"/>
                <w:lang w:eastAsia="ru-RU"/>
              </w:rPr>
            </w:pPr>
            <w:r w:rsidRPr="00901F43">
              <w:rPr>
                <w:bCs/>
                <w:szCs w:val="24"/>
              </w:rPr>
              <w:t>Дополнительные условия Заказчика</w:t>
            </w:r>
            <w:r w:rsidR="000D75A2" w:rsidRPr="00901F43">
              <w:rPr>
                <w:bCs/>
                <w:kern w:val="0"/>
                <w:szCs w:val="24"/>
                <w:lang w:eastAsia="ru-RU"/>
              </w:rPr>
              <w:t xml:space="preserve">: </w:t>
            </w:r>
            <w:r w:rsidR="003462E3" w:rsidRPr="00901F43">
              <w:rPr>
                <w:bCs/>
                <w:kern w:val="0"/>
                <w:szCs w:val="24"/>
                <w:lang w:eastAsia="ru-RU"/>
              </w:rPr>
              <w:t>не установлено</w:t>
            </w:r>
          </w:p>
        </w:tc>
      </w:tr>
      <w:tr w:rsidR="00F35D4F" w:rsidRPr="00F35D4F" w14:paraId="0C86B352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39F0" w14:textId="50F238CD" w:rsidR="00F35D4F" w:rsidRPr="00F35D4F" w:rsidRDefault="00F35D4F" w:rsidP="007F7103">
            <w:pPr>
              <w:pStyle w:val="af1"/>
              <w:numPr>
                <w:ilvl w:val="0"/>
                <w:numId w:val="26"/>
              </w:numPr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 xml:space="preserve">Реквизиты Заказчика: </w:t>
            </w:r>
            <w:r w:rsidRPr="00F35D4F">
              <w:rPr>
                <w:szCs w:val="24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 </w:t>
            </w:r>
          </w:p>
          <w:p w14:paraId="1657ACDB" w14:textId="77777777" w:rsidR="00B41AC0" w:rsidRPr="00B41AC0" w:rsidRDefault="00B41AC0" w:rsidP="00B41AC0">
            <w:pPr>
              <w:ind w:left="29" w:firstLine="0"/>
              <w:jc w:val="left"/>
              <w:rPr>
                <w:szCs w:val="24"/>
              </w:rPr>
            </w:pPr>
            <w:r w:rsidRPr="00B41AC0">
              <w:rPr>
                <w:szCs w:val="24"/>
              </w:rPr>
              <w:t>190121, Санкт-Петербург, Лоцманская ул., д. 3 литера А ИНН 7812043522 КПП 783901001 ОГРН 1027810221548</w:t>
            </w:r>
          </w:p>
          <w:p w14:paraId="30C8ACE9" w14:textId="77777777" w:rsidR="00B41AC0" w:rsidRDefault="00B41AC0" w:rsidP="00B41AC0">
            <w:pPr>
              <w:ind w:left="29" w:firstLine="0"/>
              <w:jc w:val="left"/>
              <w:rPr>
                <w:szCs w:val="24"/>
              </w:rPr>
            </w:pPr>
            <w:r w:rsidRPr="00B41AC0">
              <w:rPr>
                <w:szCs w:val="24"/>
              </w:rPr>
              <w:t xml:space="preserve">Банковские реквизиты: Банк получателя: ОКЦ № 1 ВВГУ Банка России//УФК по Нижегородской области, г. Нижний Новгород, </w:t>
            </w:r>
          </w:p>
          <w:p w14:paraId="566B1CC7" w14:textId="77777777" w:rsidR="00B41AC0" w:rsidRDefault="00B41AC0" w:rsidP="00B41AC0">
            <w:pPr>
              <w:ind w:left="29" w:firstLine="0"/>
              <w:jc w:val="left"/>
              <w:rPr>
                <w:szCs w:val="24"/>
              </w:rPr>
            </w:pPr>
            <w:r w:rsidRPr="00B41AC0">
              <w:rPr>
                <w:szCs w:val="24"/>
              </w:rPr>
              <w:t xml:space="preserve">счет в составе ЕКС: 40102810745370000024  </w:t>
            </w:r>
          </w:p>
          <w:p w14:paraId="203E6945" w14:textId="77777777" w:rsidR="00B41AC0" w:rsidRDefault="00B41AC0" w:rsidP="00B41AC0">
            <w:pPr>
              <w:ind w:left="29" w:firstLine="0"/>
              <w:jc w:val="left"/>
              <w:rPr>
                <w:szCs w:val="24"/>
              </w:rPr>
            </w:pPr>
            <w:r w:rsidRPr="00B41AC0">
              <w:rPr>
                <w:szCs w:val="24"/>
              </w:rPr>
              <w:t xml:space="preserve">БИК: 012202102 </w:t>
            </w:r>
          </w:p>
          <w:p w14:paraId="198778E9" w14:textId="77777777" w:rsidR="00B41AC0" w:rsidRDefault="00B41AC0" w:rsidP="00B41AC0">
            <w:pPr>
              <w:ind w:left="29" w:firstLine="0"/>
              <w:jc w:val="left"/>
              <w:rPr>
                <w:szCs w:val="24"/>
              </w:rPr>
            </w:pPr>
            <w:r w:rsidRPr="00B41AC0">
              <w:rPr>
                <w:szCs w:val="24"/>
              </w:rPr>
              <w:t xml:space="preserve">Казначейский счет: 03214643000000013225 </w:t>
            </w:r>
          </w:p>
          <w:p w14:paraId="3C8F1BC9" w14:textId="7D3653CA" w:rsidR="00B41AC0" w:rsidRPr="00B41AC0" w:rsidRDefault="00B41AC0" w:rsidP="00B41AC0">
            <w:pPr>
              <w:ind w:left="29" w:firstLine="0"/>
              <w:jc w:val="left"/>
              <w:rPr>
                <w:szCs w:val="24"/>
              </w:rPr>
            </w:pPr>
            <w:r w:rsidRPr="00B41AC0">
              <w:rPr>
                <w:szCs w:val="24"/>
              </w:rPr>
              <w:t>Получатель: УФК по Нижегородской области (СПбГМТУ, л/</w:t>
            </w:r>
            <w:proofErr w:type="spellStart"/>
            <w:r w:rsidRPr="00B41AC0">
              <w:rPr>
                <w:szCs w:val="24"/>
              </w:rPr>
              <w:t>сч</w:t>
            </w:r>
            <w:proofErr w:type="spellEnd"/>
            <w:r w:rsidRPr="00B41AC0">
              <w:rPr>
                <w:szCs w:val="24"/>
              </w:rPr>
              <w:t xml:space="preserve"> 20726Х60170)</w:t>
            </w:r>
          </w:p>
          <w:p w14:paraId="1CC35453" w14:textId="5929B9C5" w:rsidR="00F35D4F" w:rsidRPr="00F35D4F" w:rsidRDefault="00B41AC0" w:rsidP="00B41AC0">
            <w:pPr>
              <w:ind w:left="29" w:firstLine="0"/>
              <w:jc w:val="left"/>
              <w:rPr>
                <w:szCs w:val="24"/>
              </w:rPr>
            </w:pPr>
            <w:r w:rsidRPr="00B41AC0">
              <w:rPr>
                <w:szCs w:val="24"/>
              </w:rPr>
              <w:t>ОКТМО: 40301000</w:t>
            </w:r>
            <w:r w:rsidR="00F35D4F" w:rsidRPr="00F35D4F">
              <w:rPr>
                <w:szCs w:val="24"/>
              </w:rPr>
              <w:t xml:space="preserve"> </w:t>
            </w:r>
          </w:p>
        </w:tc>
      </w:tr>
      <w:tr w:rsidR="00F35D4F" w:rsidRPr="00F35D4F" w14:paraId="5884A960" w14:textId="77777777" w:rsidTr="007825B8">
        <w:trPr>
          <w:trHeight w:val="640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9408" w14:textId="619A139E" w:rsidR="00F35D4F" w:rsidRPr="007825B8" w:rsidRDefault="0074340A" w:rsidP="007825B8">
            <w:pPr>
              <w:pStyle w:val="af1"/>
              <w:numPr>
                <w:ilvl w:val="0"/>
                <w:numId w:val="26"/>
              </w:numPr>
              <w:ind w:left="29" w:firstLine="0"/>
              <w:rPr>
                <w:rStyle w:val="af4"/>
                <w:bCs/>
                <w:color w:val="000000"/>
                <w:szCs w:val="24"/>
                <w:u w:val="none"/>
              </w:rPr>
            </w:pPr>
            <w:r w:rsidRPr="00CF5E6E">
              <w:rPr>
                <w:bCs/>
                <w:szCs w:val="24"/>
              </w:rPr>
              <w:t xml:space="preserve">Ответственное лицо: </w:t>
            </w:r>
            <w:r w:rsidR="003867D4">
              <w:rPr>
                <w:bCs/>
                <w:szCs w:val="24"/>
              </w:rPr>
              <w:t>заведующий лабораторией кафедры ЭЭ и ТП</w:t>
            </w:r>
            <w:r w:rsidRPr="005D19D7">
              <w:t xml:space="preserve"> СПбГМТУ </w:t>
            </w:r>
            <w:r w:rsidR="007825B8">
              <w:t xml:space="preserve">Нина </w:t>
            </w:r>
            <w:r w:rsidR="003E3F6E">
              <w:t xml:space="preserve">Ивановна </w:t>
            </w:r>
            <w:r w:rsidR="007825B8">
              <w:t xml:space="preserve">Зинченко, тел. </w:t>
            </w:r>
            <w:r w:rsidR="003E3F6E">
              <w:t xml:space="preserve">8(812)753-56-78, </w:t>
            </w:r>
            <w:r w:rsidR="007825B8">
              <w:t>+7 </w:t>
            </w:r>
            <w:r w:rsidR="003E3F6E">
              <w:t>(</w:t>
            </w:r>
            <w:r w:rsidR="007825B8">
              <w:t>921</w:t>
            </w:r>
            <w:r w:rsidR="003E3F6E">
              <w:t>)</w:t>
            </w:r>
            <w:r w:rsidR="007825B8">
              <w:t> 348-02-77</w:t>
            </w:r>
            <w:r w:rsidRPr="005D19D7">
              <w:t>, e-</w:t>
            </w:r>
            <w:proofErr w:type="spellStart"/>
            <w:r w:rsidRPr="005D19D7">
              <w:t>mail</w:t>
            </w:r>
            <w:proofErr w:type="spellEnd"/>
            <w:r w:rsidRPr="005D19D7">
              <w:t xml:space="preserve">: </w:t>
            </w:r>
            <w:hyperlink r:id="rId9" w:history="1">
              <w:r w:rsidR="007825B8" w:rsidRPr="003324A1">
                <w:rPr>
                  <w:rStyle w:val="af4"/>
                  <w:lang w:val="en-US"/>
                </w:rPr>
                <w:t>kww</w:t>
              </w:r>
              <w:r w:rsidR="007825B8" w:rsidRPr="003324A1">
                <w:rPr>
                  <w:rStyle w:val="af4"/>
                </w:rPr>
                <w:t>@smtu.ru</w:t>
              </w:r>
            </w:hyperlink>
          </w:p>
          <w:p w14:paraId="2FFB58A6" w14:textId="6A293F05" w:rsidR="007825B8" w:rsidRPr="003E3F6E" w:rsidRDefault="007825B8" w:rsidP="007825B8">
            <w:pPr>
              <w:ind w:left="29" w:firstLine="0"/>
              <w:rPr>
                <w:bCs/>
                <w:color w:val="000000"/>
                <w:szCs w:val="24"/>
              </w:rPr>
            </w:pPr>
          </w:p>
        </w:tc>
      </w:tr>
    </w:tbl>
    <w:p w14:paraId="7E703223" w14:textId="77777777" w:rsidR="000D75A2" w:rsidRDefault="000D75A2" w:rsidP="00546053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50FF73ED" w14:textId="77777777" w:rsidR="00FB5609" w:rsidRDefault="00FB5609" w:rsidP="00546053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sectPr w:rsidR="00FB5609" w:rsidSect="00023104">
      <w:footerReference w:type="default" r:id="rId10"/>
      <w:pgSz w:w="12240" w:h="15840"/>
      <w:pgMar w:top="568" w:right="760" w:bottom="35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7ABB4" w14:textId="77777777" w:rsidR="0024358D" w:rsidRDefault="0024358D">
      <w:r>
        <w:separator/>
      </w:r>
    </w:p>
  </w:endnote>
  <w:endnote w:type="continuationSeparator" w:id="0">
    <w:p w14:paraId="66AA87AB" w14:textId="77777777" w:rsidR="0024358D" w:rsidRDefault="0024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_lt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15326" w14:textId="29E73062" w:rsidR="00B87EB5" w:rsidRDefault="00B87EB5">
    <w:pPr>
      <w:pStyle w:val="a9"/>
      <w:ind w:firstLine="0"/>
      <w:rPr>
        <w:i/>
        <w:sz w:val="22"/>
        <w:szCs w:val="22"/>
      </w:rPr>
    </w:pPr>
    <w:r>
      <w:rPr>
        <w:i/>
        <w:sz w:val="22"/>
        <w:szCs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24951" w14:textId="77777777" w:rsidR="0024358D" w:rsidRDefault="0024358D">
      <w:r>
        <w:separator/>
      </w:r>
    </w:p>
  </w:footnote>
  <w:footnote w:type="continuationSeparator" w:id="0">
    <w:p w14:paraId="1FDECC5B" w14:textId="77777777" w:rsidR="0024358D" w:rsidRDefault="00243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2760"/>
        </w:tabs>
        <w:ind w:left="2760" w:hanging="360"/>
      </w:pPr>
    </w:lvl>
    <w:lvl w:ilvl="1">
      <w:start w:val="1"/>
      <w:numFmt w:val="bullet"/>
      <w:lvlText w:val=""/>
      <w:lvlJc w:val="left"/>
      <w:pPr>
        <w:tabs>
          <w:tab w:val="num" w:pos="2760"/>
        </w:tabs>
        <w:ind w:left="27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eastAsia="Arial" w:cs="Arial"/>
        <w:bCs w:val="0"/>
        <w:i w:val="0"/>
        <w:iCs w:val="0"/>
        <w:lang w:val="ru-RU"/>
      </w:rPr>
    </w:lvl>
    <w:lvl w:ilvl="1">
      <w:start w:val="2"/>
      <w:numFmt w:val="decimal"/>
      <w:lvlText w:val="%1.%2."/>
      <w:lvlJc w:val="left"/>
      <w:pPr>
        <w:tabs>
          <w:tab w:val="num" w:pos="2892"/>
        </w:tabs>
        <w:ind w:left="2892" w:hanging="492"/>
      </w:p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  <w:b/>
        <w:bCs w:val="0"/>
        <w:i/>
        <w:iCs w:val="0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5391538"/>
    <w:multiLevelType w:val="multilevel"/>
    <w:tmpl w:val="7E40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0D17DB"/>
    <w:multiLevelType w:val="hybridMultilevel"/>
    <w:tmpl w:val="60064D98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F3B5E"/>
    <w:multiLevelType w:val="multilevel"/>
    <w:tmpl w:val="0374E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8E00043"/>
    <w:multiLevelType w:val="hybridMultilevel"/>
    <w:tmpl w:val="901C1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F4E11"/>
    <w:multiLevelType w:val="multilevel"/>
    <w:tmpl w:val="BCEE7A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2340775C"/>
    <w:multiLevelType w:val="hybridMultilevel"/>
    <w:tmpl w:val="AD8A2F60"/>
    <w:lvl w:ilvl="0" w:tplc="F530DF6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12395"/>
    <w:multiLevelType w:val="hybridMultilevel"/>
    <w:tmpl w:val="115411F4"/>
    <w:lvl w:ilvl="0" w:tplc="C4A81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E83D91"/>
    <w:multiLevelType w:val="hybridMultilevel"/>
    <w:tmpl w:val="C2D048EC"/>
    <w:lvl w:ilvl="0" w:tplc="072C75B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37188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03EE0"/>
    <w:multiLevelType w:val="hybridMultilevel"/>
    <w:tmpl w:val="6E762C90"/>
    <w:lvl w:ilvl="0" w:tplc="588C7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3271D0"/>
    <w:multiLevelType w:val="hybridMultilevel"/>
    <w:tmpl w:val="32EE36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 w15:restartNumberingAfterBreak="0">
    <w:nsid w:val="3449257D"/>
    <w:multiLevelType w:val="multilevel"/>
    <w:tmpl w:val="9FE6C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9" w15:restartNumberingAfterBreak="0">
    <w:nsid w:val="36023AF9"/>
    <w:multiLevelType w:val="hybridMultilevel"/>
    <w:tmpl w:val="2272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D4225"/>
    <w:multiLevelType w:val="hybridMultilevel"/>
    <w:tmpl w:val="A7980F58"/>
    <w:lvl w:ilvl="0" w:tplc="C080659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1" w15:restartNumberingAfterBreak="0">
    <w:nsid w:val="46B3739D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342C3"/>
    <w:multiLevelType w:val="hybridMultilevel"/>
    <w:tmpl w:val="66EABADC"/>
    <w:lvl w:ilvl="0" w:tplc="A9E40DA2">
      <w:start w:val="13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3" w15:restartNumberingAfterBreak="0">
    <w:nsid w:val="557B049E"/>
    <w:multiLevelType w:val="multilevel"/>
    <w:tmpl w:val="A22E67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0072FEE"/>
    <w:multiLevelType w:val="hybridMultilevel"/>
    <w:tmpl w:val="020C0868"/>
    <w:lvl w:ilvl="0" w:tplc="2B2CB4E4">
      <w:start w:val="3"/>
      <w:numFmt w:val="decimal"/>
      <w:lvlText w:val="%1."/>
      <w:lvlJc w:val="left"/>
      <w:pPr>
        <w:ind w:left="531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5" w15:restartNumberingAfterBreak="0">
    <w:nsid w:val="697047B7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05A44"/>
    <w:multiLevelType w:val="hybridMultilevel"/>
    <w:tmpl w:val="A1827510"/>
    <w:lvl w:ilvl="0" w:tplc="F670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B94A1B"/>
    <w:multiLevelType w:val="hybridMultilevel"/>
    <w:tmpl w:val="4B9E609C"/>
    <w:lvl w:ilvl="0" w:tplc="D4B0FC3C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8" w15:restartNumberingAfterBreak="0">
    <w:nsid w:val="7FAA671A"/>
    <w:multiLevelType w:val="multilevel"/>
    <w:tmpl w:val="F52C4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23"/>
  </w:num>
  <w:num w:numId="10">
    <w:abstractNumId w:val="20"/>
  </w:num>
  <w:num w:numId="11">
    <w:abstractNumId w:val="27"/>
  </w:num>
  <w:num w:numId="12">
    <w:abstractNumId w:val="28"/>
  </w:num>
  <w:num w:numId="13">
    <w:abstractNumId w:val="7"/>
  </w:num>
  <w:num w:numId="14">
    <w:abstractNumId w:val="17"/>
  </w:num>
  <w:num w:numId="15">
    <w:abstractNumId w:val="9"/>
  </w:num>
  <w:num w:numId="16">
    <w:abstractNumId w:val="11"/>
  </w:num>
  <w:num w:numId="17">
    <w:abstractNumId w:val="16"/>
  </w:num>
  <w:num w:numId="18">
    <w:abstractNumId w:val="19"/>
  </w:num>
  <w:num w:numId="19">
    <w:abstractNumId w:val="13"/>
  </w:num>
  <w:num w:numId="20">
    <w:abstractNumId w:val="25"/>
  </w:num>
  <w:num w:numId="21">
    <w:abstractNumId w:val="26"/>
  </w:num>
  <w:num w:numId="22">
    <w:abstractNumId w:val="21"/>
  </w:num>
  <w:num w:numId="23">
    <w:abstractNumId w:val="24"/>
  </w:num>
  <w:num w:numId="24">
    <w:abstractNumId w:val="15"/>
  </w:num>
  <w:num w:numId="25">
    <w:abstractNumId w:val="14"/>
  </w:num>
  <w:num w:numId="26">
    <w:abstractNumId w:val="12"/>
  </w:num>
  <w:num w:numId="27">
    <w:abstractNumId w:val="22"/>
  </w:num>
  <w:num w:numId="28">
    <w:abstractNumId w:val="1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1D"/>
    <w:rsid w:val="00006FAB"/>
    <w:rsid w:val="00023104"/>
    <w:rsid w:val="00023591"/>
    <w:rsid w:val="00026D1E"/>
    <w:rsid w:val="0004311D"/>
    <w:rsid w:val="00045120"/>
    <w:rsid w:val="000458FA"/>
    <w:rsid w:val="00051FD6"/>
    <w:rsid w:val="00064035"/>
    <w:rsid w:val="00066AA1"/>
    <w:rsid w:val="000866FB"/>
    <w:rsid w:val="00087A4A"/>
    <w:rsid w:val="000944D3"/>
    <w:rsid w:val="00094ED3"/>
    <w:rsid w:val="00095564"/>
    <w:rsid w:val="000D75A2"/>
    <w:rsid w:val="000F2816"/>
    <w:rsid w:val="000F745D"/>
    <w:rsid w:val="00101826"/>
    <w:rsid w:val="00103895"/>
    <w:rsid w:val="001164E1"/>
    <w:rsid w:val="00120A31"/>
    <w:rsid w:val="0012219A"/>
    <w:rsid w:val="00124326"/>
    <w:rsid w:val="001245E4"/>
    <w:rsid w:val="00130A49"/>
    <w:rsid w:val="00130D8B"/>
    <w:rsid w:val="00132BC3"/>
    <w:rsid w:val="00135873"/>
    <w:rsid w:val="00137BA5"/>
    <w:rsid w:val="001512F8"/>
    <w:rsid w:val="00157E82"/>
    <w:rsid w:val="00162BFA"/>
    <w:rsid w:val="00165F8B"/>
    <w:rsid w:val="00174869"/>
    <w:rsid w:val="001800C5"/>
    <w:rsid w:val="001800E1"/>
    <w:rsid w:val="00184297"/>
    <w:rsid w:val="00185954"/>
    <w:rsid w:val="001879F6"/>
    <w:rsid w:val="00194FBA"/>
    <w:rsid w:val="001A5386"/>
    <w:rsid w:val="001B0587"/>
    <w:rsid w:val="001B4169"/>
    <w:rsid w:val="001B4611"/>
    <w:rsid w:val="001B5DC3"/>
    <w:rsid w:val="001B6237"/>
    <w:rsid w:val="001B7A2F"/>
    <w:rsid w:val="001C644F"/>
    <w:rsid w:val="001C676A"/>
    <w:rsid w:val="001D1A72"/>
    <w:rsid w:val="001F0C99"/>
    <w:rsid w:val="001F5865"/>
    <w:rsid w:val="00201095"/>
    <w:rsid w:val="00202026"/>
    <w:rsid w:val="00213E4B"/>
    <w:rsid w:val="00216D14"/>
    <w:rsid w:val="002170C6"/>
    <w:rsid w:val="002177D9"/>
    <w:rsid w:val="00230F94"/>
    <w:rsid w:val="00233DB3"/>
    <w:rsid w:val="00241DFB"/>
    <w:rsid w:val="0024358D"/>
    <w:rsid w:val="00251E1B"/>
    <w:rsid w:val="002529D6"/>
    <w:rsid w:val="00255752"/>
    <w:rsid w:val="00255A80"/>
    <w:rsid w:val="00255C57"/>
    <w:rsid w:val="00261511"/>
    <w:rsid w:val="0026557F"/>
    <w:rsid w:val="002705EE"/>
    <w:rsid w:val="00271FC1"/>
    <w:rsid w:val="00275660"/>
    <w:rsid w:val="00280839"/>
    <w:rsid w:val="002817F5"/>
    <w:rsid w:val="00281CEA"/>
    <w:rsid w:val="00283C31"/>
    <w:rsid w:val="00283CE0"/>
    <w:rsid w:val="00287781"/>
    <w:rsid w:val="00287AE1"/>
    <w:rsid w:val="00294A6C"/>
    <w:rsid w:val="002A0654"/>
    <w:rsid w:val="002A2721"/>
    <w:rsid w:val="002B2F56"/>
    <w:rsid w:val="002C0D0D"/>
    <w:rsid w:val="002C1B33"/>
    <w:rsid w:val="002C27E2"/>
    <w:rsid w:val="002C5434"/>
    <w:rsid w:val="002C6D50"/>
    <w:rsid w:val="002D1A10"/>
    <w:rsid w:val="002D5BF2"/>
    <w:rsid w:val="002D658D"/>
    <w:rsid w:val="002D7E63"/>
    <w:rsid w:val="002E05ED"/>
    <w:rsid w:val="002E4A9A"/>
    <w:rsid w:val="002E5E5A"/>
    <w:rsid w:val="002F3F4D"/>
    <w:rsid w:val="003036F4"/>
    <w:rsid w:val="0030658F"/>
    <w:rsid w:val="0031599C"/>
    <w:rsid w:val="00317886"/>
    <w:rsid w:val="00333998"/>
    <w:rsid w:val="003462E3"/>
    <w:rsid w:val="0035226F"/>
    <w:rsid w:val="0035655E"/>
    <w:rsid w:val="00362C04"/>
    <w:rsid w:val="0036595E"/>
    <w:rsid w:val="00367C0A"/>
    <w:rsid w:val="00367C5A"/>
    <w:rsid w:val="00371EB8"/>
    <w:rsid w:val="0037385B"/>
    <w:rsid w:val="00374817"/>
    <w:rsid w:val="00384775"/>
    <w:rsid w:val="003867D4"/>
    <w:rsid w:val="00387AC5"/>
    <w:rsid w:val="00387CEA"/>
    <w:rsid w:val="003922E0"/>
    <w:rsid w:val="00396C81"/>
    <w:rsid w:val="003A3C71"/>
    <w:rsid w:val="003A4475"/>
    <w:rsid w:val="003B3256"/>
    <w:rsid w:val="003C5977"/>
    <w:rsid w:val="003C67C5"/>
    <w:rsid w:val="003D0D30"/>
    <w:rsid w:val="003D58A3"/>
    <w:rsid w:val="003E3C15"/>
    <w:rsid w:val="003E3F6E"/>
    <w:rsid w:val="003E78AF"/>
    <w:rsid w:val="003F4C2E"/>
    <w:rsid w:val="003F6F08"/>
    <w:rsid w:val="003F7641"/>
    <w:rsid w:val="00410DF2"/>
    <w:rsid w:val="00413749"/>
    <w:rsid w:val="004178AD"/>
    <w:rsid w:val="00423AAD"/>
    <w:rsid w:val="0042714B"/>
    <w:rsid w:val="00434259"/>
    <w:rsid w:val="00463B70"/>
    <w:rsid w:val="00464F98"/>
    <w:rsid w:val="00466647"/>
    <w:rsid w:val="0047207F"/>
    <w:rsid w:val="00491CF4"/>
    <w:rsid w:val="004934B0"/>
    <w:rsid w:val="00494598"/>
    <w:rsid w:val="00494685"/>
    <w:rsid w:val="004A0584"/>
    <w:rsid w:val="004B1767"/>
    <w:rsid w:val="004B4CE3"/>
    <w:rsid w:val="004C1869"/>
    <w:rsid w:val="004C5F91"/>
    <w:rsid w:val="004C68C9"/>
    <w:rsid w:val="004F6E9A"/>
    <w:rsid w:val="00517C67"/>
    <w:rsid w:val="005200AD"/>
    <w:rsid w:val="00522B51"/>
    <w:rsid w:val="00524516"/>
    <w:rsid w:val="00535128"/>
    <w:rsid w:val="00537D13"/>
    <w:rsid w:val="00540798"/>
    <w:rsid w:val="00546053"/>
    <w:rsid w:val="00553CBA"/>
    <w:rsid w:val="005568E2"/>
    <w:rsid w:val="00561596"/>
    <w:rsid w:val="00561E56"/>
    <w:rsid w:val="005842B4"/>
    <w:rsid w:val="00584BFF"/>
    <w:rsid w:val="005865D4"/>
    <w:rsid w:val="0058682B"/>
    <w:rsid w:val="00595B0A"/>
    <w:rsid w:val="005A462F"/>
    <w:rsid w:val="005A4D5B"/>
    <w:rsid w:val="005A649D"/>
    <w:rsid w:val="005A6ACB"/>
    <w:rsid w:val="005B3DAF"/>
    <w:rsid w:val="005C5E59"/>
    <w:rsid w:val="005C75CE"/>
    <w:rsid w:val="005D3B4B"/>
    <w:rsid w:val="005D4164"/>
    <w:rsid w:val="005E2C4B"/>
    <w:rsid w:val="005F0397"/>
    <w:rsid w:val="005F188F"/>
    <w:rsid w:val="005F3632"/>
    <w:rsid w:val="006047E0"/>
    <w:rsid w:val="00606E0E"/>
    <w:rsid w:val="0060799E"/>
    <w:rsid w:val="00615D47"/>
    <w:rsid w:val="006175AA"/>
    <w:rsid w:val="00622131"/>
    <w:rsid w:val="00623E09"/>
    <w:rsid w:val="00626DD5"/>
    <w:rsid w:val="006406DA"/>
    <w:rsid w:val="00642480"/>
    <w:rsid w:val="00644E36"/>
    <w:rsid w:val="00650C98"/>
    <w:rsid w:val="006534ED"/>
    <w:rsid w:val="00655B12"/>
    <w:rsid w:val="00657EE8"/>
    <w:rsid w:val="00661F1E"/>
    <w:rsid w:val="00664BE2"/>
    <w:rsid w:val="00665DC2"/>
    <w:rsid w:val="00667D30"/>
    <w:rsid w:val="00682625"/>
    <w:rsid w:val="00684DE3"/>
    <w:rsid w:val="0069099C"/>
    <w:rsid w:val="006A0BBE"/>
    <w:rsid w:val="006A1428"/>
    <w:rsid w:val="006A71A8"/>
    <w:rsid w:val="006B550C"/>
    <w:rsid w:val="006B760D"/>
    <w:rsid w:val="006C12FC"/>
    <w:rsid w:val="006C4F6F"/>
    <w:rsid w:val="006C7EED"/>
    <w:rsid w:val="006D2A79"/>
    <w:rsid w:val="006D40B9"/>
    <w:rsid w:val="006D46F8"/>
    <w:rsid w:val="006D4843"/>
    <w:rsid w:val="006E0FF3"/>
    <w:rsid w:val="006E125C"/>
    <w:rsid w:val="006E4D2F"/>
    <w:rsid w:val="006E733D"/>
    <w:rsid w:val="006F3AC4"/>
    <w:rsid w:val="006F5E3A"/>
    <w:rsid w:val="006F7935"/>
    <w:rsid w:val="00705669"/>
    <w:rsid w:val="00705C21"/>
    <w:rsid w:val="007119F2"/>
    <w:rsid w:val="00713C3E"/>
    <w:rsid w:val="00721A63"/>
    <w:rsid w:val="0073033E"/>
    <w:rsid w:val="00733062"/>
    <w:rsid w:val="00733C21"/>
    <w:rsid w:val="00735459"/>
    <w:rsid w:val="00736F4D"/>
    <w:rsid w:val="007374C2"/>
    <w:rsid w:val="007378BE"/>
    <w:rsid w:val="00740814"/>
    <w:rsid w:val="0074340A"/>
    <w:rsid w:val="00747822"/>
    <w:rsid w:val="007552F7"/>
    <w:rsid w:val="00761D75"/>
    <w:rsid w:val="00764714"/>
    <w:rsid w:val="00772AA4"/>
    <w:rsid w:val="007825B8"/>
    <w:rsid w:val="00785C5C"/>
    <w:rsid w:val="00797AC2"/>
    <w:rsid w:val="007A05C6"/>
    <w:rsid w:val="007A13A8"/>
    <w:rsid w:val="007A706E"/>
    <w:rsid w:val="007B5FA5"/>
    <w:rsid w:val="007B6D44"/>
    <w:rsid w:val="007C3EBE"/>
    <w:rsid w:val="007C7305"/>
    <w:rsid w:val="007E2575"/>
    <w:rsid w:val="007E2BDC"/>
    <w:rsid w:val="007F7103"/>
    <w:rsid w:val="00804E1C"/>
    <w:rsid w:val="00805F4E"/>
    <w:rsid w:val="0080610D"/>
    <w:rsid w:val="0081602D"/>
    <w:rsid w:val="00816824"/>
    <w:rsid w:val="008205D6"/>
    <w:rsid w:val="008469FB"/>
    <w:rsid w:val="00850807"/>
    <w:rsid w:val="0085576A"/>
    <w:rsid w:val="00860110"/>
    <w:rsid w:val="008651AC"/>
    <w:rsid w:val="00865587"/>
    <w:rsid w:val="0086730C"/>
    <w:rsid w:val="008764FA"/>
    <w:rsid w:val="0088332B"/>
    <w:rsid w:val="0089090C"/>
    <w:rsid w:val="00890F8F"/>
    <w:rsid w:val="008A155C"/>
    <w:rsid w:val="008A36AF"/>
    <w:rsid w:val="008A42A7"/>
    <w:rsid w:val="008A5F70"/>
    <w:rsid w:val="008B3642"/>
    <w:rsid w:val="008C0C36"/>
    <w:rsid w:val="008D75AA"/>
    <w:rsid w:val="008E62DD"/>
    <w:rsid w:val="008F1B2D"/>
    <w:rsid w:val="008F4977"/>
    <w:rsid w:val="00901F43"/>
    <w:rsid w:val="00904271"/>
    <w:rsid w:val="009113B7"/>
    <w:rsid w:val="00917BA5"/>
    <w:rsid w:val="00921B6E"/>
    <w:rsid w:val="0092551D"/>
    <w:rsid w:val="00927F78"/>
    <w:rsid w:val="00933B0E"/>
    <w:rsid w:val="0094129D"/>
    <w:rsid w:val="00947626"/>
    <w:rsid w:val="00953FC5"/>
    <w:rsid w:val="009616BF"/>
    <w:rsid w:val="00966E46"/>
    <w:rsid w:val="009736D9"/>
    <w:rsid w:val="00981B90"/>
    <w:rsid w:val="00981DFE"/>
    <w:rsid w:val="00981F5E"/>
    <w:rsid w:val="00984E5B"/>
    <w:rsid w:val="00991308"/>
    <w:rsid w:val="00992CA0"/>
    <w:rsid w:val="009969AE"/>
    <w:rsid w:val="009A1D70"/>
    <w:rsid w:val="009B02C4"/>
    <w:rsid w:val="009B27FA"/>
    <w:rsid w:val="009B5448"/>
    <w:rsid w:val="009C1885"/>
    <w:rsid w:val="009C1D42"/>
    <w:rsid w:val="009E3F2B"/>
    <w:rsid w:val="009E569E"/>
    <w:rsid w:val="009E7E40"/>
    <w:rsid w:val="00A03153"/>
    <w:rsid w:val="00A11974"/>
    <w:rsid w:val="00A13242"/>
    <w:rsid w:val="00A13EBE"/>
    <w:rsid w:val="00A14395"/>
    <w:rsid w:val="00A25488"/>
    <w:rsid w:val="00A260CA"/>
    <w:rsid w:val="00A273CF"/>
    <w:rsid w:val="00A306FC"/>
    <w:rsid w:val="00A3286F"/>
    <w:rsid w:val="00A33D09"/>
    <w:rsid w:val="00A3579E"/>
    <w:rsid w:val="00A442AE"/>
    <w:rsid w:val="00A51A66"/>
    <w:rsid w:val="00A6687E"/>
    <w:rsid w:val="00A72FFD"/>
    <w:rsid w:val="00A75BAB"/>
    <w:rsid w:val="00A7626C"/>
    <w:rsid w:val="00A8125A"/>
    <w:rsid w:val="00A85BD8"/>
    <w:rsid w:val="00A8758D"/>
    <w:rsid w:val="00A87CD6"/>
    <w:rsid w:val="00A91468"/>
    <w:rsid w:val="00AA1395"/>
    <w:rsid w:val="00AA2AAE"/>
    <w:rsid w:val="00AA6A26"/>
    <w:rsid w:val="00AC23F5"/>
    <w:rsid w:val="00AC435D"/>
    <w:rsid w:val="00AD37B8"/>
    <w:rsid w:val="00AE110B"/>
    <w:rsid w:val="00AE2D5A"/>
    <w:rsid w:val="00AE6D0A"/>
    <w:rsid w:val="00AF0238"/>
    <w:rsid w:val="00AF1F66"/>
    <w:rsid w:val="00AF5564"/>
    <w:rsid w:val="00AF6406"/>
    <w:rsid w:val="00AF6EF4"/>
    <w:rsid w:val="00B01D11"/>
    <w:rsid w:val="00B07758"/>
    <w:rsid w:val="00B115C3"/>
    <w:rsid w:val="00B11C94"/>
    <w:rsid w:val="00B13337"/>
    <w:rsid w:val="00B134D6"/>
    <w:rsid w:val="00B15450"/>
    <w:rsid w:val="00B340A0"/>
    <w:rsid w:val="00B40FDF"/>
    <w:rsid w:val="00B41AC0"/>
    <w:rsid w:val="00B71AB3"/>
    <w:rsid w:val="00B87EB5"/>
    <w:rsid w:val="00B90D65"/>
    <w:rsid w:val="00B93E9D"/>
    <w:rsid w:val="00BA1AA1"/>
    <w:rsid w:val="00BA7400"/>
    <w:rsid w:val="00BB1EF6"/>
    <w:rsid w:val="00BD201A"/>
    <w:rsid w:val="00BE279D"/>
    <w:rsid w:val="00BE7662"/>
    <w:rsid w:val="00BF1434"/>
    <w:rsid w:val="00C036D4"/>
    <w:rsid w:val="00C05E4B"/>
    <w:rsid w:val="00C063AB"/>
    <w:rsid w:val="00C1231E"/>
    <w:rsid w:val="00C2437F"/>
    <w:rsid w:val="00C352A7"/>
    <w:rsid w:val="00C377AF"/>
    <w:rsid w:val="00C461EF"/>
    <w:rsid w:val="00C52A42"/>
    <w:rsid w:val="00C6341D"/>
    <w:rsid w:val="00C834F5"/>
    <w:rsid w:val="00CB46BC"/>
    <w:rsid w:val="00CC7218"/>
    <w:rsid w:val="00CE23CA"/>
    <w:rsid w:val="00D10786"/>
    <w:rsid w:val="00D51B6B"/>
    <w:rsid w:val="00D80ABF"/>
    <w:rsid w:val="00D838E6"/>
    <w:rsid w:val="00DA2D6F"/>
    <w:rsid w:val="00DA7046"/>
    <w:rsid w:val="00DB7A05"/>
    <w:rsid w:val="00DC105B"/>
    <w:rsid w:val="00DC4AA3"/>
    <w:rsid w:val="00E00C37"/>
    <w:rsid w:val="00E107EE"/>
    <w:rsid w:val="00E12D3A"/>
    <w:rsid w:val="00E16CE5"/>
    <w:rsid w:val="00E23CE6"/>
    <w:rsid w:val="00E26716"/>
    <w:rsid w:val="00E30690"/>
    <w:rsid w:val="00E32824"/>
    <w:rsid w:val="00E477E5"/>
    <w:rsid w:val="00E5321B"/>
    <w:rsid w:val="00E62AE7"/>
    <w:rsid w:val="00E737A7"/>
    <w:rsid w:val="00E77AD6"/>
    <w:rsid w:val="00E86FA1"/>
    <w:rsid w:val="00E87C20"/>
    <w:rsid w:val="00E938E1"/>
    <w:rsid w:val="00E97580"/>
    <w:rsid w:val="00EA21B7"/>
    <w:rsid w:val="00EA23AE"/>
    <w:rsid w:val="00EA5193"/>
    <w:rsid w:val="00EA5FFB"/>
    <w:rsid w:val="00EB22BE"/>
    <w:rsid w:val="00ED4D64"/>
    <w:rsid w:val="00EE0968"/>
    <w:rsid w:val="00EF0C39"/>
    <w:rsid w:val="00EF68AA"/>
    <w:rsid w:val="00F0183A"/>
    <w:rsid w:val="00F02D47"/>
    <w:rsid w:val="00F036F3"/>
    <w:rsid w:val="00F0618D"/>
    <w:rsid w:val="00F20DB2"/>
    <w:rsid w:val="00F21F19"/>
    <w:rsid w:val="00F34CA1"/>
    <w:rsid w:val="00F35D4F"/>
    <w:rsid w:val="00F36ADA"/>
    <w:rsid w:val="00F45727"/>
    <w:rsid w:val="00F543CC"/>
    <w:rsid w:val="00F678CA"/>
    <w:rsid w:val="00F722F2"/>
    <w:rsid w:val="00F730AD"/>
    <w:rsid w:val="00F748CD"/>
    <w:rsid w:val="00F77A69"/>
    <w:rsid w:val="00F8241A"/>
    <w:rsid w:val="00F86DE9"/>
    <w:rsid w:val="00F90E48"/>
    <w:rsid w:val="00F9422D"/>
    <w:rsid w:val="00FA212C"/>
    <w:rsid w:val="00FB429E"/>
    <w:rsid w:val="00FB5609"/>
    <w:rsid w:val="00FB740D"/>
    <w:rsid w:val="00FB7FE2"/>
    <w:rsid w:val="00FC2F13"/>
    <w:rsid w:val="00FC7C0D"/>
    <w:rsid w:val="00FD081E"/>
    <w:rsid w:val="00FD42AC"/>
    <w:rsid w:val="00FD51EF"/>
    <w:rsid w:val="00FE7124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36D20C"/>
  <w15:docId w15:val="{3E07CCB6-6847-4C50-8DA7-7DF1334D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326"/>
    <w:pPr>
      <w:suppressAutoHyphens/>
      <w:ind w:firstLine="720"/>
      <w:jc w:val="both"/>
    </w:pPr>
    <w:rPr>
      <w:kern w:val="1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17C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095564"/>
    <w:rPr>
      <w:rFonts w:ascii="Symbol" w:hAnsi="Symbol" w:cs="Symbol"/>
    </w:rPr>
  </w:style>
  <w:style w:type="character" w:customStyle="1" w:styleId="WW8Num3z0">
    <w:name w:val="WW8Num3z0"/>
    <w:rsid w:val="00095564"/>
    <w:rPr>
      <w:rFonts w:eastAsia="Arial" w:cs="Arial"/>
      <w:bCs w:val="0"/>
      <w:i w:val="0"/>
      <w:iCs w:val="0"/>
      <w:lang w:val="ru-RU"/>
    </w:rPr>
  </w:style>
  <w:style w:type="character" w:customStyle="1" w:styleId="WW8Num4z1">
    <w:name w:val="WW8Num4z1"/>
    <w:rsid w:val="00095564"/>
    <w:rPr>
      <w:rFonts w:ascii="Times New Roman" w:eastAsia="Arial" w:hAnsi="Times New Roman" w:cs="Times New Roman"/>
      <w:b/>
      <w:bCs w:val="0"/>
      <w:i/>
      <w:iCs w:val="0"/>
      <w:sz w:val="22"/>
      <w:szCs w:val="22"/>
      <w:lang w:val="ru-RU"/>
    </w:rPr>
  </w:style>
  <w:style w:type="character" w:customStyle="1" w:styleId="WW8Num5z1">
    <w:name w:val="WW8Num5z1"/>
    <w:rsid w:val="00095564"/>
    <w:rPr>
      <w:i w:val="0"/>
      <w:iCs w:val="0"/>
    </w:rPr>
  </w:style>
  <w:style w:type="character" w:customStyle="1" w:styleId="Absatz-Standardschriftart">
    <w:name w:val="Absatz-Standardschriftart"/>
    <w:rsid w:val="00095564"/>
  </w:style>
  <w:style w:type="character" w:customStyle="1" w:styleId="WW-Absatz-Standardschriftart">
    <w:name w:val="WW-Absatz-Standardschriftart"/>
    <w:rsid w:val="00095564"/>
  </w:style>
  <w:style w:type="character" w:customStyle="1" w:styleId="WW-Absatz-Standardschriftart1">
    <w:name w:val="WW-Absatz-Standardschriftart1"/>
    <w:rsid w:val="00095564"/>
  </w:style>
  <w:style w:type="character" w:customStyle="1" w:styleId="WW-Absatz-Standardschriftart11">
    <w:name w:val="WW-Absatz-Standardschriftart11"/>
    <w:rsid w:val="00095564"/>
  </w:style>
  <w:style w:type="character" w:customStyle="1" w:styleId="WW-Absatz-Standardschriftart111">
    <w:name w:val="WW-Absatz-Standardschriftart111"/>
    <w:rsid w:val="00095564"/>
  </w:style>
  <w:style w:type="character" w:customStyle="1" w:styleId="WW8Num1z0">
    <w:name w:val="WW8Num1z0"/>
    <w:rsid w:val="00095564"/>
  </w:style>
  <w:style w:type="character" w:customStyle="1" w:styleId="WW8Num1z2">
    <w:name w:val="WW8Num1z2"/>
    <w:rsid w:val="00095564"/>
  </w:style>
  <w:style w:type="character" w:customStyle="1" w:styleId="WW8Num1z3">
    <w:name w:val="WW8Num1z3"/>
    <w:rsid w:val="00095564"/>
  </w:style>
  <w:style w:type="character" w:customStyle="1" w:styleId="WW8Num1z4">
    <w:name w:val="WW8Num1z4"/>
    <w:rsid w:val="00095564"/>
  </w:style>
  <w:style w:type="character" w:customStyle="1" w:styleId="WW8Num1z5">
    <w:name w:val="WW8Num1z5"/>
    <w:rsid w:val="00095564"/>
  </w:style>
  <w:style w:type="character" w:customStyle="1" w:styleId="WW8Num1z6">
    <w:name w:val="WW8Num1z6"/>
    <w:rsid w:val="00095564"/>
  </w:style>
  <w:style w:type="character" w:customStyle="1" w:styleId="WW8Num1z7">
    <w:name w:val="WW8Num1z7"/>
    <w:rsid w:val="00095564"/>
  </w:style>
  <w:style w:type="character" w:customStyle="1" w:styleId="WW8Num1z8">
    <w:name w:val="WW8Num1z8"/>
    <w:rsid w:val="00095564"/>
  </w:style>
  <w:style w:type="character" w:customStyle="1" w:styleId="WW8Num2z0">
    <w:name w:val="WW8Num2z0"/>
    <w:rsid w:val="00095564"/>
  </w:style>
  <w:style w:type="character" w:customStyle="1" w:styleId="WW8Num3z1">
    <w:name w:val="WW8Num3z1"/>
    <w:rsid w:val="00095564"/>
  </w:style>
  <w:style w:type="character" w:customStyle="1" w:styleId="WW8Num3z2">
    <w:name w:val="WW8Num3z2"/>
    <w:rsid w:val="00095564"/>
  </w:style>
  <w:style w:type="character" w:customStyle="1" w:styleId="WW8Num3z3">
    <w:name w:val="WW8Num3z3"/>
    <w:rsid w:val="00095564"/>
  </w:style>
  <w:style w:type="character" w:customStyle="1" w:styleId="WW8Num3z4">
    <w:name w:val="WW8Num3z4"/>
    <w:rsid w:val="00095564"/>
  </w:style>
  <w:style w:type="character" w:customStyle="1" w:styleId="WW8Num3z5">
    <w:name w:val="WW8Num3z5"/>
    <w:rsid w:val="00095564"/>
  </w:style>
  <w:style w:type="character" w:customStyle="1" w:styleId="WW8Num3z6">
    <w:name w:val="WW8Num3z6"/>
    <w:rsid w:val="00095564"/>
  </w:style>
  <w:style w:type="character" w:customStyle="1" w:styleId="WW8Num3z7">
    <w:name w:val="WW8Num3z7"/>
    <w:rsid w:val="00095564"/>
  </w:style>
  <w:style w:type="character" w:customStyle="1" w:styleId="WW8Num3z8">
    <w:name w:val="WW8Num3z8"/>
    <w:rsid w:val="00095564"/>
  </w:style>
  <w:style w:type="character" w:customStyle="1" w:styleId="WW8Num4z0">
    <w:name w:val="WW8Num4z0"/>
    <w:rsid w:val="00095564"/>
  </w:style>
  <w:style w:type="character" w:customStyle="1" w:styleId="WW8Num4z2">
    <w:name w:val="WW8Num4z2"/>
    <w:rsid w:val="00095564"/>
  </w:style>
  <w:style w:type="character" w:customStyle="1" w:styleId="WW8Num4z3">
    <w:name w:val="WW8Num4z3"/>
    <w:rsid w:val="00095564"/>
  </w:style>
  <w:style w:type="character" w:customStyle="1" w:styleId="WW8Num4z4">
    <w:name w:val="WW8Num4z4"/>
    <w:rsid w:val="00095564"/>
  </w:style>
  <w:style w:type="character" w:customStyle="1" w:styleId="WW8Num4z5">
    <w:name w:val="WW8Num4z5"/>
    <w:rsid w:val="00095564"/>
  </w:style>
  <w:style w:type="character" w:customStyle="1" w:styleId="WW8Num4z6">
    <w:name w:val="WW8Num4z6"/>
    <w:rsid w:val="00095564"/>
  </w:style>
  <w:style w:type="character" w:customStyle="1" w:styleId="WW8Num4z7">
    <w:name w:val="WW8Num4z7"/>
    <w:rsid w:val="00095564"/>
  </w:style>
  <w:style w:type="character" w:customStyle="1" w:styleId="WW8Num4z8">
    <w:name w:val="WW8Num4z8"/>
    <w:rsid w:val="00095564"/>
  </w:style>
  <w:style w:type="character" w:customStyle="1" w:styleId="WW8Num5z0">
    <w:name w:val="WW8Num5z0"/>
    <w:rsid w:val="00095564"/>
  </w:style>
  <w:style w:type="character" w:customStyle="1" w:styleId="WW8Num5z2">
    <w:name w:val="WW8Num5z2"/>
    <w:rsid w:val="00095564"/>
  </w:style>
  <w:style w:type="character" w:customStyle="1" w:styleId="WW8Num5z3">
    <w:name w:val="WW8Num5z3"/>
    <w:rsid w:val="00095564"/>
  </w:style>
  <w:style w:type="character" w:customStyle="1" w:styleId="WW8Num5z4">
    <w:name w:val="WW8Num5z4"/>
    <w:rsid w:val="00095564"/>
  </w:style>
  <w:style w:type="character" w:customStyle="1" w:styleId="WW8Num5z5">
    <w:name w:val="WW8Num5z5"/>
    <w:rsid w:val="00095564"/>
  </w:style>
  <w:style w:type="character" w:customStyle="1" w:styleId="WW8Num5z6">
    <w:name w:val="WW8Num5z6"/>
    <w:rsid w:val="00095564"/>
  </w:style>
  <w:style w:type="character" w:customStyle="1" w:styleId="WW8Num5z7">
    <w:name w:val="WW8Num5z7"/>
    <w:rsid w:val="00095564"/>
  </w:style>
  <w:style w:type="character" w:customStyle="1" w:styleId="WW8Num5z8">
    <w:name w:val="WW8Num5z8"/>
    <w:rsid w:val="00095564"/>
  </w:style>
  <w:style w:type="character" w:customStyle="1" w:styleId="WW8Num6z0">
    <w:name w:val="WW8Num6z0"/>
    <w:rsid w:val="00095564"/>
  </w:style>
  <w:style w:type="character" w:customStyle="1" w:styleId="WW8Num6z1">
    <w:name w:val="WW8Num6z1"/>
    <w:rsid w:val="00095564"/>
  </w:style>
  <w:style w:type="character" w:customStyle="1" w:styleId="WW8Num6z2">
    <w:name w:val="WW8Num6z2"/>
    <w:rsid w:val="00095564"/>
  </w:style>
  <w:style w:type="character" w:customStyle="1" w:styleId="WW8Num6z3">
    <w:name w:val="WW8Num6z3"/>
    <w:rsid w:val="00095564"/>
  </w:style>
  <w:style w:type="character" w:customStyle="1" w:styleId="WW8Num6z4">
    <w:name w:val="WW8Num6z4"/>
    <w:rsid w:val="00095564"/>
  </w:style>
  <w:style w:type="character" w:customStyle="1" w:styleId="WW8Num6z5">
    <w:name w:val="WW8Num6z5"/>
    <w:rsid w:val="00095564"/>
  </w:style>
  <w:style w:type="character" w:customStyle="1" w:styleId="WW8Num6z6">
    <w:name w:val="WW8Num6z6"/>
    <w:rsid w:val="00095564"/>
  </w:style>
  <w:style w:type="character" w:customStyle="1" w:styleId="WW8Num6z7">
    <w:name w:val="WW8Num6z7"/>
    <w:rsid w:val="00095564"/>
  </w:style>
  <w:style w:type="character" w:customStyle="1" w:styleId="WW8Num6z8">
    <w:name w:val="WW8Num6z8"/>
    <w:rsid w:val="00095564"/>
  </w:style>
  <w:style w:type="character" w:customStyle="1" w:styleId="WW8Num7z0">
    <w:name w:val="WW8Num7z0"/>
    <w:rsid w:val="00095564"/>
  </w:style>
  <w:style w:type="character" w:customStyle="1" w:styleId="WW8Num7z1">
    <w:name w:val="WW8Num7z1"/>
    <w:rsid w:val="00095564"/>
  </w:style>
  <w:style w:type="character" w:customStyle="1" w:styleId="WW8Num7z2">
    <w:name w:val="WW8Num7z2"/>
    <w:rsid w:val="00095564"/>
  </w:style>
  <w:style w:type="character" w:customStyle="1" w:styleId="WW8Num7z3">
    <w:name w:val="WW8Num7z3"/>
    <w:rsid w:val="00095564"/>
  </w:style>
  <w:style w:type="character" w:customStyle="1" w:styleId="WW8Num7z4">
    <w:name w:val="WW8Num7z4"/>
    <w:rsid w:val="00095564"/>
  </w:style>
  <w:style w:type="character" w:customStyle="1" w:styleId="WW8Num7z5">
    <w:name w:val="WW8Num7z5"/>
    <w:rsid w:val="00095564"/>
  </w:style>
  <w:style w:type="character" w:customStyle="1" w:styleId="WW8Num7z6">
    <w:name w:val="WW8Num7z6"/>
    <w:rsid w:val="00095564"/>
  </w:style>
  <w:style w:type="character" w:customStyle="1" w:styleId="WW8Num7z7">
    <w:name w:val="WW8Num7z7"/>
    <w:rsid w:val="00095564"/>
  </w:style>
  <w:style w:type="character" w:customStyle="1" w:styleId="WW8Num7z8">
    <w:name w:val="WW8Num7z8"/>
    <w:rsid w:val="00095564"/>
  </w:style>
  <w:style w:type="character" w:customStyle="1" w:styleId="WW-Absatz-Standardschriftart1111">
    <w:name w:val="WW-Absatz-Standardschriftart1111"/>
    <w:rsid w:val="00095564"/>
  </w:style>
  <w:style w:type="character" w:customStyle="1" w:styleId="WW-Absatz-Standardschriftart11111">
    <w:name w:val="WW-Absatz-Standardschriftart11111"/>
    <w:rsid w:val="00095564"/>
  </w:style>
  <w:style w:type="character" w:customStyle="1" w:styleId="WW-Absatz-Standardschriftart111111">
    <w:name w:val="WW-Absatz-Standardschriftart111111"/>
    <w:rsid w:val="00095564"/>
  </w:style>
  <w:style w:type="character" w:customStyle="1" w:styleId="WW-Absatz-Standardschriftart1111111">
    <w:name w:val="WW-Absatz-Standardschriftart1111111"/>
    <w:rsid w:val="00095564"/>
  </w:style>
  <w:style w:type="character" w:customStyle="1" w:styleId="WW-Absatz-Standardschriftart11111111">
    <w:name w:val="WW-Absatz-Standardschriftart11111111"/>
    <w:rsid w:val="00095564"/>
  </w:style>
  <w:style w:type="character" w:customStyle="1" w:styleId="WW-Absatz-Standardschriftart111111111">
    <w:name w:val="WW-Absatz-Standardschriftart111111111"/>
    <w:rsid w:val="00095564"/>
  </w:style>
  <w:style w:type="character" w:customStyle="1" w:styleId="WW-Absatz-Standardschriftart1111111111">
    <w:name w:val="WW-Absatz-Standardschriftart1111111111"/>
    <w:rsid w:val="00095564"/>
  </w:style>
  <w:style w:type="character" w:customStyle="1" w:styleId="WW-Absatz-Standardschriftart11111111111">
    <w:name w:val="WW-Absatz-Standardschriftart11111111111"/>
    <w:rsid w:val="00095564"/>
  </w:style>
  <w:style w:type="character" w:customStyle="1" w:styleId="WW-Absatz-Standardschriftart111111111111">
    <w:name w:val="WW-Absatz-Standardschriftart111111111111"/>
    <w:rsid w:val="00095564"/>
  </w:style>
  <w:style w:type="character" w:customStyle="1" w:styleId="WW-Absatz-Standardschriftart1111111111111">
    <w:name w:val="WW-Absatz-Standardschriftart1111111111111"/>
    <w:rsid w:val="00095564"/>
  </w:style>
  <w:style w:type="character" w:customStyle="1" w:styleId="WW-Absatz-Standardschriftart11111111111111">
    <w:name w:val="WW-Absatz-Standardschriftart11111111111111"/>
    <w:rsid w:val="00095564"/>
  </w:style>
  <w:style w:type="character" w:customStyle="1" w:styleId="WW-Absatz-Standardschriftart111111111111111">
    <w:name w:val="WW-Absatz-Standardschriftart111111111111111"/>
    <w:rsid w:val="00095564"/>
  </w:style>
  <w:style w:type="character" w:customStyle="1" w:styleId="WW-Absatz-Standardschriftart1111111111111111">
    <w:name w:val="WW-Absatz-Standardschriftart1111111111111111"/>
    <w:rsid w:val="00095564"/>
  </w:style>
  <w:style w:type="character" w:customStyle="1" w:styleId="WW-Absatz-Standardschriftart11111111111111111">
    <w:name w:val="WW-Absatz-Standardschriftart11111111111111111"/>
    <w:rsid w:val="00095564"/>
  </w:style>
  <w:style w:type="character" w:customStyle="1" w:styleId="WW-Absatz-Standardschriftart111111111111111111">
    <w:name w:val="WW-Absatz-Standardschriftart111111111111111111"/>
    <w:rsid w:val="00095564"/>
  </w:style>
  <w:style w:type="character" w:customStyle="1" w:styleId="WW-Absatz-Standardschriftart1111111111111111111">
    <w:name w:val="WW-Absatz-Standardschriftart1111111111111111111"/>
    <w:rsid w:val="00095564"/>
  </w:style>
  <w:style w:type="character" w:customStyle="1" w:styleId="WW-Absatz-Standardschriftart11111111111111111111">
    <w:name w:val="WW-Absatz-Standardschriftart11111111111111111111"/>
    <w:rsid w:val="00095564"/>
  </w:style>
  <w:style w:type="character" w:customStyle="1" w:styleId="WW-Absatz-Standardschriftart111111111111111111111">
    <w:name w:val="WW-Absatz-Standardschriftart111111111111111111111"/>
    <w:rsid w:val="00095564"/>
  </w:style>
  <w:style w:type="character" w:customStyle="1" w:styleId="WW-Absatz-Standardschriftart1111111111111111111111">
    <w:name w:val="WW-Absatz-Standardschriftart1111111111111111111111"/>
    <w:rsid w:val="00095564"/>
  </w:style>
  <w:style w:type="character" w:customStyle="1" w:styleId="WW-Absatz-Standardschriftart11111111111111111111111">
    <w:name w:val="WW-Absatz-Standardschriftart11111111111111111111111"/>
    <w:rsid w:val="00095564"/>
  </w:style>
  <w:style w:type="character" w:customStyle="1" w:styleId="WW-Absatz-Standardschriftart111111111111111111111111">
    <w:name w:val="WW-Absatz-Standardschriftart111111111111111111111111"/>
    <w:rsid w:val="00095564"/>
  </w:style>
  <w:style w:type="character" w:customStyle="1" w:styleId="WW-Absatz-Standardschriftart1111111111111111111111111">
    <w:name w:val="WW-Absatz-Standardschriftart1111111111111111111111111"/>
    <w:rsid w:val="00095564"/>
  </w:style>
  <w:style w:type="character" w:customStyle="1" w:styleId="WW-Absatz-Standardschriftart11111111111111111111111111">
    <w:name w:val="WW-Absatz-Standardschriftart11111111111111111111111111"/>
    <w:rsid w:val="00095564"/>
  </w:style>
  <w:style w:type="character" w:customStyle="1" w:styleId="WW-Absatz-Standardschriftart111111111111111111111111111">
    <w:name w:val="WW-Absatz-Standardschriftart111111111111111111111111111"/>
    <w:rsid w:val="00095564"/>
  </w:style>
  <w:style w:type="character" w:customStyle="1" w:styleId="WW-Absatz-Standardschriftart1111111111111111111111111111">
    <w:name w:val="WW-Absatz-Standardschriftart1111111111111111111111111111"/>
    <w:rsid w:val="00095564"/>
  </w:style>
  <w:style w:type="character" w:customStyle="1" w:styleId="WW-Absatz-Standardschriftart11111111111111111111111111111">
    <w:name w:val="WW-Absatz-Standardschriftart11111111111111111111111111111"/>
    <w:rsid w:val="00095564"/>
  </w:style>
  <w:style w:type="character" w:customStyle="1" w:styleId="WW-Absatz-Standardschriftart111111111111111111111111111111">
    <w:name w:val="WW-Absatz-Standardschriftart111111111111111111111111111111"/>
    <w:rsid w:val="00095564"/>
  </w:style>
  <w:style w:type="character" w:customStyle="1" w:styleId="WW-Absatz-Standardschriftart1111111111111111111111111111111">
    <w:name w:val="WW-Absatz-Standardschriftart1111111111111111111111111111111"/>
    <w:rsid w:val="00095564"/>
  </w:style>
  <w:style w:type="character" w:customStyle="1" w:styleId="WW-Absatz-Standardschriftart11111111111111111111111111111111">
    <w:name w:val="WW-Absatz-Standardschriftart11111111111111111111111111111111"/>
    <w:rsid w:val="00095564"/>
  </w:style>
  <w:style w:type="character" w:customStyle="1" w:styleId="WW-Absatz-Standardschriftart111111111111111111111111111111111">
    <w:name w:val="WW-Absatz-Standardschriftart111111111111111111111111111111111"/>
    <w:rsid w:val="00095564"/>
  </w:style>
  <w:style w:type="character" w:customStyle="1" w:styleId="WW-Absatz-Standardschriftart1111111111111111111111111111111111">
    <w:name w:val="WW-Absatz-Standardschriftart1111111111111111111111111111111111"/>
    <w:rsid w:val="00095564"/>
  </w:style>
  <w:style w:type="character" w:customStyle="1" w:styleId="WW-Absatz-Standardschriftart11111111111111111111111111111111111">
    <w:name w:val="WW-Absatz-Standardschriftart11111111111111111111111111111111111"/>
    <w:rsid w:val="00095564"/>
  </w:style>
  <w:style w:type="character" w:customStyle="1" w:styleId="WW-Absatz-Standardschriftart111111111111111111111111111111111111">
    <w:name w:val="WW-Absatz-Standardschriftart111111111111111111111111111111111111"/>
    <w:rsid w:val="00095564"/>
  </w:style>
  <w:style w:type="character" w:customStyle="1" w:styleId="WW-Absatz-Standardschriftart1111111111111111111111111111111111111">
    <w:name w:val="WW-Absatz-Standardschriftart1111111111111111111111111111111111111"/>
    <w:rsid w:val="00095564"/>
  </w:style>
  <w:style w:type="character" w:customStyle="1" w:styleId="WW-Absatz-Standardschriftart11111111111111111111111111111111111111">
    <w:name w:val="WW-Absatz-Standardschriftart11111111111111111111111111111111111111"/>
    <w:rsid w:val="00095564"/>
  </w:style>
  <w:style w:type="character" w:customStyle="1" w:styleId="WW-Absatz-Standardschriftart111111111111111111111111111111111111111">
    <w:name w:val="WW-Absatz-Standardschriftart111111111111111111111111111111111111111"/>
    <w:rsid w:val="00095564"/>
  </w:style>
  <w:style w:type="character" w:customStyle="1" w:styleId="WW-Absatz-Standardschriftart1111111111111111111111111111111111111111">
    <w:name w:val="WW-Absatz-Standardschriftart1111111111111111111111111111111111111111"/>
    <w:rsid w:val="00095564"/>
  </w:style>
  <w:style w:type="character" w:customStyle="1" w:styleId="WW-Absatz-Standardschriftart11111111111111111111111111111111111111111">
    <w:name w:val="WW-Absatz-Standardschriftart11111111111111111111111111111111111111111"/>
    <w:rsid w:val="00095564"/>
  </w:style>
  <w:style w:type="character" w:customStyle="1" w:styleId="WW-Absatz-Standardschriftart111111111111111111111111111111111111111111">
    <w:name w:val="WW-Absatz-Standardschriftart111111111111111111111111111111111111111111"/>
    <w:rsid w:val="00095564"/>
  </w:style>
  <w:style w:type="character" w:customStyle="1" w:styleId="WW-Absatz-Standardschriftart1111111111111111111111111111111111111111111">
    <w:name w:val="WW-Absatz-Standardschriftart1111111111111111111111111111111111111111111"/>
    <w:rsid w:val="00095564"/>
  </w:style>
  <w:style w:type="character" w:customStyle="1" w:styleId="WW-Absatz-Standardschriftart11111111111111111111111111111111111111111111">
    <w:name w:val="WW-Absatz-Standardschriftart11111111111111111111111111111111111111111111"/>
    <w:rsid w:val="00095564"/>
  </w:style>
  <w:style w:type="character" w:customStyle="1" w:styleId="WW-Absatz-Standardschriftart111111111111111111111111111111111111111111111">
    <w:name w:val="WW-Absatz-Standardschriftart111111111111111111111111111111111111111111111"/>
    <w:rsid w:val="00095564"/>
  </w:style>
  <w:style w:type="character" w:customStyle="1" w:styleId="WW-Absatz-Standardschriftart1111111111111111111111111111111111111111111111">
    <w:name w:val="WW-Absatz-Standardschriftart1111111111111111111111111111111111111111111111"/>
    <w:rsid w:val="00095564"/>
  </w:style>
  <w:style w:type="character" w:customStyle="1" w:styleId="WW-Absatz-Standardschriftart11111111111111111111111111111111111111111111111">
    <w:name w:val="WW-Absatz-Standardschriftart11111111111111111111111111111111111111111111111"/>
    <w:rsid w:val="00095564"/>
  </w:style>
  <w:style w:type="character" w:customStyle="1" w:styleId="WW-Absatz-Standardschriftart111111111111111111111111111111111111111111111111">
    <w:name w:val="WW-Absatz-Standardschriftart111111111111111111111111111111111111111111111111"/>
    <w:rsid w:val="00095564"/>
  </w:style>
  <w:style w:type="character" w:customStyle="1" w:styleId="WW-Absatz-Standardschriftart1111111111111111111111111111111111111111111111111">
    <w:name w:val="WW-Absatz-Standardschriftart1111111111111111111111111111111111111111111111111"/>
    <w:rsid w:val="0009556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9556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9556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9556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9556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95564"/>
  </w:style>
  <w:style w:type="character" w:customStyle="1" w:styleId="11">
    <w:name w:val="Основной шрифт абзаца1"/>
    <w:rsid w:val="00095564"/>
  </w:style>
  <w:style w:type="character" w:customStyle="1" w:styleId="a3">
    <w:name w:val="Символ нумерации"/>
    <w:rsid w:val="00095564"/>
  </w:style>
  <w:style w:type="paragraph" w:customStyle="1" w:styleId="12">
    <w:name w:val="Заголовок1"/>
    <w:basedOn w:val="a"/>
    <w:next w:val="a4"/>
    <w:rsid w:val="000955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095564"/>
    <w:pPr>
      <w:ind w:firstLine="0"/>
    </w:pPr>
  </w:style>
  <w:style w:type="paragraph" w:styleId="a5">
    <w:name w:val="List"/>
    <w:basedOn w:val="a4"/>
    <w:rsid w:val="00095564"/>
    <w:rPr>
      <w:rFonts w:cs="Tahoma"/>
    </w:rPr>
  </w:style>
  <w:style w:type="paragraph" w:customStyle="1" w:styleId="13">
    <w:name w:val="Название1"/>
    <w:basedOn w:val="a"/>
    <w:rsid w:val="0009556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4">
    <w:name w:val="Указатель1"/>
    <w:basedOn w:val="a"/>
    <w:rsid w:val="00095564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rsid w:val="00095564"/>
    <w:pPr>
      <w:jc w:val="center"/>
    </w:pPr>
    <w:rPr>
      <w:b/>
      <w:spacing w:val="20"/>
    </w:rPr>
  </w:style>
  <w:style w:type="paragraph" w:styleId="a7">
    <w:name w:val="Subtitle"/>
    <w:basedOn w:val="12"/>
    <w:next w:val="a4"/>
    <w:qFormat/>
    <w:rsid w:val="00095564"/>
    <w:pPr>
      <w:jc w:val="center"/>
    </w:pPr>
    <w:rPr>
      <w:i/>
      <w:iCs/>
    </w:rPr>
  </w:style>
  <w:style w:type="paragraph" w:styleId="a8">
    <w:name w:val="Body Text Indent"/>
    <w:basedOn w:val="a"/>
    <w:rsid w:val="00095564"/>
  </w:style>
  <w:style w:type="paragraph" w:styleId="a9">
    <w:name w:val="footer"/>
    <w:basedOn w:val="a"/>
    <w:rsid w:val="0009556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95564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a">
    <w:name w:val="header"/>
    <w:basedOn w:val="a"/>
    <w:rsid w:val="00095564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095564"/>
    <w:pPr>
      <w:suppressLineNumbers/>
    </w:pPr>
  </w:style>
  <w:style w:type="paragraph" w:customStyle="1" w:styleId="ac">
    <w:name w:val="Заголовок таблицы"/>
    <w:basedOn w:val="ab"/>
    <w:rsid w:val="00095564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311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4311D"/>
    <w:rPr>
      <w:rFonts w:ascii="Tahoma" w:hAnsi="Tahoma" w:cs="Tahoma"/>
      <w:kern w:val="1"/>
      <w:sz w:val="16"/>
      <w:szCs w:val="16"/>
      <w:lang w:eastAsia="ar-SA"/>
    </w:rPr>
  </w:style>
  <w:style w:type="table" w:styleId="af">
    <w:name w:val="Table Grid"/>
    <w:basedOn w:val="a1"/>
    <w:uiPriority w:val="59"/>
    <w:rsid w:val="00DC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Базовый"/>
    <w:uiPriority w:val="99"/>
    <w:rsid w:val="00FF582D"/>
    <w:pPr>
      <w:widowControl w:val="0"/>
      <w:autoSpaceDN w:val="0"/>
      <w:adjustRightInd w:val="0"/>
    </w:pPr>
    <w:rPr>
      <w:rFonts w:ascii="Arial" w:hAnsi="Arial" w:cs="Arial"/>
      <w:kern w:val="1"/>
      <w:lang w:bidi="hi-IN"/>
    </w:rPr>
  </w:style>
  <w:style w:type="character" w:customStyle="1" w:styleId="name-link">
    <w:name w:val="name-link"/>
    <w:basedOn w:val="a0"/>
    <w:rsid w:val="002B2F56"/>
  </w:style>
  <w:style w:type="paragraph" w:styleId="af1">
    <w:name w:val="List Paragraph"/>
    <w:aliases w:val="Bullet List,FooterText,numbered,Paragraphe de liste1,lp1"/>
    <w:basedOn w:val="a"/>
    <w:link w:val="af2"/>
    <w:uiPriority w:val="34"/>
    <w:qFormat/>
    <w:rsid w:val="000866FB"/>
    <w:pPr>
      <w:ind w:left="720"/>
      <w:contextualSpacing/>
    </w:pPr>
  </w:style>
  <w:style w:type="paragraph" w:customStyle="1" w:styleId="Style3">
    <w:name w:val="Style3"/>
    <w:basedOn w:val="a"/>
    <w:rsid w:val="00B71AB3"/>
    <w:pPr>
      <w:widowControl w:val="0"/>
      <w:suppressAutoHyphens w:val="0"/>
      <w:autoSpaceDE w:val="0"/>
      <w:autoSpaceDN w:val="0"/>
      <w:adjustRightInd w:val="0"/>
      <w:spacing w:line="322" w:lineRule="exact"/>
      <w:ind w:firstLine="708"/>
    </w:pPr>
    <w:rPr>
      <w:kern w:val="0"/>
      <w:szCs w:val="24"/>
      <w:lang w:eastAsia="ru-RU"/>
    </w:rPr>
  </w:style>
  <w:style w:type="character" w:customStyle="1" w:styleId="FontStyle14">
    <w:name w:val="Font Style14"/>
    <w:rsid w:val="00B71AB3"/>
    <w:rPr>
      <w:rFonts w:ascii="Times New Roman" w:hAnsi="Times New Roman" w:cs="Times New Roman" w:hint="default"/>
      <w:b/>
      <w:bCs/>
      <w:sz w:val="20"/>
      <w:szCs w:val="20"/>
    </w:rPr>
  </w:style>
  <w:style w:type="paragraph" w:styleId="af3">
    <w:name w:val="No Spacing"/>
    <w:uiPriority w:val="1"/>
    <w:qFormat/>
    <w:rsid w:val="00661F1E"/>
    <w:pPr>
      <w:suppressAutoHyphens/>
      <w:ind w:firstLine="720"/>
      <w:jc w:val="both"/>
    </w:pPr>
    <w:rPr>
      <w:kern w:val="1"/>
      <w:sz w:val="24"/>
      <w:lang w:eastAsia="ar-SA"/>
    </w:rPr>
  </w:style>
  <w:style w:type="character" w:styleId="af4">
    <w:name w:val="Hyperlink"/>
    <w:basedOn w:val="a0"/>
    <w:uiPriority w:val="99"/>
    <w:unhideWhenUsed/>
    <w:rsid w:val="00463B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17C67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Normalunindented">
    <w:name w:val="Normal unindented"/>
    <w:aliases w:val="Обычный Без отступа"/>
    <w:qFormat/>
    <w:rsid w:val="00130D8B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C5434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af2">
    <w:name w:val="Абзац списка Знак"/>
    <w:aliases w:val="Bullet List Знак,FooterText Знак,numbered Знак,Paragraphe de liste1 Знак,lp1 Знак"/>
    <w:link w:val="af1"/>
    <w:uiPriority w:val="34"/>
    <w:qFormat/>
    <w:rsid w:val="002C5434"/>
    <w:rPr>
      <w:kern w:val="1"/>
      <w:sz w:val="24"/>
      <w:lang w:eastAsia="ar-SA"/>
    </w:rPr>
  </w:style>
  <w:style w:type="character" w:styleId="HTML">
    <w:name w:val="HTML Code"/>
    <w:basedOn w:val="a0"/>
    <w:uiPriority w:val="99"/>
    <w:semiHidden/>
    <w:unhideWhenUsed/>
    <w:rsid w:val="00165F8B"/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3C67C5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8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8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0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2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0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9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2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8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9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4fz.ru/app/okpd2/32.99.53.1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ww@sm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202AF-A3BF-4347-9ED3-7118E064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Smtu_User</cp:lastModifiedBy>
  <cp:revision>2</cp:revision>
  <cp:lastPrinted>2026-05-08T22:59:00Z</cp:lastPrinted>
  <dcterms:created xsi:type="dcterms:W3CDTF">2026-06-02T08:15:00Z</dcterms:created>
  <dcterms:modified xsi:type="dcterms:W3CDTF">2026-06-02T08:15:00Z</dcterms:modified>
</cp:coreProperties>
</file>