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BD" w:rsidRPr="007561F0" w:rsidRDefault="003650BD" w:rsidP="003650BD">
      <w:pPr>
        <w:widowControl w:val="0"/>
        <w:spacing w:after="0" w:line="240" w:lineRule="auto"/>
        <w:ind w:firstLine="709"/>
        <w:jc w:val="center"/>
        <w:rPr>
          <w:rFonts w:ascii="Times New Roman" w:hAnsi="Times New Roman"/>
          <w:b/>
          <w:sz w:val="23"/>
          <w:szCs w:val="23"/>
        </w:rPr>
      </w:pPr>
      <w:r w:rsidRPr="007561F0">
        <w:rPr>
          <w:rFonts w:ascii="Times New Roman" w:hAnsi="Times New Roman"/>
          <w:b/>
          <w:sz w:val="23"/>
          <w:szCs w:val="23"/>
        </w:rPr>
        <w:t>ТЕХНИЧЕСКОЕ ЗАДАНИЕ</w:t>
      </w:r>
    </w:p>
    <w:p w:rsidR="003158C3" w:rsidRPr="007561F0" w:rsidRDefault="003650BD" w:rsidP="003650BD">
      <w:pPr>
        <w:widowControl w:val="0"/>
        <w:tabs>
          <w:tab w:val="left" w:pos="1134"/>
        </w:tabs>
        <w:snapToGrid w:val="0"/>
        <w:spacing w:after="0" w:line="240" w:lineRule="auto"/>
        <w:ind w:firstLine="709"/>
        <w:jc w:val="center"/>
        <w:rPr>
          <w:rFonts w:ascii="Times New Roman" w:eastAsia="Times New Roman" w:hAnsi="Times New Roman"/>
          <w:b/>
          <w:sz w:val="23"/>
          <w:szCs w:val="23"/>
          <w:lang w:eastAsia="ru-RU"/>
        </w:rPr>
      </w:pPr>
      <w:r w:rsidRPr="007561F0">
        <w:rPr>
          <w:rFonts w:ascii="Times New Roman" w:eastAsia="Times New Roman" w:hAnsi="Times New Roman"/>
          <w:b/>
          <w:sz w:val="23"/>
          <w:szCs w:val="23"/>
          <w:lang w:eastAsia="ru-RU"/>
        </w:rPr>
        <w:t>Выполнение работ по</w:t>
      </w:r>
      <w:r w:rsidR="00306096" w:rsidRPr="007561F0">
        <w:rPr>
          <w:rFonts w:ascii="Times New Roman" w:eastAsia="Times New Roman" w:hAnsi="Times New Roman"/>
          <w:b/>
          <w:sz w:val="23"/>
          <w:szCs w:val="23"/>
          <w:lang w:eastAsia="ru-RU"/>
        </w:rPr>
        <w:t xml:space="preserve"> ямочному</w:t>
      </w:r>
      <w:r w:rsidRPr="007561F0">
        <w:rPr>
          <w:rFonts w:ascii="Times New Roman" w:eastAsia="Times New Roman" w:hAnsi="Times New Roman"/>
          <w:b/>
          <w:sz w:val="23"/>
          <w:szCs w:val="23"/>
          <w:lang w:eastAsia="ru-RU"/>
        </w:rPr>
        <w:t xml:space="preserve"> </w:t>
      </w:r>
      <w:r w:rsidR="003D0B46" w:rsidRPr="007561F0">
        <w:rPr>
          <w:rFonts w:ascii="Times New Roman" w:eastAsia="Times New Roman" w:hAnsi="Times New Roman"/>
          <w:b/>
          <w:sz w:val="23"/>
          <w:szCs w:val="23"/>
          <w:lang w:eastAsia="ru-RU"/>
        </w:rPr>
        <w:t>ремонту дорог</w:t>
      </w:r>
    </w:p>
    <w:p w:rsidR="003650BD" w:rsidRPr="007561F0" w:rsidRDefault="003650BD" w:rsidP="003650BD">
      <w:pPr>
        <w:widowControl w:val="0"/>
        <w:tabs>
          <w:tab w:val="left" w:pos="1134"/>
        </w:tabs>
        <w:snapToGrid w:val="0"/>
        <w:spacing w:after="0" w:line="240" w:lineRule="auto"/>
        <w:ind w:firstLine="709"/>
        <w:jc w:val="center"/>
        <w:rPr>
          <w:rFonts w:ascii="Times New Roman" w:eastAsia="Times New Roman" w:hAnsi="Times New Roman"/>
          <w:b/>
          <w:sz w:val="23"/>
          <w:szCs w:val="23"/>
          <w:lang w:eastAsia="ru-RU"/>
        </w:rPr>
      </w:pPr>
      <w:r w:rsidRPr="007561F0">
        <w:rPr>
          <w:rFonts w:ascii="Times New Roman" w:eastAsia="Times New Roman" w:hAnsi="Times New Roman"/>
          <w:b/>
          <w:sz w:val="23"/>
          <w:szCs w:val="23"/>
          <w:lang w:eastAsia="ru-RU"/>
        </w:rPr>
        <w:t xml:space="preserve"> </w:t>
      </w:r>
      <w:r w:rsidR="003158C3" w:rsidRPr="007561F0">
        <w:rPr>
          <w:rFonts w:ascii="Times New Roman" w:eastAsia="Times New Roman" w:hAnsi="Times New Roman"/>
          <w:b/>
          <w:sz w:val="23"/>
          <w:szCs w:val="23"/>
          <w:lang w:eastAsia="ru-RU"/>
        </w:rPr>
        <w:t>архив</w:t>
      </w:r>
      <w:r w:rsidR="0096266B">
        <w:rPr>
          <w:rFonts w:ascii="Times New Roman" w:eastAsia="Times New Roman" w:hAnsi="Times New Roman"/>
          <w:b/>
          <w:sz w:val="23"/>
          <w:szCs w:val="23"/>
          <w:lang w:eastAsia="ru-RU"/>
        </w:rPr>
        <w:t xml:space="preserve">ного городка </w:t>
      </w:r>
      <w:proofErr w:type="gramStart"/>
      <w:r w:rsidR="0096266B">
        <w:rPr>
          <w:rFonts w:ascii="Times New Roman" w:eastAsia="Times New Roman" w:hAnsi="Times New Roman"/>
          <w:b/>
          <w:sz w:val="23"/>
          <w:szCs w:val="23"/>
          <w:lang w:eastAsia="ru-RU"/>
        </w:rPr>
        <w:t>г</w:t>
      </w:r>
      <w:proofErr w:type="gramEnd"/>
      <w:r w:rsidR="0096266B">
        <w:rPr>
          <w:rFonts w:ascii="Times New Roman" w:eastAsia="Times New Roman" w:hAnsi="Times New Roman"/>
          <w:b/>
          <w:sz w:val="23"/>
          <w:szCs w:val="23"/>
          <w:lang w:eastAsia="ru-RU"/>
        </w:rPr>
        <w:t>. Москва, ул. Большая</w:t>
      </w:r>
      <w:r w:rsidR="003158C3" w:rsidRPr="007561F0">
        <w:rPr>
          <w:rFonts w:ascii="Times New Roman" w:eastAsia="Times New Roman" w:hAnsi="Times New Roman"/>
          <w:b/>
          <w:sz w:val="23"/>
          <w:szCs w:val="23"/>
          <w:lang w:eastAsia="ru-RU"/>
        </w:rPr>
        <w:t xml:space="preserve"> </w:t>
      </w:r>
      <w:proofErr w:type="spellStart"/>
      <w:r w:rsidR="003158C3" w:rsidRPr="007561F0">
        <w:rPr>
          <w:rFonts w:ascii="Times New Roman" w:eastAsia="Times New Roman" w:hAnsi="Times New Roman"/>
          <w:b/>
          <w:sz w:val="23"/>
          <w:szCs w:val="23"/>
          <w:lang w:eastAsia="ru-RU"/>
        </w:rPr>
        <w:t>Пироговская</w:t>
      </w:r>
      <w:proofErr w:type="spellEnd"/>
      <w:r w:rsidR="003158C3" w:rsidRPr="007561F0">
        <w:rPr>
          <w:rFonts w:ascii="Times New Roman" w:eastAsia="Times New Roman" w:hAnsi="Times New Roman"/>
          <w:b/>
          <w:sz w:val="23"/>
          <w:szCs w:val="23"/>
          <w:lang w:eastAsia="ru-RU"/>
        </w:rPr>
        <w:t xml:space="preserve"> д.17</w:t>
      </w:r>
    </w:p>
    <w:p w:rsidR="003650BD" w:rsidRPr="007561F0" w:rsidRDefault="003650BD" w:rsidP="003650BD">
      <w:pPr>
        <w:widowControl w:val="0"/>
        <w:spacing w:after="0" w:line="240" w:lineRule="auto"/>
        <w:ind w:firstLine="709"/>
        <w:jc w:val="center"/>
        <w:rPr>
          <w:rFonts w:ascii="Times New Roman" w:hAnsi="Times New Roman"/>
          <w:sz w:val="23"/>
          <w:szCs w:val="23"/>
        </w:rPr>
      </w:pPr>
    </w:p>
    <w:p w:rsidR="003650BD" w:rsidRPr="007561F0" w:rsidRDefault="003650BD" w:rsidP="003650BD">
      <w:pPr>
        <w:widowControl w:val="0"/>
        <w:numPr>
          <w:ilvl w:val="3"/>
          <w:numId w:val="9"/>
        </w:numPr>
        <w:tabs>
          <w:tab w:val="clear" w:pos="864"/>
          <w:tab w:val="left" w:pos="993"/>
          <w:tab w:val="num" w:pos="2424"/>
        </w:tabs>
        <w:spacing w:after="0" w:line="240" w:lineRule="auto"/>
        <w:ind w:left="0" w:firstLine="709"/>
        <w:contextualSpacing/>
        <w:jc w:val="both"/>
        <w:rPr>
          <w:rFonts w:ascii="Times New Roman" w:hAnsi="Times New Roman"/>
          <w:sz w:val="23"/>
          <w:szCs w:val="23"/>
        </w:rPr>
      </w:pPr>
      <w:r w:rsidRPr="007561F0">
        <w:rPr>
          <w:rFonts w:ascii="Times New Roman" w:hAnsi="Times New Roman"/>
          <w:b/>
          <w:sz w:val="23"/>
          <w:szCs w:val="23"/>
        </w:rPr>
        <w:t xml:space="preserve">Объект закупки: </w:t>
      </w:r>
      <w:r w:rsidRPr="007561F0">
        <w:rPr>
          <w:rFonts w:ascii="Times New Roman" w:hAnsi="Times New Roman"/>
          <w:sz w:val="23"/>
          <w:szCs w:val="23"/>
        </w:rPr>
        <w:t xml:space="preserve">Выполнение работ по </w:t>
      </w:r>
      <w:r w:rsidR="00306096" w:rsidRPr="007561F0">
        <w:rPr>
          <w:rFonts w:ascii="Times New Roman" w:hAnsi="Times New Roman"/>
          <w:sz w:val="23"/>
          <w:szCs w:val="23"/>
        </w:rPr>
        <w:t xml:space="preserve">ямочному </w:t>
      </w:r>
      <w:r w:rsidR="003D0B46" w:rsidRPr="007561F0">
        <w:rPr>
          <w:rFonts w:ascii="Times New Roman" w:hAnsi="Times New Roman"/>
          <w:sz w:val="23"/>
          <w:szCs w:val="23"/>
        </w:rPr>
        <w:t>ремонту дорог</w:t>
      </w:r>
      <w:r w:rsidRPr="007561F0">
        <w:rPr>
          <w:rFonts w:ascii="Times New Roman" w:hAnsi="Times New Roman"/>
          <w:sz w:val="23"/>
          <w:szCs w:val="23"/>
        </w:rPr>
        <w:t xml:space="preserve"> на территории  </w:t>
      </w:r>
      <w:r w:rsidR="003158C3" w:rsidRPr="007561F0">
        <w:rPr>
          <w:rFonts w:ascii="Times New Roman" w:hAnsi="Times New Roman"/>
          <w:sz w:val="23"/>
          <w:szCs w:val="23"/>
        </w:rPr>
        <w:t xml:space="preserve">архивного городка </w:t>
      </w:r>
      <w:proofErr w:type="gramStart"/>
      <w:r w:rsidR="003158C3" w:rsidRPr="007561F0">
        <w:rPr>
          <w:rFonts w:ascii="Times New Roman" w:hAnsi="Times New Roman"/>
          <w:sz w:val="23"/>
          <w:szCs w:val="23"/>
        </w:rPr>
        <w:t>г</w:t>
      </w:r>
      <w:proofErr w:type="gramEnd"/>
      <w:r w:rsidR="003158C3" w:rsidRPr="007561F0">
        <w:rPr>
          <w:rFonts w:ascii="Times New Roman" w:hAnsi="Times New Roman"/>
          <w:sz w:val="23"/>
          <w:szCs w:val="23"/>
        </w:rPr>
        <w:t>. Москва</w:t>
      </w:r>
      <w:r w:rsidR="005F2062" w:rsidRPr="007561F0">
        <w:rPr>
          <w:rFonts w:ascii="Times New Roman" w:hAnsi="Times New Roman"/>
          <w:sz w:val="23"/>
          <w:szCs w:val="23"/>
        </w:rPr>
        <w:t>,</w:t>
      </w:r>
      <w:r w:rsidR="003158C3" w:rsidRPr="007561F0">
        <w:rPr>
          <w:rFonts w:ascii="Times New Roman" w:hAnsi="Times New Roman"/>
          <w:sz w:val="23"/>
          <w:szCs w:val="23"/>
        </w:rPr>
        <w:t xml:space="preserve"> ул</w:t>
      </w:r>
      <w:r w:rsidR="005F2062" w:rsidRPr="007561F0">
        <w:rPr>
          <w:rFonts w:ascii="Times New Roman" w:hAnsi="Times New Roman"/>
          <w:sz w:val="23"/>
          <w:szCs w:val="23"/>
        </w:rPr>
        <w:t>.</w:t>
      </w:r>
      <w:r w:rsidR="003158C3" w:rsidRPr="007561F0">
        <w:rPr>
          <w:rFonts w:ascii="Times New Roman" w:hAnsi="Times New Roman"/>
          <w:sz w:val="23"/>
          <w:szCs w:val="23"/>
        </w:rPr>
        <w:t xml:space="preserve"> Бол</w:t>
      </w:r>
      <w:r w:rsidR="005F2062" w:rsidRPr="007561F0">
        <w:rPr>
          <w:rFonts w:ascii="Times New Roman" w:hAnsi="Times New Roman"/>
          <w:sz w:val="23"/>
          <w:szCs w:val="23"/>
        </w:rPr>
        <w:t>ьшая</w:t>
      </w:r>
      <w:r w:rsidR="003158C3" w:rsidRPr="007561F0">
        <w:rPr>
          <w:rFonts w:ascii="Times New Roman" w:hAnsi="Times New Roman"/>
          <w:sz w:val="23"/>
          <w:szCs w:val="23"/>
        </w:rPr>
        <w:t xml:space="preserve"> </w:t>
      </w:r>
      <w:proofErr w:type="spellStart"/>
      <w:r w:rsidR="003158C3" w:rsidRPr="007561F0">
        <w:rPr>
          <w:rFonts w:ascii="Times New Roman" w:hAnsi="Times New Roman"/>
          <w:sz w:val="23"/>
          <w:szCs w:val="23"/>
        </w:rPr>
        <w:t>Пироговская</w:t>
      </w:r>
      <w:proofErr w:type="spellEnd"/>
      <w:r w:rsidR="005F2062" w:rsidRPr="007561F0">
        <w:rPr>
          <w:rFonts w:ascii="Times New Roman" w:hAnsi="Times New Roman"/>
          <w:sz w:val="23"/>
          <w:szCs w:val="23"/>
        </w:rPr>
        <w:t>,</w:t>
      </w:r>
      <w:r w:rsidR="003158C3" w:rsidRPr="007561F0">
        <w:rPr>
          <w:rFonts w:ascii="Times New Roman" w:hAnsi="Times New Roman"/>
          <w:sz w:val="23"/>
          <w:szCs w:val="23"/>
        </w:rPr>
        <w:t xml:space="preserve"> д.17</w:t>
      </w:r>
      <w:r w:rsidRPr="007561F0">
        <w:rPr>
          <w:rFonts w:ascii="Times New Roman" w:hAnsi="Times New Roman"/>
          <w:sz w:val="23"/>
          <w:szCs w:val="23"/>
        </w:rPr>
        <w:t>.</w:t>
      </w:r>
    </w:p>
    <w:p w:rsidR="003650BD" w:rsidRPr="007561F0" w:rsidRDefault="003650BD" w:rsidP="003650BD">
      <w:pPr>
        <w:widowControl w:val="0"/>
        <w:tabs>
          <w:tab w:val="left" w:pos="993"/>
        </w:tabs>
        <w:spacing w:after="0" w:line="240" w:lineRule="auto"/>
        <w:ind w:firstLine="709"/>
        <w:contextualSpacing/>
        <w:jc w:val="both"/>
        <w:rPr>
          <w:rFonts w:ascii="Times New Roman" w:hAnsi="Times New Roman"/>
          <w:sz w:val="23"/>
          <w:szCs w:val="23"/>
        </w:rPr>
      </w:pPr>
      <w:r w:rsidRPr="007561F0">
        <w:rPr>
          <w:rFonts w:ascii="Times New Roman" w:hAnsi="Times New Roman"/>
          <w:b/>
          <w:sz w:val="23"/>
          <w:szCs w:val="23"/>
        </w:rPr>
        <w:t>2. Место выполнения работ:</w:t>
      </w:r>
      <w:r w:rsidRPr="007561F0">
        <w:rPr>
          <w:rFonts w:ascii="Times New Roman" w:hAnsi="Times New Roman"/>
          <w:sz w:val="23"/>
          <w:szCs w:val="23"/>
        </w:rPr>
        <w:t xml:space="preserve"> </w:t>
      </w:r>
      <w:proofErr w:type="gramStart"/>
      <w:r w:rsidR="003158C3" w:rsidRPr="007561F0">
        <w:rPr>
          <w:rFonts w:ascii="Times New Roman" w:hAnsi="Times New Roman"/>
          <w:sz w:val="23"/>
          <w:szCs w:val="23"/>
        </w:rPr>
        <w:t>г</w:t>
      </w:r>
      <w:proofErr w:type="gramEnd"/>
      <w:r w:rsidR="003158C3" w:rsidRPr="007561F0">
        <w:rPr>
          <w:rFonts w:ascii="Times New Roman" w:hAnsi="Times New Roman"/>
          <w:sz w:val="23"/>
          <w:szCs w:val="23"/>
        </w:rPr>
        <w:t>. Москва</w:t>
      </w:r>
      <w:r w:rsidR="005F2062" w:rsidRPr="007561F0">
        <w:rPr>
          <w:rFonts w:ascii="Times New Roman" w:hAnsi="Times New Roman"/>
          <w:sz w:val="23"/>
          <w:szCs w:val="23"/>
        </w:rPr>
        <w:t>,</w:t>
      </w:r>
      <w:r w:rsidR="003158C3" w:rsidRPr="007561F0">
        <w:rPr>
          <w:rFonts w:ascii="Times New Roman" w:hAnsi="Times New Roman"/>
          <w:sz w:val="23"/>
          <w:szCs w:val="23"/>
        </w:rPr>
        <w:t xml:space="preserve"> ул</w:t>
      </w:r>
      <w:r w:rsidR="005F2062" w:rsidRPr="007561F0">
        <w:rPr>
          <w:rFonts w:ascii="Times New Roman" w:hAnsi="Times New Roman"/>
          <w:sz w:val="23"/>
          <w:szCs w:val="23"/>
        </w:rPr>
        <w:t>. Большая</w:t>
      </w:r>
      <w:r w:rsidR="003158C3" w:rsidRPr="007561F0">
        <w:rPr>
          <w:rFonts w:ascii="Times New Roman" w:hAnsi="Times New Roman"/>
          <w:sz w:val="23"/>
          <w:szCs w:val="23"/>
        </w:rPr>
        <w:t xml:space="preserve"> </w:t>
      </w:r>
      <w:proofErr w:type="spellStart"/>
      <w:r w:rsidR="003158C3" w:rsidRPr="007561F0">
        <w:rPr>
          <w:rFonts w:ascii="Times New Roman" w:hAnsi="Times New Roman"/>
          <w:sz w:val="23"/>
          <w:szCs w:val="23"/>
        </w:rPr>
        <w:t>Пироговская</w:t>
      </w:r>
      <w:proofErr w:type="spellEnd"/>
      <w:r w:rsidR="005F2062" w:rsidRPr="007561F0">
        <w:rPr>
          <w:rFonts w:ascii="Times New Roman" w:hAnsi="Times New Roman"/>
          <w:sz w:val="23"/>
          <w:szCs w:val="23"/>
        </w:rPr>
        <w:t>,</w:t>
      </w:r>
      <w:r w:rsidR="003158C3" w:rsidRPr="007561F0">
        <w:rPr>
          <w:rFonts w:ascii="Times New Roman" w:hAnsi="Times New Roman"/>
          <w:sz w:val="23"/>
          <w:szCs w:val="23"/>
        </w:rPr>
        <w:t xml:space="preserve"> д.17.</w:t>
      </w:r>
    </w:p>
    <w:p w:rsidR="003650BD" w:rsidRPr="007561F0" w:rsidRDefault="003650BD" w:rsidP="003650BD">
      <w:pPr>
        <w:widowControl w:val="0"/>
        <w:tabs>
          <w:tab w:val="left" w:pos="1008"/>
        </w:tabs>
        <w:spacing w:after="0" w:line="240" w:lineRule="auto"/>
        <w:ind w:firstLine="709"/>
        <w:contextualSpacing/>
        <w:jc w:val="both"/>
        <w:rPr>
          <w:rFonts w:ascii="Times New Roman" w:hAnsi="Times New Roman"/>
          <w:sz w:val="23"/>
          <w:szCs w:val="23"/>
        </w:rPr>
      </w:pPr>
      <w:r w:rsidRPr="007561F0">
        <w:rPr>
          <w:rFonts w:ascii="Times New Roman" w:hAnsi="Times New Roman"/>
          <w:b/>
          <w:sz w:val="23"/>
          <w:szCs w:val="23"/>
        </w:rPr>
        <w:t>3. Срок выполнения работ:</w:t>
      </w:r>
      <w:r w:rsidRPr="007561F0">
        <w:rPr>
          <w:rFonts w:ascii="Times New Roman" w:hAnsi="Times New Roman"/>
          <w:sz w:val="23"/>
          <w:szCs w:val="23"/>
        </w:rPr>
        <w:t xml:space="preserve"> </w:t>
      </w:r>
      <w:proofErr w:type="gramStart"/>
      <w:r w:rsidRPr="007561F0">
        <w:rPr>
          <w:rFonts w:ascii="Times New Roman" w:eastAsia="Times New Roman" w:hAnsi="Times New Roman"/>
          <w:b/>
          <w:color w:val="000000"/>
          <w:sz w:val="23"/>
          <w:szCs w:val="23"/>
          <w:lang w:eastAsia="ru-RU"/>
        </w:rPr>
        <w:t>с даты</w:t>
      </w:r>
      <w:r w:rsidRPr="007561F0">
        <w:rPr>
          <w:rFonts w:ascii="Times New Roman" w:eastAsia="Times New Roman" w:hAnsi="Times New Roman"/>
          <w:b/>
          <w:sz w:val="23"/>
          <w:szCs w:val="23"/>
          <w:lang w:eastAsia="ru-RU"/>
        </w:rPr>
        <w:t xml:space="preserve"> заключения</w:t>
      </w:r>
      <w:proofErr w:type="gramEnd"/>
      <w:r w:rsidRPr="007561F0">
        <w:rPr>
          <w:rFonts w:ascii="Times New Roman" w:eastAsia="Times New Roman" w:hAnsi="Times New Roman"/>
          <w:b/>
          <w:sz w:val="23"/>
          <w:szCs w:val="23"/>
          <w:lang w:eastAsia="ru-RU"/>
        </w:rPr>
        <w:t xml:space="preserve"> Контракта по </w:t>
      </w:r>
      <w:r w:rsidR="008B2942" w:rsidRPr="007561F0">
        <w:rPr>
          <w:rFonts w:ascii="Times New Roman" w:eastAsia="Times New Roman" w:hAnsi="Times New Roman"/>
          <w:b/>
          <w:sz w:val="23"/>
          <w:szCs w:val="23"/>
          <w:lang w:eastAsia="ru-RU"/>
        </w:rPr>
        <w:t xml:space="preserve">31 августа </w:t>
      </w:r>
      <w:r w:rsidRPr="007561F0">
        <w:rPr>
          <w:rFonts w:ascii="Times New Roman" w:eastAsia="Times New Roman" w:hAnsi="Times New Roman"/>
          <w:b/>
          <w:sz w:val="23"/>
          <w:szCs w:val="23"/>
          <w:lang w:eastAsia="ru-RU"/>
        </w:rPr>
        <w:t>20</w:t>
      </w:r>
      <w:r w:rsidR="008B2942" w:rsidRPr="007561F0">
        <w:rPr>
          <w:rFonts w:ascii="Times New Roman" w:eastAsia="Times New Roman" w:hAnsi="Times New Roman"/>
          <w:b/>
          <w:sz w:val="23"/>
          <w:szCs w:val="23"/>
          <w:lang w:eastAsia="ru-RU"/>
        </w:rPr>
        <w:t>26 г.</w:t>
      </w:r>
      <w:r w:rsidRPr="007561F0">
        <w:rPr>
          <w:rFonts w:ascii="Times New Roman" w:eastAsia="Times New Roman" w:hAnsi="Times New Roman"/>
          <w:b/>
          <w:sz w:val="23"/>
          <w:szCs w:val="23"/>
          <w:lang w:eastAsia="ru-RU"/>
        </w:rPr>
        <w:t xml:space="preserve"> включительно</w:t>
      </w:r>
      <w:r w:rsidRPr="007561F0">
        <w:rPr>
          <w:rFonts w:ascii="Times New Roman" w:eastAsia="Times New Roman" w:hAnsi="Times New Roman"/>
          <w:sz w:val="23"/>
          <w:szCs w:val="23"/>
          <w:lang w:eastAsia="ru-RU"/>
        </w:rPr>
        <w:t>.</w:t>
      </w:r>
    </w:p>
    <w:p w:rsidR="003650BD" w:rsidRPr="007561F0" w:rsidRDefault="003650BD" w:rsidP="003650BD">
      <w:pPr>
        <w:widowControl w:val="0"/>
        <w:tabs>
          <w:tab w:val="left" w:pos="993"/>
        </w:tabs>
        <w:spacing w:after="0" w:line="240" w:lineRule="auto"/>
        <w:ind w:firstLine="709"/>
        <w:contextualSpacing/>
        <w:jc w:val="both"/>
        <w:rPr>
          <w:rFonts w:ascii="Times New Roman" w:hAnsi="Times New Roman"/>
          <w:sz w:val="23"/>
          <w:szCs w:val="23"/>
        </w:rPr>
      </w:pPr>
      <w:r w:rsidRPr="007561F0">
        <w:rPr>
          <w:rFonts w:ascii="Times New Roman" w:hAnsi="Times New Roman"/>
          <w:sz w:val="23"/>
          <w:szCs w:val="23"/>
        </w:rPr>
        <w:t>4. Выполнение ямочного</w:t>
      </w:r>
      <w:r w:rsidR="00B546BB" w:rsidRPr="007561F0">
        <w:rPr>
          <w:rFonts w:ascii="Times New Roman" w:hAnsi="Times New Roman"/>
          <w:sz w:val="23"/>
          <w:szCs w:val="23"/>
        </w:rPr>
        <w:t xml:space="preserve"> ремонта улично-дорожной сети п</w:t>
      </w:r>
      <w:r w:rsidRPr="007561F0">
        <w:rPr>
          <w:rFonts w:ascii="Times New Roman" w:hAnsi="Times New Roman"/>
          <w:sz w:val="23"/>
          <w:szCs w:val="23"/>
        </w:rPr>
        <w:t xml:space="preserve">роизводится в соответствии со сметной документацией утвержденной Заказчиком и являющейся неотъемлемой частью контракта. </w:t>
      </w:r>
    </w:p>
    <w:p w:rsidR="003650BD" w:rsidRPr="007561F0" w:rsidRDefault="003650BD" w:rsidP="003650BD">
      <w:pPr>
        <w:widowControl w:val="0"/>
        <w:tabs>
          <w:tab w:val="left" w:pos="993"/>
        </w:tabs>
        <w:spacing w:after="0" w:line="240" w:lineRule="auto"/>
        <w:ind w:firstLine="709"/>
        <w:contextualSpacing/>
        <w:jc w:val="both"/>
        <w:rPr>
          <w:rFonts w:ascii="Times New Roman" w:hAnsi="Times New Roman"/>
          <w:sz w:val="23"/>
          <w:szCs w:val="23"/>
        </w:rPr>
      </w:pPr>
      <w:r w:rsidRPr="007561F0">
        <w:rPr>
          <w:rFonts w:ascii="Times New Roman" w:hAnsi="Times New Roman"/>
          <w:sz w:val="23"/>
          <w:szCs w:val="23"/>
        </w:rPr>
        <w:t xml:space="preserve">5. Общий объем выполняемых работ составляет – </w:t>
      </w:r>
      <w:r w:rsidR="005D587E" w:rsidRPr="007561F0">
        <w:rPr>
          <w:rFonts w:ascii="Times New Roman" w:hAnsi="Times New Roman"/>
          <w:sz w:val="23"/>
          <w:szCs w:val="23"/>
        </w:rPr>
        <w:t>270</w:t>
      </w:r>
      <w:r w:rsidRPr="007561F0">
        <w:rPr>
          <w:rFonts w:ascii="Times New Roman" w:hAnsi="Times New Roman"/>
          <w:sz w:val="23"/>
          <w:szCs w:val="23"/>
        </w:rPr>
        <w:t xml:space="preserve"> м</w:t>
      </w:r>
      <w:proofErr w:type="gramStart"/>
      <w:r w:rsidRPr="007561F0">
        <w:rPr>
          <w:rFonts w:ascii="Times New Roman" w:hAnsi="Times New Roman"/>
          <w:sz w:val="23"/>
          <w:szCs w:val="23"/>
          <w:vertAlign w:val="superscript"/>
        </w:rPr>
        <w:t>2</w:t>
      </w:r>
      <w:proofErr w:type="gramEnd"/>
      <w:r w:rsidRPr="007561F0">
        <w:rPr>
          <w:rFonts w:ascii="Times New Roman" w:hAnsi="Times New Roman"/>
          <w:sz w:val="23"/>
          <w:szCs w:val="23"/>
        </w:rPr>
        <w:t xml:space="preserve"> (остается неизменным в течение всего срока действия контракта).</w:t>
      </w:r>
    </w:p>
    <w:p w:rsidR="003650BD" w:rsidRPr="007561F0" w:rsidRDefault="003650BD" w:rsidP="003650BD">
      <w:pPr>
        <w:widowControl w:val="0"/>
        <w:tabs>
          <w:tab w:val="left" w:pos="993"/>
          <w:tab w:val="left" w:pos="1276"/>
        </w:tabs>
        <w:autoSpaceDN w:val="0"/>
        <w:spacing w:after="0" w:line="240" w:lineRule="auto"/>
        <w:ind w:firstLine="709"/>
        <w:jc w:val="both"/>
        <w:rPr>
          <w:rFonts w:ascii="Times New Roman" w:hAnsi="Times New Roman"/>
          <w:b/>
          <w:sz w:val="23"/>
          <w:szCs w:val="23"/>
        </w:rPr>
      </w:pPr>
      <w:r w:rsidRPr="007561F0">
        <w:rPr>
          <w:rFonts w:ascii="Times New Roman" w:hAnsi="Times New Roman"/>
          <w:b/>
          <w:sz w:val="23"/>
          <w:szCs w:val="23"/>
        </w:rPr>
        <w:t>6. Перечень работ, выполняемых Подрядчиком в рамках контракта:</w:t>
      </w:r>
    </w:p>
    <w:p w:rsidR="008B2942" w:rsidRPr="007561F0" w:rsidRDefault="008B2942" w:rsidP="003650BD">
      <w:pPr>
        <w:widowControl w:val="0"/>
        <w:tabs>
          <w:tab w:val="left" w:pos="993"/>
          <w:tab w:val="left" w:pos="1276"/>
        </w:tabs>
        <w:autoSpaceDN w:val="0"/>
        <w:spacing w:after="0" w:line="240" w:lineRule="auto"/>
        <w:ind w:firstLine="709"/>
        <w:jc w:val="both"/>
        <w:rPr>
          <w:rFonts w:ascii="Times New Roman" w:hAnsi="Times New Roman"/>
          <w:sz w:val="23"/>
          <w:szCs w:val="23"/>
        </w:rPr>
      </w:pPr>
    </w:p>
    <w:tbl>
      <w:tblPr>
        <w:tblW w:w="8315" w:type="dxa"/>
        <w:tblInd w:w="97" w:type="dxa"/>
        <w:tblLook w:val="04A0"/>
      </w:tblPr>
      <w:tblGrid>
        <w:gridCol w:w="580"/>
        <w:gridCol w:w="654"/>
        <w:gridCol w:w="4660"/>
        <w:gridCol w:w="1120"/>
        <w:gridCol w:w="1301"/>
      </w:tblGrid>
      <w:tr w:rsidR="001150B3" w:rsidRPr="007561F0" w:rsidTr="001150B3">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 xml:space="preserve">№ </w:t>
            </w:r>
            <w:proofErr w:type="spellStart"/>
            <w:proofErr w:type="gramStart"/>
            <w:r w:rsidRPr="007561F0">
              <w:rPr>
                <w:rFonts w:ascii="Times New Roman" w:eastAsia="Times New Roman" w:hAnsi="Times New Roman"/>
                <w:color w:val="000000"/>
                <w:sz w:val="23"/>
                <w:szCs w:val="23"/>
                <w:lang w:eastAsia="ru-RU"/>
              </w:rPr>
              <w:t>п</w:t>
            </w:r>
            <w:proofErr w:type="spellEnd"/>
            <w:proofErr w:type="gramEnd"/>
            <w:r w:rsidRPr="007561F0">
              <w:rPr>
                <w:rFonts w:ascii="Times New Roman" w:eastAsia="Times New Roman" w:hAnsi="Times New Roman"/>
                <w:color w:val="000000"/>
                <w:sz w:val="23"/>
                <w:szCs w:val="23"/>
                <w:lang w:eastAsia="ru-RU"/>
              </w:rPr>
              <w:t>/</w:t>
            </w:r>
            <w:proofErr w:type="spellStart"/>
            <w:r w:rsidRPr="007561F0">
              <w:rPr>
                <w:rFonts w:ascii="Times New Roman" w:eastAsia="Times New Roman" w:hAnsi="Times New Roman"/>
                <w:color w:val="000000"/>
                <w:sz w:val="23"/>
                <w:szCs w:val="23"/>
                <w:lang w:eastAsia="ru-RU"/>
              </w:rPr>
              <w:t>п</w:t>
            </w:r>
            <w:proofErr w:type="spellEnd"/>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 в ЛСР</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Ед.</w:t>
            </w:r>
            <w:r w:rsidRPr="007561F0">
              <w:rPr>
                <w:rFonts w:ascii="Times New Roman" w:eastAsia="Times New Roman" w:hAnsi="Times New Roman"/>
                <w:color w:val="000000"/>
                <w:sz w:val="23"/>
                <w:szCs w:val="23"/>
                <w:lang w:eastAsia="ru-RU"/>
              </w:rPr>
              <w:br/>
            </w:r>
            <w:proofErr w:type="spellStart"/>
            <w:r w:rsidRPr="007561F0">
              <w:rPr>
                <w:rFonts w:ascii="Times New Roman" w:eastAsia="Times New Roman" w:hAnsi="Times New Roman"/>
                <w:color w:val="000000"/>
                <w:sz w:val="23"/>
                <w:szCs w:val="23"/>
                <w:lang w:eastAsia="ru-RU"/>
              </w:rPr>
              <w:t>изм</w:t>
            </w:r>
            <w:proofErr w:type="spellEnd"/>
            <w:r w:rsidRPr="007561F0">
              <w:rPr>
                <w:rFonts w:ascii="Times New Roman" w:eastAsia="Times New Roman" w:hAnsi="Times New Roman"/>
                <w:color w:val="000000"/>
                <w:sz w:val="23"/>
                <w:szCs w:val="23"/>
                <w:lang w:eastAsia="ru-RU"/>
              </w:rPr>
              <w:t>.</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Кол-во</w:t>
            </w:r>
          </w:p>
        </w:tc>
      </w:tr>
      <w:tr w:rsidR="001150B3" w:rsidRPr="007561F0" w:rsidTr="001150B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1</w:t>
            </w:r>
          </w:p>
        </w:tc>
        <w:tc>
          <w:tcPr>
            <w:tcW w:w="654" w:type="dxa"/>
            <w:tcBorders>
              <w:top w:val="nil"/>
              <w:left w:val="nil"/>
              <w:bottom w:val="single" w:sz="4" w:space="0" w:color="auto"/>
              <w:right w:val="single" w:sz="4" w:space="0" w:color="auto"/>
            </w:tcBorders>
            <w:shd w:val="clear" w:color="auto" w:fill="auto"/>
            <w:noWrap/>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2</w:t>
            </w:r>
          </w:p>
        </w:tc>
        <w:tc>
          <w:tcPr>
            <w:tcW w:w="4660" w:type="dxa"/>
            <w:tcBorders>
              <w:top w:val="nil"/>
              <w:left w:val="nil"/>
              <w:bottom w:val="single" w:sz="4" w:space="0" w:color="auto"/>
              <w:right w:val="single" w:sz="4" w:space="0" w:color="auto"/>
            </w:tcBorders>
            <w:shd w:val="clear" w:color="auto" w:fill="auto"/>
            <w:noWrap/>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4</w:t>
            </w:r>
          </w:p>
        </w:tc>
        <w:tc>
          <w:tcPr>
            <w:tcW w:w="1301" w:type="dxa"/>
            <w:tcBorders>
              <w:top w:val="nil"/>
              <w:left w:val="nil"/>
              <w:bottom w:val="single" w:sz="4" w:space="0" w:color="auto"/>
              <w:right w:val="single" w:sz="4" w:space="0" w:color="auto"/>
            </w:tcBorders>
            <w:shd w:val="clear" w:color="auto" w:fill="auto"/>
            <w:noWrap/>
            <w:vAlign w:val="center"/>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5</w:t>
            </w:r>
          </w:p>
        </w:tc>
      </w:tr>
      <w:tr w:rsidR="001150B3" w:rsidRPr="007561F0" w:rsidTr="00E3207C">
        <w:trPr>
          <w:trHeight w:val="300"/>
        </w:trPr>
        <w:tc>
          <w:tcPr>
            <w:tcW w:w="8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150B3" w:rsidRPr="007561F0" w:rsidRDefault="001150B3">
            <w:pPr>
              <w:spacing w:after="0" w:line="240" w:lineRule="auto"/>
            </w:pPr>
            <w:r w:rsidRPr="007561F0">
              <w:rPr>
                <w:rFonts w:ascii="Times New Roman" w:eastAsia="Times New Roman" w:hAnsi="Times New Roman"/>
                <w:b/>
                <w:bCs/>
                <w:color w:val="000000"/>
                <w:sz w:val="23"/>
                <w:szCs w:val="23"/>
                <w:lang w:eastAsia="ru-RU"/>
              </w:rPr>
              <w:t>Раздел 1. Демонтажные, монтажные работы</w:t>
            </w:r>
          </w:p>
        </w:tc>
      </w:tr>
      <w:tr w:rsidR="001150B3" w:rsidRPr="007561F0" w:rsidTr="007B299E">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1</w:t>
            </w:r>
          </w:p>
        </w:tc>
        <w:tc>
          <w:tcPr>
            <w:tcW w:w="654" w:type="dxa"/>
            <w:tcBorders>
              <w:top w:val="nil"/>
              <w:left w:val="nil"/>
              <w:bottom w:val="single" w:sz="4" w:space="0" w:color="auto"/>
              <w:right w:val="single" w:sz="4" w:space="0" w:color="auto"/>
            </w:tcBorders>
            <w:shd w:val="clear" w:color="auto" w:fill="auto"/>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1</w:t>
            </w:r>
          </w:p>
        </w:tc>
        <w:tc>
          <w:tcPr>
            <w:tcW w:w="4660" w:type="dxa"/>
            <w:tcBorders>
              <w:top w:val="nil"/>
              <w:left w:val="nil"/>
              <w:bottom w:val="single" w:sz="4" w:space="0" w:color="auto"/>
              <w:right w:val="single" w:sz="4" w:space="0" w:color="auto"/>
            </w:tcBorders>
            <w:shd w:val="clear" w:color="auto" w:fill="auto"/>
            <w:vAlign w:val="bottom"/>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bCs/>
              </w:rPr>
              <w:t xml:space="preserve">Нарезка швов </w:t>
            </w:r>
            <w:proofErr w:type="spellStart"/>
            <w:r w:rsidRPr="001150B3">
              <w:rPr>
                <w:rFonts w:ascii="Times New Roman" w:hAnsi="Times New Roman"/>
                <w:bCs/>
              </w:rPr>
              <w:t>швонарезчиком</w:t>
            </w:r>
            <w:proofErr w:type="spellEnd"/>
            <w:r w:rsidRPr="001150B3">
              <w:rPr>
                <w:rFonts w:ascii="Times New Roman" w:hAnsi="Times New Roman"/>
                <w:bCs/>
              </w:rPr>
              <w:t xml:space="preserve"> по контуру карт ямочного ремонта, глубина реза до 50 мм, СП 78.13330.2012</w:t>
            </w:r>
          </w:p>
        </w:tc>
        <w:tc>
          <w:tcPr>
            <w:tcW w:w="1120"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п</w:t>
            </w:r>
            <w:proofErr w:type="gramStart"/>
            <w:r w:rsidRPr="001150B3">
              <w:rPr>
                <w:rFonts w:ascii="Times New Roman" w:hAnsi="Times New Roman"/>
              </w:rPr>
              <w:t>.м</w:t>
            </w:r>
            <w:proofErr w:type="gramEnd"/>
          </w:p>
        </w:tc>
        <w:tc>
          <w:tcPr>
            <w:tcW w:w="1301"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120</w:t>
            </w:r>
          </w:p>
        </w:tc>
      </w:tr>
      <w:tr w:rsidR="001150B3" w:rsidRPr="007561F0" w:rsidTr="007B299E">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2</w:t>
            </w:r>
          </w:p>
        </w:tc>
        <w:tc>
          <w:tcPr>
            <w:tcW w:w="654" w:type="dxa"/>
            <w:tcBorders>
              <w:top w:val="nil"/>
              <w:left w:val="nil"/>
              <w:bottom w:val="single" w:sz="4" w:space="0" w:color="auto"/>
              <w:right w:val="single" w:sz="4" w:space="0" w:color="auto"/>
            </w:tcBorders>
            <w:shd w:val="clear" w:color="auto" w:fill="auto"/>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2</w:t>
            </w:r>
          </w:p>
        </w:tc>
        <w:tc>
          <w:tcPr>
            <w:tcW w:w="4660" w:type="dxa"/>
            <w:tcBorders>
              <w:top w:val="nil"/>
              <w:left w:val="nil"/>
              <w:bottom w:val="single" w:sz="4" w:space="0" w:color="auto"/>
              <w:right w:val="single" w:sz="4" w:space="0" w:color="auto"/>
            </w:tcBorders>
            <w:shd w:val="clear" w:color="auto" w:fill="auto"/>
            <w:vAlign w:val="bottom"/>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bCs/>
              </w:rPr>
              <w:t>Демонтаж асфальтобетонного покрытия в картах ямочного ремонта толщ, до 50 мм, с погрузкой</w:t>
            </w:r>
          </w:p>
        </w:tc>
        <w:tc>
          <w:tcPr>
            <w:tcW w:w="1120"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м</w:t>
            </w:r>
            <w:proofErr w:type="gramStart"/>
            <w:r w:rsidRPr="001150B3">
              <w:rPr>
                <w:rFonts w:ascii="Times New Roman" w:hAnsi="Times New Roman"/>
                <w:vertAlign w:val="superscript"/>
              </w:rPr>
              <w:t>2</w:t>
            </w:r>
            <w:proofErr w:type="gramEnd"/>
          </w:p>
        </w:tc>
        <w:tc>
          <w:tcPr>
            <w:tcW w:w="1301" w:type="dxa"/>
            <w:tcBorders>
              <w:top w:val="nil"/>
              <w:left w:val="nil"/>
              <w:bottom w:val="single" w:sz="4" w:space="0" w:color="auto"/>
              <w:right w:val="single" w:sz="4" w:space="0" w:color="auto"/>
            </w:tcBorders>
            <w:shd w:val="clear" w:color="auto" w:fill="auto"/>
            <w:vAlign w:val="center"/>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rPr>
              <w:t>270</w:t>
            </w:r>
          </w:p>
        </w:tc>
      </w:tr>
      <w:tr w:rsidR="001150B3" w:rsidRPr="007561F0" w:rsidTr="007B299E">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3</w:t>
            </w:r>
          </w:p>
        </w:tc>
        <w:tc>
          <w:tcPr>
            <w:tcW w:w="654" w:type="dxa"/>
            <w:tcBorders>
              <w:top w:val="nil"/>
              <w:left w:val="nil"/>
              <w:bottom w:val="single" w:sz="4" w:space="0" w:color="auto"/>
              <w:right w:val="single" w:sz="4" w:space="0" w:color="auto"/>
            </w:tcBorders>
            <w:shd w:val="clear" w:color="auto" w:fill="auto"/>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3</w:t>
            </w:r>
          </w:p>
        </w:tc>
        <w:tc>
          <w:tcPr>
            <w:tcW w:w="4660" w:type="dxa"/>
            <w:tcBorders>
              <w:top w:val="nil"/>
              <w:left w:val="nil"/>
              <w:bottom w:val="single" w:sz="4" w:space="0" w:color="auto"/>
              <w:right w:val="single" w:sz="4" w:space="0" w:color="auto"/>
            </w:tcBorders>
            <w:shd w:val="clear" w:color="auto" w:fill="auto"/>
            <w:vAlign w:val="bottom"/>
            <w:hideMark/>
          </w:tcPr>
          <w:p w:rsidR="001150B3" w:rsidRPr="001150B3" w:rsidRDefault="001150B3" w:rsidP="001150B3">
            <w:pPr>
              <w:ind w:firstLineChars="100" w:firstLine="220"/>
              <w:rPr>
                <w:rFonts w:ascii="Times New Roman" w:hAnsi="Times New Roman"/>
                <w:sz w:val="24"/>
                <w:szCs w:val="24"/>
              </w:rPr>
            </w:pPr>
            <w:proofErr w:type="spellStart"/>
            <w:r w:rsidRPr="001150B3">
              <w:rPr>
                <w:rFonts w:ascii="Times New Roman" w:hAnsi="Times New Roman"/>
                <w:bCs/>
              </w:rPr>
              <w:t>Подгрунтовка</w:t>
            </w:r>
            <w:proofErr w:type="spellEnd"/>
            <w:r w:rsidRPr="001150B3">
              <w:rPr>
                <w:rFonts w:ascii="Times New Roman" w:hAnsi="Times New Roman"/>
                <w:bCs/>
              </w:rPr>
              <w:t xml:space="preserve"> основания и стенок карт битумной эмульсией катионной ЭБК-1, ГОСТ </w:t>
            </w:r>
            <w:proofErr w:type="gramStart"/>
            <w:r w:rsidRPr="001150B3">
              <w:rPr>
                <w:rFonts w:ascii="Times New Roman" w:hAnsi="Times New Roman"/>
                <w:bCs/>
              </w:rPr>
              <w:t>Р</w:t>
            </w:r>
            <w:proofErr w:type="gramEnd"/>
            <w:r w:rsidRPr="001150B3">
              <w:rPr>
                <w:rFonts w:ascii="Times New Roman" w:hAnsi="Times New Roman"/>
                <w:bCs/>
              </w:rPr>
              <w:t xml:space="preserve"> 52128-2003, расход 0.3-0.5 л/м</w:t>
            </w:r>
            <w:r w:rsidRPr="001150B3">
              <w:rPr>
                <w:rFonts w:ascii="Times New Roman" w:hAnsi="Times New Roman"/>
                <w:bCs/>
                <w:vertAlign w:val="superscript"/>
              </w:rPr>
              <w:t>2</w:t>
            </w:r>
          </w:p>
        </w:tc>
        <w:tc>
          <w:tcPr>
            <w:tcW w:w="1120"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м</w:t>
            </w:r>
            <w:proofErr w:type="gramStart"/>
            <w:r w:rsidRPr="001150B3">
              <w:rPr>
                <w:rFonts w:ascii="Times New Roman" w:hAnsi="Times New Roman"/>
                <w:vertAlign w:val="superscript"/>
              </w:rPr>
              <w:t>2</w:t>
            </w:r>
            <w:proofErr w:type="gramEnd"/>
          </w:p>
        </w:tc>
        <w:tc>
          <w:tcPr>
            <w:tcW w:w="1301" w:type="dxa"/>
            <w:tcBorders>
              <w:top w:val="nil"/>
              <w:left w:val="nil"/>
              <w:bottom w:val="single" w:sz="4" w:space="0" w:color="auto"/>
              <w:right w:val="single" w:sz="4" w:space="0" w:color="auto"/>
            </w:tcBorders>
            <w:shd w:val="clear" w:color="auto" w:fill="auto"/>
            <w:vAlign w:val="center"/>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rPr>
              <w:t>270</w:t>
            </w:r>
          </w:p>
        </w:tc>
      </w:tr>
      <w:tr w:rsidR="001150B3" w:rsidRPr="007561F0" w:rsidTr="007B299E">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4</w:t>
            </w:r>
          </w:p>
        </w:tc>
        <w:tc>
          <w:tcPr>
            <w:tcW w:w="654" w:type="dxa"/>
            <w:tcBorders>
              <w:top w:val="nil"/>
              <w:left w:val="nil"/>
              <w:bottom w:val="single" w:sz="4" w:space="0" w:color="auto"/>
              <w:right w:val="single" w:sz="4" w:space="0" w:color="auto"/>
            </w:tcBorders>
            <w:shd w:val="clear" w:color="auto" w:fill="auto"/>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4</w:t>
            </w:r>
          </w:p>
        </w:tc>
        <w:tc>
          <w:tcPr>
            <w:tcW w:w="4660" w:type="dxa"/>
            <w:tcBorders>
              <w:top w:val="nil"/>
              <w:left w:val="nil"/>
              <w:bottom w:val="single" w:sz="4" w:space="0" w:color="auto"/>
              <w:right w:val="single" w:sz="4" w:space="0" w:color="auto"/>
            </w:tcBorders>
            <w:shd w:val="clear" w:color="auto" w:fill="auto"/>
            <w:vAlign w:val="bottom"/>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bCs/>
              </w:rPr>
              <w:t>Вывоз асфальтобетонного лома самосвалом на полигон, плечо до 30 км</w:t>
            </w:r>
          </w:p>
        </w:tc>
        <w:tc>
          <w:tcPr>
            <w:tcW w:w="1120"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рейс</w:t>
            </w:r>
          </w:p>
        </w:tc>
        <w:tc>
          <w:tcPr>
            <w:tcW w:w="1301"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2</w:t>
            </w:r>
          </w:p>
        </w:tc>
      </w:tr>
      <w:tr w:rsidR="001150B3" w:rsidRPr="007561F0" w:rsidTr="007B299E">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5</w:t>
            </w:r>
          </w:p>
        </w:tc>
        <w:tc>
          <w:tcPr>
            <w:tcW w:w="654" w:type="dxa"/>
            <w:tcBorders>
              <w:top w:val="nil"/>
              <w:left w:val="nil"/>
              <w:bottom w:val="single" w:sz="4" w:space="0" w:color="auto"/>
              <w:right w:val="single" w:sz="4" w:space="0" w:color="auto"/>
            </w:tcBorders>
            <w:shd w:val="clear" w:color="auto" w:fill="auto"/>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5</w:t>
            </w:r>
          </w:p>
        </w:tc>
        <w:tc>
          <w:tcPr>
            <w:tcW w:w="4660" w:type="dxa"/>
            <w:tcBorders>
              <w:top w:val="nil"/>
              <w:left w:val="nil"/>
              <w:bottom w:val="single" w:sz="4" w:space="0" w:color="auto"/>
              <w:right w:val="single" w:sz="4" w:space="0" w:color="auto"/>
            </w:tcBorders>
            <w:shd w:val="clear" w:color="auto" w:fill="auto"/>
            <w:vAlign w:val="bottom"/>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bCs/>
              </w:rPr>
              <w:t>Устройство покрытия из а/б смеси мелкозернистой тип</w:t>
            </w:r>
            <w:proofErr w:type="gramStart"/>
            <w:r w:rsidRPr="001150B3">
              <w:rPr>
                <w:rFonts w:ascii="Times New Roman" w:hAnsi="Times New Roman"/>
                <w:bCs/>
              </w:rPr>
              <w:t xml:space="preserve"> В</w:t>
            </w:r>
            <w:proofErr w:type="gramEnd"/>
            <w:r w:rsidRPr="001150B3">
              <w:rPr>
                <w:rFonts w:ascii="Times New Roman" w:hAnsi="Times New Roman"/>
                <w:bCs/>
              </w:rPr>
              <w:t xml:space="preserve"> марка II, ГОСТ 9128-2013, при ямочном ремонте, толщ. 50 мм, укладка вручную, с уплотнением </w:t>
            </w:r>
            <w:proofErr w:type="spellStart"/>
            <w:r w:rsidRPr="001150B3">
              <w:rPr>
                <w:rFonts w:ascii="Times New Roman" w:hAnsi="Times New Roman"/>
                <w:bCs/>
              </w:rPr>
              <w:t>Ку</w:t>
            </w:r>
            <w:proofErr w:type="spellEnd"/>
            <w:r w:rsidRPr="001150B3">
              <w:rPr>
                <w:rFonts w:ascii="Times New Roman" w:hAnsi="Times New Roman"/>
                <w:bCs/>
              </w:rPr>
              <w:t>&gt;0.99</w:t>
            </w:r>
          </w:p>
        </w:tc>
        <w:tc>
          <w:tcPr>
            <w:tcW w:w="1120" w:type="dxa"/>
            <w:tcBorders>
              <w:top w:val="nil"/>
              <w:left w:val="nil"/>
              <w:bottom w:val="single" w:sz="4" w:space="0" w:color="auto"/>
              <w:right w:val="single" w:sz="4" w:space="0" w:color="auto"/>
            </w:tcBorders>
            <w:shd w:val="clear" w:color="auto" w:fill="auto"/>
            <w:vAlign w:val="center"/>
            <w:hideMark/>
          </w:tcPr>
          <w:p w:rsidR="001150B3" w:rsidRPr="001150B3" w:rsidRDefault="001150B3">
            <w:pPr>
              <w:jc w:val="center"/>
              <w:rPr>
                <w:rFonts w:ascii="Times New Roman" w:hAnsi="Times New Roman"/>
                <w:sz w:val="24"/>
                <w:szCs w:val="24"/>
              </w:rPr>
            </w:pPr>
            <w:r w:rsidRPr="001150B3">
              <w:rPr>
                <w:rFonts w:ascii="Times New Roman" w:hAnsi="Times New Roman"/>
              </w:rPr>
              <w:t>м</w:t>
            </w:r>
            <w:proofErr w:type="gramStart"/>
            <w:r w:rsidRPr="001150B3">
              <w:rPr>
                <w:rFonts w:ascii="Times New Roman" w:hAnsi="Times New Roman"/>
                <w:vertAlign w:val="superscript"/>
              </w:rPr>
              <w:t>2</w:t>
            </w:r>
            <w:proofErr w:type="gramEnd"/>
          </w:p>
        </w:tc>
        <w:tc>
          <w:tcPr>
            <w:tcW w:w="1301" w:type="dxa"/>
            <w:tcBorders>
              <w:top w:val="nil"/>
              <w:left w:val="nil"/>
              <w:bottom w:val="single" w:sz="4" w:space="0" w:color="auto"/>
              <w:right w:val="single" w:sz="4" w:space="0" w:color="auto"/>
            </w:tcBorders>
            <w:shd w:val="clear" w:color="auto" w:fill="auto"/>
            <w:vAlign w:val="center"/>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rPr>
              <w:t>270</w:t>
            </w:r>
          </w:p>
        </w:tc>
      </w:tr>
      <w:tr w:rsidR="001150B3" w:rsidRPr="007561F0" w:rsidTr="00100459">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6</w:t>
            </w:r>
          </w:p>
        </w:tc>
        <w:tc>
          <w:tcPr>
            <w:tcW w:w="654" w:type="dxa"/>
            <w:tcBorders>
              <w:top w:val="nil"/>
              <w:left w:val="nil"/>
              <w:bottom w:val="single" w:sz="4" w:space="0" w:color="auto"/>
              <w:right w:val="single" w:sz="4" w:space="0" w:color="auto"/>
            </w:tcBorders>
            <w:shd w:val="clear" w:color="auto" w:fill="auto"/>
            <w:hideMark/>
          </w:tcPr>
          <w:p w:rsidR="001150B3" w:rsidRPr="007561F0" w:rsidRDefault="001150B3" w:rsidP="008B2942">
            <w:pPr>
              <w:spacing w:after="0" w:line="240" w:lineRule="auto"/>
              <w:jc w:val="center"/>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6</w:t>
            </w:r>
          </w:p>
        </w:tc>
        <w:tc>
          <w:tcPr>
            <w:tcW w:w="4660" w:type="dxa"/>
            <w:tcBorders>
              <w:top w:val="nil"/>
              <w:left w:val="nil"/>
              <w:bottom w:val="single" w:sz="4" w:space="0" w:color="auto"/>
              <w:right w:val="single" w:sz="4" w:space="0" w:color="auto"/>
            </w:tcBorders>
            <w:shd w:val="clear" w:color="auto" w:fill="auto"/>
            <w:vAlign w:val="bottom"/>
            <w:hideMark/>
          </w:tcPr>
          <w:p w:rsidR="001150B3" w:rsidRPr="001150B3" w:rsidRDefault="001150B3" w:rsidP="001150B3">
            <w:pPr>
              <w:ind w:firstLineChars="100" w:firstLine="220"/>
              <w:rPr>
                <w:rFonts w:ascii="Times New Roman" w:hAnsi="Times New Roman"/>
                <w:sz w:val="24"/>
                <w:szCs w:val="24"/>
              </w:rPr>
            </w:pPr>
            <w:r w:rsidRPr="001150B3">
              <w:rPr>
                <w:rFonts w:ascii="Times New Roman" w:hAnsi="Times New Roman"/>
                <w:bCs/>
              </w:rPr>
              <w:t>Регулировка высоты люка раствором (до 10 см)</w:t>
            </w:r>
          </w:p>
        </w:tc>
        <w:tc>
          <w:tcPr>
            <w:tcW w:w="1120" w:type="dxa"/>
            <w:tcBorders>
              <w:top w:val="nil"/>
              <w:left w:val="nil"/>
              <w:bottom w:val="single" w:sz="4" w:space="0" w:color="auto"/>
              <w:right w:val="single" w:sz="4" w:space="0" w:color="auto"/>
            </w:tcBorders>
            <w:shd w:val="clear" w:color="auto" w:fill="auto"/>
            <w:vAlign w:val="bottom"/>
            <w:hideMark/>
          </w:tcPr>
          <w:p w:rsidR="001150B3" w:rsidRPr="001150B3" w:rsidRDefault="001150B3">
            <w:pPr>
              <w:jc w:val="center"/>
              <w:rPr>
                <w:rFonts w:ascii="Times New Roman" w:hAnsi="Times New Roman"/>
                <w:sz w:val="24"/>
                <w:szCs w:val="24"/>
              </w:rPr>
            </w:pPr>
            <w:proofErr w:type="spellStart"/>
            <w:proofErr w:type="gramStart"/>
            <w:r w:rsidRPr="001150B3">
              <w:rPr>
                <w:rFonts w:ascii="Times New Roman" w:hAnsi="Times New Roman"/>
              </w:rPr>
              <w:t>шт</w:t>
            </w:r>
            <w:proofErr w:type="spellEnd"/>
            <w:proofErr w:type="gramEnd"/>
          </w:p>
        </w:tc>
        <w:tc>
          <w:tcPr>
            <w:tcW w:w="1301" w:type="dxa"/>
            <w:tcBorders>
              <w:top w:val="nil"/>
              <w:left w:val="nil"/>
              <w:bottom w:val="single" w:sz="4" w:space="0" w:color="auto"/>
              <w:right w:val="single" w:sz="4" w:space="0" w:color="auto"/>
            </w:tcBorders>
            <w:shd w:val="clear" w:color="auto" w:fill="auto"/>
            <w:vAlign w:val="bottom"/>
            <w:hideMark/>
          </w:tcPr>
          <w:p w:rsidR="001150B3" w:rsidRPr="001150B3" w:rsidRDefault="001150B3">
            <w:pPr>
              <w:jc w:val="center"/>
              <w:rPr>
                <w:rFonts w:ascii="Times New Roman" w:hAnsi="Times New Roman"/>
                <w:sz w:val="24"/>
                <w:szCs w:val="24"/>
              </w:rPr>
            </w:pPr>
            <w:r w:rsidRPr="001150B3">
              <w:rPr>
                <w:rFonts w:ascii="Times New Roman" w:hAnsi="Times New Roman"/>
              </w:rPr>
              <w:t>1</w:t>
            </w:r>
          </w:p>
        </w:tc>
      </w:tr>
    </w:tbl>
    <w:p w:rsidR="008B2942" w:rsidRPr="007561F0" w:rsidRDefault="008B2942" w:rsidP="003650BD">
      <w:pPr>
        <w:widowControl w:val="0"/>
        <w:tabs>
          <w:tab w:val="left" w:pos="993"/>
          <w:tab w:val="left" w:pos="1276"/>
        </w:tabs>
        <w:autoSpaceDN w:val="0"/>
        <w:spacing w:after="0" w:line="240" w:lineRule="auto"/>
        <w:ind w:firstLine="709"/>
        <w:jc w:val="both"/>
        <w:rPr>
          <w:rFonts w:ascii="Times New Roman" w:hAnsi="Times New Roman"/>
          <w:sz w:val="23"/>
          <w:szCs w:val="23"/>
        </w:rPr>
      </w:pPr>
    </w:p>
    <w:p w:rsidR="003650BD" w:rsidRPr="007561F0" w:rsidRDefault="003650BD" w:rsidP="003650BD">
      <w:pPr>
        <w:widowControl w:val="0"/>
        <w:tabs>
          <w:tab w:val="left" w:pos="993"/>
        </w:tabs>
        <w:spacing w:after="0" w:line="240" w:lineRule="auto"/>
        <w:ind w:firstLine="709"/>
        <w:jc w:val="both"/>
        <w:rPr>
          <w:rFonts w:ascii="Times New Roman" w:hAnsi="Times New Roman"/>
          <w:b/>
          <w:sz w:val="23"/>
          <w:szCs w:val="23"/>
        </w:rPr>
      </w:pPr>
      <w:r w:rsidRPr="007561F0">
        <w:rPr>
          <w:rFonts w:ascii="Times New Roman" w:hAnsi="Times New Roman"/>
          <w:b/>
          <w:sz w:val="23"/>
          <w:szCs w:val="23"/>
        </w:rPr>
        <w:t>7. Требования к выполнению работ.</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 xml:space="preserve">7.1. </w:t>
      </w:r>
      <w:r w:rsidRPr="007561F0">
        <w:rPr>
          <w:rFonts w:ascii="Times New Roman" w:hAnsi="Times New Roman"/>
          <w:color w:val="000000"/>
          <w:sz w:val="23"/>
          <w:szCs w:val="23"/>
        </w:rPr>
        <w:t xml:space="preserve">Подрядчик должен выполнить работы с использованием собственных  материалов, оборудования, </w:t>
      </w:r>
      <w:r w:rsidRPr="007561F0">
        <w:rPr>
          <w:rFonts w:ascii="Times New Roman" w:hAnsi="Times New Roman"/>
          <w:sz w:val="23"/>
          <w:szCs w:val="23"/>
        </w:rPr>
        <w:t>необходимым для этого составом специализированной техники  и персоналом, имеющим  квалификацию согласно составу работ. Подрядчик должен обеспечить на объекте наличие достаточного количества инженерного состава, технического персонала и рабочих для завершения выполнения работ в установленные сроки.</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lastRenderedPageBreak/>
        <w:t xml:space="preserve">7.2. Выполнение работ должно осуществляться с соблюдением всех норм и правил выполнения работ. Подрядчик обязан соблюдать нормализованную технологию выполнения работ, регламентированную СНиП, а также требования к качеству материалов согласно ГОСТ. </w:t>
      </w:r>
    </w:p>
    <w:p w:rsidR="003650BD" w:rsidRPr="007561F0" w:rsidRDefault="003650BD" w:rsidP="003650BD">
      <w:pPr>
        <w:widowControl w:val="0"/>
        <w:shd w:val="clear" w:color="auto" w:fill="FFFFFF"/>
        <w:tabs>
          <w:tab w:val="left" w:pos="374"/>
        </w:tabs>
        <w:autoSpaceDE w:val="0"/>
        <w:autoSpaceDN w:val="0"/>
        <w:adjustRightInd w:val="0"/>
        <w:spacing w:after="0" w:line="240" w:lineRule="auto"/>
        <w:ind w:firstLine="709"/>
        <w:jc w:val="both"/>
        <w:rPr>
          <w:rFonts w:ascii="Times New Roman" w:hAnsi="Times New Roman"/>
          <w:sz w:val="23"/>
          <w:szCs w:val="23"/>
        </w:rPr>
      </w:pPr>
      <w:r w:rsidRPr="007561F0">
        <w:rPr>
          <w:rFonts w:ascii="Times New Roman" w:hAnsi="Times New Roman"/>
          <w:bCs/>
          <w:sz w:val="23"/>
          <w:szCs w:val="23"/>
        </w:rPr>
        <w:t xml:space="preserve">7.3. </w:t>
      </w:r>
      <w:r w:rsidRPr="007561F0">
        <w:rPr>
          <w:rFonts w:ascii="Times New Roman" w:hAnsi="Times New Roman"/>
          <w:bCs/>
          <w:color w:val="000000"/>
          <w:sz w:val="23"/>
          <w:szCs w:val="23"/>
        </w:rPr>
        <w:t>Работы должны выполняться с соблюдением требований нормативно-технических документов действующих на территории Российской Федерации, и о</w:t>
      </w:r>
      <w:r w:rsidRPr="007561F0">
        <w:rPr>
          <w:rFonts w:ascii="Times New Roman" w:hAnsi="Times New Roman"/>
          <w:sz w:val="23"/>
          <w:szCs w:val="23"/>
        </w:rPr>
        <w:t>тносящихся к данным видам работ.</w:t>
      </w:r>
    </w:p>
    <w:p w:rsidR="003650BD" w:rsidRPr="007561F0" w:rsidRDefault="003650BD" w:rsidP="003650BD">
      <w:pPr>
        <w:widowControl w:val="0"/>
        <w:shd w:val="clear" w:color="auto" w:fill="FFFFFF"/>
        <w:tabs>
          <w:tab w:val="left" w:pos="374"/>
        </w:tabs>
        <w:autoSpaceDE w:val="0"/>
        <w:autoSpaceDN w:val="0"/>
        <w:adjustRightInd w:val="0"/>
        <w:spacing w:after="0" w:line="240" w:lineRule="auto"/>
        <w:ind w:firstLine="709"/>
        <w:jc w:val="both"/>
        <w:rPr>
          <w:rFonts w:ascii="Times New Roman" w:hAnsi="Times New Roman"/>
          <w:spacing w:val="2"/>
          <w:sz w:val="23"/>
          <w:szCs w:val="23"/>
        </w:rPr>
      </w:pPr>
      <w:r w:rsidRPr="007561F0">
        <w:rPr>
          <w:rFonts w:ascii="Times New Roman" w:hAnsi="Times New Roman"/>
          <w:spacing w:val="2"/>
          <w:sz w:val="23"/>
          <w:szCs w:val="23"/>
        </w:rPr>
        <w:t xml:space="preserve">7.4. </w:t>
      </w:r>
      <w:r w:rsidRPr="007561F0">
        <w:rPr>
          <w:rFonts w:ascii="Times New Roman" w:hAnsi="Times New Roman"/>
          <w:bCs/>
          <w:sz w:val="23"/>
          <w:szCs w:val="23"/>
        </w:rPr>
        <w:t>Методы выполнения работ и организационно-технологическая схема выполнения работ</w:t>
      </w:r>
      <w:r w:rsidRPr="007561F0">
        <w:rPr>
          <w:rFonts w:ascii="Times New Roman" w:hAnsi="Times New Roman"/>
          <w:b/>
          <w:bCs/>
          <w:sz w:val="23"/>
          <w:szCs w:val="23"/>
        </w:rPr>
        <w:t xml:space="preserve"> </w:t>
      </w:r>
      <w:r w:rsidRPr="007561F0">
        <w:rPr>
          <w:rFonts w:ascii="Times New Roman" w:hAnsi="Times New Roman"/>
          <w:spacing w:val="2"/>
          <w:sz w:val="23"/>
          <w:szCs w:val="23"/>
        </w:rPr>
        <w:t>определяются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выполнении каждого вида работ, полном соответствии с условиями муниципального контракта.</w:t>
      </w:r>
    </w:p>
    <w:p w:rsidR="003650BD" w:rsidRPr="007561F0" w:rsidRDefault="003650BD" w:rsidP="003650BD">
      <w:pPr>
        <w:widowControl w:val="0"/>
        <w:shd w:val="clear" w:color="auto" w:fill="FFFFFF"/>
        <w:tabs>
          <w:tab w:val="left" w:pos="374"/>
        </w:tabs>
        <w:autoSpaceDE w:val="0"/>
        <w:autoSpaceDN w:val="0"/>
        <w:adjustRightInd w:val="0"/>
        <w:spacing w:after="0" w:line="240" w:lineRule="auto"/>
        <w:ind w:firstLine="709"/>
        <w:jc w:val="both"/>
        <w:rPr>
          <w:rFonts w:ascii="Times New Roman" w:hAnsi="Times New Roman"/>
          <w:spacing w:val="2"/>
          <w:sz w:val="23"/>
          <w:szCs w:val="23"/>
        </w:rPr>
      </w:pPr>
      <w:r w:rsidRPr="007561F0">
        <w:rPr>
          <w:rFonts w:ascii="Times New Roman" w:hAnsi="Times New Roman"/>
          <w:spacing w:val="2"/>
          <w:sz w:val="23"/>
          <w:szCs w:val="23"/>
        </w:rPr>
        <w:t xml:space="preserve">7.5. </w:t>
      </w:r>
      <w:proofErr w:type="gramStart"/>
      <w:r w:rsidRPr="007561F0">
        <w:rPr>
          <w:rFonts w:ascii="Times New Roman" w:hAnsi="Times New Roman"/>
          <w:spacing w:val="2"/>
          <w:sz w:val="23"/>
          <w:szCs w:val="23"/>
        </w:rPr>
        <w:t>Указания Заказчика о применении определенных методов выполнения работ или об изменении применяемых Подрядчиком методов выполнения работ обязательны для Подрядчика, если такие указания Заказчика основаны на действующих нормативных правовых актах Российской Федерации, нормах и правилах, технических и руководящих документах, обязательных и рекомендуемых к применению при выполнении каждого вида работ, условиях муниципального контракта.</w:t>
      </w:r>
      <w:proofErr w:type="gramEnd"/>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7.6. Подрядчик обязуется организовать производство работ с выполнением необходимых мероприятий по охране труда, технике безопасности, пожарной безопасности и охраны окружающей среды.</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 xml:space="preserve">7.10. Подрядчик информирует Заказчика о ходе выполнения работ, устраняет выявленные Заказчиком нарушения, дефекты, недостатки в работах в сроки, согласованные с Заказчиком. </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7.11. В случае форс-мажорных обстоятельств, замедляющих ход работ против установленного срока, Подрядчик обязан немедленно поставить в известность Заказчика.</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7.12. Время выполне</w:t>
      </w:r>
      <w:r w:rsidR="008B2942" w:rsidRPr="007561F0">
        <w:rPr>
          <w:rFonts w:ascii="Times New Roman" w:hAnsi="Times New Roman"/>
          <w:sz w:val="23"/>
          <w:szCs w:val="23"/>
        </w:rPr>
        <w:t>ния работ на объекте: не ранее 9-15</w:t>
      </w:r>
      <w:r w:rsidRPr="007561F0">
        <w:rPr>
          <w:rFonts w:ascii="Times New Roman" w:hAnsi="Times New Roman"/>
          <w:sz w:val="23"/>
          <w:szCs w:val="23"/>
        </w:rPr>
        <w:t xml:space="preserve"> часов и не позднее </w:t>
      </w:r>
      <w:r w:rsidR="00BA1D1C" w:rsidRPr="007561F0">
        <w:rPr>
          <w:rFonts w:ascii="Times New Roman" w:hAnsi="Times New Roman"/>
          <w:sz w:val="23"/>
          <w:szCs w:val="23"/>
        </w:rPr>
        <w:t>17-00</w:t>
      </w:r>
      <w:r w:rsidR="008B2942" w:rsidRPr="007561F0">
        <w:rPr>
          <w:rFonts w:ascii="Times New Roman" w:hAnsi="Times New Roman"/>
          <w:sz w:val="23"/>
          <w:szCs w:val="23"/>
        </w:rPr>
        <w:t xml:space="preserve"> часов</w:t>
      </w:r>
      <w:r w:rsidRPr="007561F0">
        <w:rPr>
          <w:rFonts w:ascii="Times New Roman" w:hAnsi="Times New Roman"/>
          <w:sz w:val="23"/>
          <w:szCs w:val="23"/>
        </w:rPr>
        <w:t xml:space="preserve"> в будние дни, в выходные дни – по предварительному согласованию с Заказчиком.</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7.13. Ремонт горячей асфальтобетонной смесью выполняется в сухое время года при температуре воздуха  не ниже +5</w:t>
      </w:r>
      <w:r w:rsidRPr="007561F0">
        <w:rPr>
          <w:rFonts w:ascii="Times New Roman" w:hAnsi="Times New Roman"/>
          <w:sz w:val="23"/>
          <w:szCs w:val="23"/>
          <w:vertAlign w:val="superscript"/>
        </w:rPr>
        <w:t>0</w:t>
      </w:r>
      <w:r w:rsidRPr="007561F0">
        <w:rPr>
          <w:rFonts w:ascii="Times New Roman" w:hAnsi="Times New Roman"/>
          <w:sz w:val="23"/>
          <w:szCs w:val="23"/>
        </w:rPr>
        <w:t>С.</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7.14. Ремонт покрытия выполняется ямами с гранями, перпендикулярными  и параллельными оси дороги, с захватом неповрежденного покрытия  на 3-5 см.</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7.15. Выбоины близко стоящие друг от друга, объединяются в одну общую.</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7.16. Вырубка выбоин производится на глубину не менее 5 см.</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7.17.  Качество уплотнения определяется визуально: на покрытии не должны оставаться  следы после прохождения катка.</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w:t>
      </w:r>
      <w:r w:rsidR="00A34910" w:rsidRPr="007561F0">
        <w:rPr>
          <w:rFonts w:ascii="Times New Roman" w:hAnsi="Times New Roman"/>
          <w:sz w:val="23"/>
          <w:szCs w:val="23"/>
        </w:rPr>
        <w:t>18</w:t>
      </w:r>
      <w:r w:rsidRPr="007561F0">
        <w:rPr>
          <w:rFonts w:ascii="Times New Roman" w:hAnsi="Times New Roman"/>
          <w:sz w:val="23"/>
          <w:szCs w:val="23"/>
        </w:rPr>
        <w:t>. В случае выявления объемов работ, неучтенных Заказчиком при формировании технического задания, но необходимых для завершения полного комплекса работ в соответствии с предметом контракта, данные работы должны быть выполнены Подрядчиком в соответствии с условиями документации и в пределах цены контракта.</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w:t>
      </w:r>
      <w:r w:rsidR="00A34910" w:rsidRPr="007561F0">
        <w:rPr>
          <w:rFonts w:ascii="Times New Roman" w:hAnsi="Times New Roman"/>
          <w:sz w:val="23"/>
          <w:szCs w:val="23"/>
        </w:rPr>
        <w:t>19</w:t>
      </w:r>
      <w:r w:rsidRPr="007561F0">
        <w:rPr>
          <w:rFonts w:ascii="Times New Roman" w:hAnsi="Times New Roman"/>
          <w:sz w:val="23"/>
          <w:szCs w:val="23"/>
        </w:rPr>
        <w:t>. Подрядчик возмещает ущерб, причинённый Заказчику либо третьим лицам в процессе выполнения работ. В случаях нанесения ущерба, причинения вреда здоровью людей, связанных с выполнением работ по муниципальному контракту, Подрядчик несет ответственность в установленном законом порядке в полном объеме.</w:t>
      </w:r>
    </w:p>
    <w:p w:rsidR="003650BD" w:rsidRPr="007561F0" w:rsidRDefault="003650BD" w:rsidP="003650BD">
      <w:pPr>
        <w:widowControl w:val="0"/>
        <w:spacing w:after="0" w:line="240" w:lineRule="auto"/>
        <w:ind w:firstLine="709"/>
        <w:jc w:val="both"/>
        <w:rPr>
          <w:rFonts w:ascii="Times New Roman" w:hAnsi="Times New Roman"/>
          <w:sz w:val="23"/>
          <w:szCs w:val="23"/>
        </w:rPr>
      </w:pPr>
      <w:r w:rsidRPr="007561F0">
        <w:rPr>
          <w:rFonts w:ascii="Times New Roman" w:hAnsi="Times New Roman"/>
          <w:sz w:val="23"/>
          <w:szCs w:val="23"/>
        </w:rPr>
        <w:t>7.2</w:t>
      </w:r>
      <w:r w:rsidR="00A34910" w:rsidRPr="007561F0">
        <w:rPr>
          <w:rFonts w:ascii="Times New Roman" w:hAnsi="Times New Roman"/>
          <w:sz w:val="23"/>
          <w:szCs w:val="23"/>
        </w:rPr>
        <w:t>0</w:t>
      </w:r>
      <w:r w:rsidRPr="007561F0">
        <w:rPr>
          <w:rFonts w:ascii="Times New Roman" w:hAnsi="Times New Roman"/>
          <w:sz w:val="23"/>
          <w:szCs w:val="23"/>
        </w:rPr>
        <w:t xml:space="preserve">. Подрядчик несет ответственность за все нарушения, допущенные им при производстве работ на объектах с возмещением всех штрафных санкций, предъявленных контролирующими органами и устраняет эти нарушения с </w:t>
      </w:r>
      <w:proofErr w:type="gramStart"/>
      <w:r w:rsidRPr="007561F0">
        <w:rPr>
          <w:rFonts w:ascii="Times New Roman" w:hAnsi="Times New Roman"/>
          <w:sz w:val="23"/>
          <w:szCs w:val="23"/>
        </w:rPr>
        <w:t>предъявлением</w:t>
      </w:r>
      <w:proofErr w:type="gramEnd"/>
      <w:r w:rsidRPr="007561F0">
        <w:rPr>
          <w:rFonts w:ascii="Times New Roman" w:hAnsi="Times New Roman"/>
          <w:sz w:val="23"/>
          <w:szCs w:val="23"/>
        </w:rPr>
        <w:t xml:space="preserve"> контролирующим органам документов, подтверждающий факт устранения этих нарушений.</w:t>
      </w:r>
    </w:p>
    <w:p w:rsidR="003650BD" w:rsidRPr="007561F0" w:rsidRDefault="003650BD" w:rsidP="003650BD">
      <w:pPr>
        <w:widowControl w:val="0"/>
        <w:tabs>
          <w:tab w:val="left" w:pos="284"/>
        </w:tabs>
        <w:spacing w:after="0" w:line="240" w:lineRule="auto"/>
        <w:ind w:firstLine="709"/>
        <w:contextualSpacing/>
        <w:jc w:val="both"/>
        <w:rPr>
          <w:rFonts w:ascii="Times New Roman" w:hAnsi="Times New Roman"/>
          <w:sz w:val="23"/>
          <w:szCs w:val="23"/>
        </w:rPr>
      </w:pPr>
      <w:r w:rsidRPr="007561F0">
        <w:rPr>
          <w:rFonts w:ascii="Times New Roman" w:hAnsi="Times New Roman"/>
          <w:sz w:val="23"/>
          <w:szCs w:val="23"/>
        </w:rPr>
        <w:t>7.2</w:t>
      </w:r>
      <w:r w:rsidR="00A34910" w:rsidRPr="007561F0">
        <w:rPr>
          <w:rFonts w:ascii="Times New Roman" w:hAnsi="Times New Roman"/>
          <w:sz w:val="23"/>
          <w:szCs w:val="23"/>
        </w:rPr>
        <w:t>1</w:t>
      </w:r>
      <w:r w:rsidRPr="007561F0">
        <w:rPr>
          <w:rFonts w:ascii="Times New Roman" w:hAnsi="Times New Roman"/>
          <w:sz w:val="23"/>
          <w:szCs w:val="23"/>
        </w:rPr>
        <w:t>. Подрядчик обязан при производстве работ обеспечить защиту существующих инженерных сетей (газопровода, водопровода, сетей электроснабжения и т. д.). До начала производства работ вызвать представителей эксплуатирующих организаций. При повреждении существующих инженерных сетей восстановление выполняется Подрядчиком за счет собственных средств.</w:t>
      </w:r>
    </w:p>
    <w:p w:rsidR="003650BD" w:rsidRPr="007561F0" w:rsidRDefault="003650BD" w:rsidP="003650BD">
      <w:pPr>
        <w:widowControl w:val="0"/>
        <w:tabs>
          <w:tab w:val="left" w:pos="1134"/>
        </w:tabs>
        <w:spacing w:after="0" w:line="240" w:lineRule="auto"/>
        <w:ind w:firstLine="709"/>
        <w:contextualSpacing/>
        <w:jc w:val="both"/>
        <w:rPr>
          <w:rFonts w:ascii="Times New Roman" w:hAnsi="Times New Roman"/>
          <w:b/>
          <w:bCs/>
          <w:color w:val="000000"/>
          <w:sz w:val="23"/>
          <w:szCs w:val="23"/>
        </w:rPr>
      </w:pPr>
      <w:r w:rsidRPr="007561F0">
        <w:rPr>
          <w:rFonts w:ascii="Times New Roman" w:hAnsi="Times New Roman"/>
          <w:b/>
          <w:bCs/>
          <w:color w:val="000000"/>
          <w:sz w:val="23"/>
          <w:szCs w:val="23"/>
        </w:rPr>
        <w:t>8. Требования к применяемым материалам.</w:t>
      </w:r>
    </w:p>
    <w:p w:rsidR="003650BD" w:rsidRPr="007561F0" w:rsidRDefault="003650BD" w:rsidP="003650BD">
      <w:pPr>
        <w:widowControl w:val="0"/>
        <w:tabs>
          <w:tab w:val="left" w:pos="1134"/>
        </w:tabs>
        <w:spacing w:after="0" w:line="240" w:lineRule="auto"/>
        <w:ind w:firstLine="709"/>
        <w:jc w:val="both"/>
        <w:rPr>
          <w:rFonts w:ascii="Times New Roman" w:hAnsi="Times New Roman"/>
          <w:sz w:val="23"/>
          <w:szCs w:val="23"/>
        </w:rPr>
      </w:pPr>
      <w:r w:rsidRPr="007561F0">
        <w:rPr>
          <w:rFonts w:ascii="Times New Roman" w:hAnsi="Times New Roman"/>
          <w:sz w:val="23"/>
          <w:szCs w:val="23"/>
        </w:rPr>
        <w:t xml:space="preserve">Используемые при выполнении работ материалы должны строго соответствовать требованиям </w:t>
      </w:r>
      <w:r w:rsidRPr="007561F0">
        <w:rPr>
          <w:rFonts w:ascii="Times New Roman" w:hAnsi="Times New Roman"/>
          <w:sz w:val="23"/>
          <w:szCs w:val="23"/>
        </w:rPr>
        <w:lastRenderedPageBreak/>
        <w:t xml:space="preserve">Технического задания. </w:t>
      </w:r>
    </w:p>
    <w:p w:rsidR="003650BD" w:rsidRPr="007561F0" w:rsidRDefault="003650BD" w:rsidP="003650BD">
      <w:pPr>
        <w:widowControl w:val="0"/>
        <w:spacing w:after="0" w:line="240" w:lineRule="auto"/>
        <w:ind w:firstLine="709"/>
        <w:contextualSpacing/>
        <w:jc w:val="both"/>
        <w:rPr>
          <w:rFonts w:ascii="Times New Roman" w:hAnsi="Times New Roman"/>
          <w:sz w:val="23"/>
          <w:szCs w:val="23"/>
        </w:rPr>
      </w:pPr>
      <w:r w:rsidRPr="007561F0">
        <w:rPr>
          <w:rFonts w:ascii="Times New Roman" w:hAnsi="Times New Roman"/>
          <w:sz w:val="23"/>
          <w:szCs w:val="23"/>
        </w:rPr>
        <w:t>Подрядчик обязан использовать на объекте только материалы и конструкции, имеющие соответствующие сертификаты, паспорта качества и другие документы, удостоверяющие их качество, установленные действующим законодательством РФ.</w:t>
      </w:r>
    </w:p>
    <w:p w:rsidR="003650BD" w:rsidRPr="007561F0" w:rsidRDefault="003650BD" w:rsidP="003650BD">
      <w:pPr>
        <w:widowControl w:val="0"/>
        <w:tabs>
          <w:tab w:val="left" w:pos="993"/>
          <w:tab w:val="left" w:pos="1134"/>
        </w:tabs>
        <w:autoSpaceDE w:val="0"/>
        <w:autoSpaceDN w:val="0"/>
        <w:adjustRightInd w:val="0"/>
        <w:spacing w:after="0" w:line="240" w:lineRule="auto"/>
        <w:ind w:firstLine="709"/>
        <w:jc w:val="both"/>
        <w:rPr>
          <w:rFonts w:ascii="Times New Roman" w:eastAsia="Times New Roman" w:hAnsi="Times New Roman"/>
          <w:color w:val="000000"/>
          <w:sz w:val="23"/>
          <w:szCs w:val="23"/>
          <w:lang w:eastAsia="ru-RU"/>
        </w:rPr>
      </w:pPr>
      <w:r w:rsidRPr="007561F0">
        <w:rPr>
          <w:rFonts w:ascii="Times New Roman" w:eastAsia="Times New Roman" w:hAnsi="Times New Roman"/>
          <w:color w:val="000000"/>
          <w:sz w:val="23"/>
          <w:szCs w:val="23"/>
          <w:lang w:eastAsia="ru-RU"/>
        </w:rPr>
        <w:t xml:space="preserve">Все материалы, изделия, используемые для производства работ, должны быть разрешены для применения в РФ, а также соответствовать техническим условиям, иметь соответствующие сертификаты (декларации), технические паспорта или другие документы, удостоверяющие их качество (в случае если это предусмотрено действующим законодательством). </w:t>
      </w:r>
    </w:p>
    <w:p w:rsidR="003650BD" w:rsidRPr="003650BD" w:rsidRDefault="003650BD" w:rsidP="003650BD">
      <w:pPr>
        <w:widowControl w:val="0"/>
        <w:shd w:val="clear" w:color="auto" w:fill="FFFFFF"/>
        <w:spacing w:after="0" w:line="240" w:lineRule="auto"/>
        <w:ind w:firstLine="709"/>
        <w:jc w:val="both"/>
        <w:rPr>
          <w:rFonts w:ascii="Times New Roman" w:hAnsi="Times New Roman"/>
          <w:bCs/>
          <w:sz w:val="23"/>
          <w:szCs w:val="23"/>
        </w:rPr>
      </w:pPr>
      <w:r w:rsidRPr="007561F0">
        <w:rPr>
          <w:rFonts w:ascii="Times New Roman" w:hAnsi="Times New Roman"/>
          <w:bCs/>
          <w:sz w:val="23"/>
          <w:szCs w:val="23"/>
        </w:rPr>
        <w:t xml:space="preserve">При применении материалов, не соответствующих указанным нормам и требованиям Заказчик оставляет за собой право предъявить претензии к </w:t>
      </w:r>
      <w:r w:rsidRPr="007561F0">
        <w:rPr>
          <w:rFonts w:ascii="Times New Roman" w:hAnsi="Times New Roman"/>
          <w:spacing w:val="2"/>
          <w:sz w:val="23"/>
          <w:szCs w:val="23"/>
        </w:rPr>
        <w:t xml:space="preserve">Подрядчику </w:t>
      </w:r>
      <w:r w:rsidRPr="007561F0">
        <w:rPr>
          <w:rFonts w:ascii="Times New Roman" w:hAnsi="Times New Roman"/>
          <w:bCs/>
          <w:sz w:val="23"/>
          <w:szCs w:val="23"/>
        </w:rPr>
        <w:t>с наложением штрафных санкций при исполнении муниципального контракта.</w:t>
      </w:r>
      <w:r w:rsidRPr="003650BD">
        <w:rPr>
          <w:rFonts w:ascii="Times New Roman" w:hAnsi="Times New Roman"/>
          <w:bCs/>
          <w:sz w:val="23"/>
          <w:szCs w:val="23"/>
        </w:rPr>
        <w:t xml:space="preserve"> </w:t>
      </w:r>
    </w:p>
    <w:p w:rsidR="00692CD0" w:rsidRPr="00692CD0" w:rsidRDefault="00692CD0" w:rsidP="003D003F">
      <w:pPr>
        <w:keepNext/>
        <w:widowControl w:val="0"/>
        <w:tabs>
          <w:tab w:val="left" w:pos="0"/>
        </w:tabs>
        <w:spacing w:after="0" w:line="240" w:lineRule="auto"/>
        <w:jc w:val="right"/>
        <w:rPr>
          <w:rFonts w:ascii="Times New Roman" w:eastAsia="Times New Roman" w:hAnsi="Times New Roman"/>
          <w:bCs/>
          <w:iCs/>
          <w:sz w:val="24"/>
          <w:szCs w:val="24"/>
          <w:lang w:eastAsia="ru-RU"/>
        </w:rPr>
      </w:pPr>
      <w:bookmarkStart w:id="0" w:name="_GoBack"/>
      <w:bookmarkEnd w:id="0"/>
    </w:p>
    <w:sectPr w:rsidR="00692CD0" w:rsidRPr="00692CD0" w:rsidSect="003650BD">
      <w:pgSz w:w="12240" w:h="15840"/>
      <w:pgMar w:top="1134" w:right="850" w:bottom="1134" w:left="993"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44E" w:rsidRDefault="0095244E" w:rsidP="00116C13">
      <w:pPr>
        <w:spacing w:after="0" w:line="240" w:lineRule="auto"/>
      </w:pPr>
      <w:r>
        <w:separator/>
      </w:r>
    </w:p>
  </w:endnote>
  <w:endnote w:type="continuationSeparator" w:id="0">
    <w:p w:rsidR="0095244E" w:rsidRDefault="0095244E" w:rsidP="00116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44E" w:rsidRDefault="0095244E" w:rsidP="00116C13">
      <w:pPr>
        <w:spacing w:after="0" w:line="240" w:lineRule="auto"/>
      </w:pPr>
      <w:r>
        <w:separator/>
      </w:r>
    </w:p>
  </w:footnote>
  <w:footnote w:type="continuationSeparator" w:id="0">
    <w:p w:rsidR="0095244E" w:rsidRDefault="0095244E" w:rsidP="00116C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FB8C1C2"/>
    <w:lvl w:ilvl="0">
      <w:start w:val="1"/>
      <w:numFmt w:val="decimal"/>
      <w:pStyle w:val="a"/>
      <w:lvlText w:val="%1."/>
      <w:lvlJc w:val="left"/>
      <w:pPr>
        <w:tabs>
          <w:tab w:val="num" w:pos="360"/>
        </w:tabs>
        <w:ind w:left="360" w:hanging="360"/>
      </w:pPr>
    </w:lvl>
  </w:abstractNum>
  <w:abstractNum w:abstractNumId="1">
    <w:nsid w:val="00000001"/>
    <w:multiLevelType w:val="multilevel"/>
    <w:tmpl w:val="00000001"/>
    <w:name w:val="WW8Num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4.%5."/>
      <w:lvlJc w:val="left"/>
      <w:pPr>
        <w:tabs>
          <w:tab w:val="num" w:pos="1008"/>
        </w:tabs>
        <w:ind w:left="1008" w:hanging="1008"/>
      </w:pPr>
    </w:lvl>
    <w:lvl w:ilvl="5">
      <w:start w:val="1"/>
      <w:numFmt w:val="decimal"/>
      <w:lvlText w:val="%5.%6."/>
      <w:lvlJc w:val="left"/>
      <w:pPr>
        <w:tabs>
          <w:tab w:val="num" w:pos="1152"/>
        </w:tabs>
        <w:ind w:left="1152" w:hanging="1152"/>
      </w:pPr>
    </w:lvl>
    <w:lvl w:ilvl="6">
      <w:start w:val="1"/>
      <w:numFmt w:val="decimal"/>
      <w:lvlText w:val="%4.%5.%6.%7"/>
      <w:lvlJc w:val="left"/>
      <w:pPr>
        <w:tabs>
          <w:tab w:val="num" w:pos="1296"/>
        </w:tabs>
        <w:ind w:left="1296" w:hanging="1296"/>
      </w:pPr>
    </w:lvl>
    <w:lvl w:ilvl="7">
      <w:start w:val="1"/>
      <w:numFmt w:val="decimal"/>
      <w:lvlText w:val="%4.%5.%6.%7.%8"/>
      <w:lvlJc w:val="left"/>
      <w:pPr>
        <w:tabs>
          <w:tab w:val="num" w:pos="1440"/>
        </w:tabs>
        <w:ind w:left="1440" w:hanging="1440"/>
      </w:pPr>
    </w:lvl>
    <w:lvl w:ilvl="8">
      <w:start w:val="1"/>
      <w:numFmt w:val="decimal"/>
      <w:lvlText w:val="%4.%5.%6.%7.%8.%9"/>
      <w:lvlJc w:val="left"/>
      <w:pPr>
        <w:tabs>
          <w:tab w:val="num" w:pos="1584"/>
        </w:tabs>
        <w:ind w:left="1584" w:hanging="1584"/>
      </w:pPr>
    </w:lvl>
  </w:abstractNum>
  <w:abstractNum w:abstractNumId="2">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0000005"/>
    <w:multiLevelType w:val="multilevel"/>
    <w:tmpl w:val="00000005"/>
    <w:name w:val="WW8Num5"/>
    <w:lvl w:ilvl="0">
      <w:start w:val="1"/>
      <w:numFmt w:val="bullet"/>
      <w:suff w:val="nothing"/>
      <w:lvlText w:val=""/>
      <w:lvlJc w:val="left"/>
      <w:pPr>
        <w:tabs>
          <w:tab w:val="num" w:pos="0"/>
        </w:tabs>
      </w:pPr>
      <w:rPr>
        <w:rFonts w:ascii="Symbol" w:hAnsi="Symbol"/>
        <w:sz w:val="18"/>
      </w:rPr>
    </w:lvl>
    <w:lvl w:ilvl="1">
      <w:start w:val="1"/>
      <w:numFmt w:val="bullet"/>
      <w:suff w:val="nothing"/>
      <w:lvlText w:val=""/>
      <w:lvlJc w:val="left"/>
      <w:pPr>
        <w:tabs>
          <w:tab w:val="num" w:pos="0"/>
        </w:tabs>
      </w:pPr>
      <w:rPr>
        <w:rFonts w:ascii="Symbol" w:hAnsi="Symbol"/>
        <w:sz w:val="18"/>
      </w:rPr>
    </w:lvl>
    <w:lvl w:ilvl="2">
      <w:start w:val="1"/>
      <w:numFmt w:val="bullet"/>
      <w:suff w:val="nothing"/>
      <w:lvlText w:val=""/>
      <w:lvlJc w:val="left"/>
      <w:pPr>
        <w:tabs>
          <w:tab w:val="num" w:pos="0"/>
        </w:tabs>
      </w:pPr>
      <w:rPr>
        <w:rFonts w:ascii="Symbol" w:hAnsi="Symbol"/>
        <w:sz w:val="18"/>
      </w:rPr>
    </w:lvl>
    <w:lvl w:ilvl="3">
      <w:start w:val="1"/>
      <w:numFmt w:val="bullet"/>
      <w:suff w:val="nothing"/>
      <w:lvlText w:val=""/>
      <w:lvlJc w:val="left"/>
      <w:pPr>
        <w:tabs>
          <w:tab w:val="num" w:pos="0"/>
        </w:tabs>
      </w:pPr>
      <w:rPr>
        <w:rFonts w:ascii="Symbol" w:hAnsi="Symbol"/>
        <w:sz w:val="18"/>
      </w:rPr>
    </w:lvl>
    <w:lvl w:ilvl="4">
      <w:start w:val="1"/>
      <w:numFmt w:val="bullet"/>
      <w:suff w:val="nothing"/>
      <w:lvlText w:val=""/>
      <w:lvlJc w:val="left"/>
      <w:pPr>
        <w:tabs>
          <w:tab w:val="num" w:pos="0"/>
        </w:tabs>
      </w:pPr>
      <w:rPr>
        <w:rFonts w:ascii="Symbol" w:hAnsi="Symbol"/>
        <w:sz w:val="18"/>
      </w:rPr>
    </w:lvl>
    <w:lvl w:ilvl="5">
      <w:start w:val="1"/>
      <w:numFmt w:val="bullet"/>
      <w:suff w:val="nothing"/>
      <w:lvlText w:val=""/>
      <w:lvlJc w:val="left"/>
      <w:pPr>
        <w:tabs>
          <w:tab w:val="num" w:pos="0"/>
        </w:tabs>
      </w:pPr>
      <w:rPr>
        <w:rFonts w:ascii="Symbol" w:hAnsi="Symbol"/>
        <w:sz w:val="18"/>
      </w:rPr>
    </w:lvl>
    <w:lvl w:ilvl="6">
      <w:start w:val="1"/>
      <w:numFmt w:val="bullet"/>
      <w:suff w:val="nothing"/>
      <w:lvlText w:val=""/>
      <w:lvlJc w:val="left"/>
      <w:pPr>
        <w:tabs>
          <w:tab w:val="num" w:pos="0"/>
        </w:tabs>
      </w:pPr>
      <w:rPr>
        <w:rFonts w:ascii="Symbol" w:hAnsi="Symbol"/>
        <w:sz w:val="18"/>
      </w:rPr>
    </w:lvl>
    <w:lvl w:ilvl="7">
      <w:start w:val="1"/>
      <w:numFmt w:val="bullet"/>
      <w:suff w:val="nothing"/>
      <w:lvlText w:val=""/>
      <w:lvlJc w:val="left"/>
      <w:pPr>
        <w:tabs>
          <w:tab w:val="num" w:pos="0"/>
        </w:tabs>
      </w:pPr>
      <w:rPr>
        <w:rFonts w:ascii="Symbol" w:hAnsi="Symbol"/>
        <w:sz w:val="18"/>
      </w:rPr>
    </w:lvl>
    <w:lvl w:ilvl="8">
      <w:start w:val="1"/>
      <w:numFmt w:val="bullet"/>
      <w:suff w:val="nothing"/>
      <w:lvlText w:val=""/>
      <w:lvlJc w:val="left"/>
      <w:pPr>
        <w:tabs>
          <w:tab w:val="num" w:pos="0"/>
        </w:tabs>
      </w:pPr>
      <w:rPr>
        <w:rFonts w:ascii="Symbol" w:hAnsi="Symbol"/>
        <w:sz w:val="18"/>
      </w:rPr>
    </w:lvl>
  </w:abstractNum>
  <w:abstractNum w:abstractNumId="4">
    <w:nsid w:val="076B337D"/>
    <w:multiLevelType w:val="hybridMultilevel"/>
    <w:tmpl w:val="904AE56C"/>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5">
    <w:nsid w:val="0FB950C0"/>
    <w:multiLevelType w:val="multilevel"/>
    <w:tmpl w:val="7F3816DA"/>
    <w:lvl w:ilvl="0">
      <w:start w:val="9"/>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490" w:hanging="1800"/>
      </w:pPr>
      <w:rPr>
        <w:rFonts w:hint="default"/>
      </w:rPr>
    </w:lvl>
  </w:abstractNum>
  <w:abstractNum w:abstractNumId="6">
    <w:nsid w:val="19B310C0"/>
    <w:multiLevelType w:val="hybridMultilevel"/>
    <w:tmpl w:val="E86E4454"/>
    <w:lvl w:ilvl="0" w:tplc="C3422EA4">
      <w:start w:val="1"/>
      <w:numFmt w:val="decimal"/>
      <w:lvlText w:val="%1."/>
      <w:lvlJc w:val="left"/>
      <w:pPr>
        <w:ind w:left="786" w:hanging="360"/>
      </w:pPr>
      <w:rPr>
        <w:rFonts w:hint="default"/>
        <w:b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BF5107"/>
    <w:multiLevelType w:val="hybridMultilevel"/>
    <w:tmpl w:val="D7E63F0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7201810"/>
    <w:multiLevelType w:val="hybridMultilevel"/>
    <w:tmpl w:val="7BE6C2FC"/>
    <w:lvl w:ilvl="0" w:tplc="0419000F">
      <w:start w:val="1"/>
      <w:numFmt w:val="decimal"/>
      <w:pStyle w:val="5"/>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7D36416"/>
    <w:multiLevelType w:val="multilevel"/>
    <w:tmpl w:val="A6688EC2"/>
    <w:lvl w:ilvl="0">
      <w:start w:val="3"/>
      <w:numFmt w:val="decimal"/>
      <w:lvlText w:val="%1."/>
      <w:lvlJc w:val="left"/>
      <w:pPr>
        <w:tabs>
          <w:tab w:val="num" w:pos="360"/>
        </w:tabs>
        <w:ind w:left="283" w:hanging="283"/>
      </w:pPr>
    </w:lvl>
    <w:lvl w:ilvl="1">
      <w:start w:val="3"/>
      <w:numFmt w:val="decimal"/>
      <w:isLgl/>
      <w:lvlText w:val="%1.%2."/>
      <w:lvlJc w:val="left"/>
      <w:pPr>
        <w:tabs>
          <w:tab w:val="num" w:pos="1003"/>
        </w:tabs>
        <w:ind w:left="1003" w:hanging="720"/>
      </w:pPr>
      <w:rPr>
        <w:rFonts w:hint="default"/>
      </w:rPr>
    </w:lvl>
    <w:lvl w:ilvl="2">
      <w:start w:val="1"/>
      <w:numFmt w:val="decimal"/>
      <w:pStyle w:val="a0"/>
      <w:isLgl/>
      <w:lvlText w:val="3.4.%3."/>
      <w:lvlJc w:val="left"/>
      <w:pPr>
        <w:tabs>
          <w:tab w:val="num" w:pos="1286"/>
        </w:tabs>
        <w:ind w:left="0" w:firstLine="566"/>
      </w:pPr>
      <w:rPr>
        <w:rFonts w:hint="default"/>
      </w:rPr>
    </w:lvl>
    <w:lvl w:ilvl="3">
      <w:start w:val="1"/>
      <w:numFmt w:val="decimal"/>
      <w:isLgl/>
      <w:lvlText w:val="%1.%2.%3.%4."/>
      <w:lvlJc w:val="left"/>
      <w:pPr>
        <w:tabs>
          <w:tab w:val="num" w:pos="1929"/>
        </w:tabs>
        <w:ind w:left="1929" w:hanging="108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855"/>
        </w:tabs>
        <w:ind w:left="2855" w:hanging="1440"/>
      </w:pPr>
      <w:rPr>
        <w:rFonts w:hint="default"/>
      </w:rPr>
    </w:lvl>
    <w:lvl w:ilvl="6">
      <w:start w:val="1"/>
      <w:numFmt w:val="decimal"/>
      <w:isLgl/>
      <w:lvlText w:val="%1.%2.%3.%4.%5.%6.%7."/>
      <w:lvlJc w:val="left"/>
      <w:pPr>
        <w:tabs>
          <w:tab w:val="num" w:pos="3138"/>
        </w:tabs>
        <w:ind w:left="3138" w:hanging="1440"/>
      </w:pPr>
      <w:rPr>
        <w:rFonts w:hint="default"/>
      </w:rPr>
    </w:lvl>
    <w:lvl w:ilvl="7">
      <w:start w:val="1"/>
      <w:numFmt w:val="decimal"/>
      <w:isLgl/>
      <w:lvlText w:val="%1.%2.%3.%4.%5.%6.%7.%8."/>
      <w:lvlJc w:val="left"/>
      <w:pPr>
        <w:tabs>
          <w:tab w:val="num" w:pos="3781"/>
        </w:tabs>
        <w:ind w:left="3781" w:hanging="1800"/>
      </w:pPr>
      <w:rPr>
        <w:rFonts w:hint="default"/>
      </w:rPr>
    </w:lvl>
    <w:lvl w:ilvl="8">
      <w:start w:val="1"/>
      <w:numFmt w:val="decimal"/>
      <w:isLgl/>
      <w:lvlText w:val="%1.%2.%3.%4.%5.%6.%7.%8.%9."/>
      <w:lvlJc w:val="left"/>
      <w:pPr>
        <w:tabs>
          <w:tab w:val="num" w:pos="4424"/>
        </w:tabs>
        <w:ind w:left="4424" w:hanging="2160"/>
      </w:pPr>
      <w:rPr>
        <w:rFonts w:hint="default"/>
      </w:rPr>
    </w:lvl>
  </w:abstractNum>
  <w:abstractNum w:abstractNumId="10">
    <w:nsid w:val="442E5BDB"/>
    <w:multiLevelType w:val="hybridMultilevel"/>
    <w:tmpl w:val="892E3A80"/>
    <w:lvl w:ilvl="0" w:tplc="FB0A69FA">
      <w:start w:val="1"/>
      <w:numFmt w:val="decimal"/>
      <w:pStyle w:val="2"/>
      <w:lvlText w:val="%1."/>
      <w:lvlJc w:val="left"/>
      <w:pPr>
        <w:tabs>
          <w:tab w:val="num" w:pos="644"/>
        </w:tabs>
        <w:ind w:left="644" w:hanging="360"/>
      </w:pPr>
      <w:rPr>
        <w:rFonts w:cs="Times New Roman"/>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1">
    <w:nsid w:val="47F1353C"/>
    <w:multiLevelType w:val="hybridMultilevel"/>
    <w:tmpl w:val="D49A9442"/>
    <w:lvl w:ilvl="0" w:tplc="56F0C400">
      <w:start w:val="7"/>
      <w:numFmt w:val="decimal"/>
      <w:lvlText w:val="%1."/>
      <w:lvlJc w:val="left"/>
      <w:pPr>
        <w:tabs>
          <w:tab w:val="num" w:pos="436"/>
        </w:tabs>
        <w:ind w:left="436" w:hanging="360"/>
      </w:pPr>
      <w:rPr>
        <w:rFonts w:cs="Times New Roman" w:hint="default"/>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12">
    <w:nsid w:val="49F5103D"/>
    <w:multiLevelType w:val="hybridMultilevel"/>
    <w:tmpl w:val="A9DC04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3FA6E3A"/>
    <w:multiLevelType w:val="hybridMultilevel"/>
    <w:tmpl w:val="2828ECA6"/>
    <w:lvl w:ilvl="0" w:tplc="835CC72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57DA7F73"/>
    <w:multiLevelType w:val="hybridMultilevel"/>
    <w:tmpl w:val="5D08994E"/>
    <w:lvl w:ilvl="0" w:tplc="00000000">
      <w:start w:val="1"/>
      <w:numFmt w:val="bullet"/>
      <w:lvlText w:val="-"/>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AE5558E"/>
    <w:multiLevelType w:val="hybridMultilevel"/>
    <w:tmpl w:val="713EE6EC"/>
    <w:lvl w:ilvl="0" w:tplc="9B28D0E4">
      <w:start w:val="1"/>
      <w:numFmt w:val="decimal"/>
      <w:lvlText w:val="%1."/>
      <w:lvlJc w:val="left"/>
      <w:pPr>
        <w:ind w:left="786" w:hanging="360"/>
      </w:pPr>
      <w:rPr>
        <w:rFonts w:hint="default"/>
        <w:b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D126E0"/>
    <w:multiLevelType w:val="multilevel"/>
    <w:tmpl w:val="7EAE414C"/>
    <w:lvl w:ilvl="0">
      <w:start w:val="8"/>
      <w:numFmt w:val="decimal"/>
      <w:lvlText w:val="%1."/>
      <w:lvlJc w:val="left"/>
      <w:pPr>
        <w:ind w:left="1146" w:hanging="360"/>
      </w:pPr>
      <w:rPr>
        <w:rFonts w:hint="default"/>
      </w:rPr>
    </w:lvl>
    <w:lvl w:ilvl="1">
      <w:start w:val="4"/>
      <w:numFmt w:val="decimal"/>
      <w:isLgl/>
      <w:lvlText w:val="%1.%2."/>
      <w:lvlJc w:val="left"/>
      <w:pPr>
        <w:ind w:left="1146" w:hanging="360"/>
      </w:pPr>
      <w:rPr>
        <w:rFonts w:hint="default"/>
        <w:b w:val="0"/>
      </w:rPr>
    </w:lvl>
    <w:lvl w:ilvl="2">
      <w:start w:val="1"/>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b w:val="0"/>
      </w:rPr>
    </w:lvl>
    <w:lvl w:ilvl="4">
      <w:start w:val="1"/>
      <w:numFmt w:val="decimal"/>
      <w:isLgl/>
      <w:lvlText w:val="%1.%2.%3.%4.%5."/>
      <w:lvlJc w:val="left"/>
      <w:pPr>
        <w:ind w:left="1866" w:hanging="1080"/>
      </w:pPr>
      <w:rPr>
        <w:rFonts w:hint="default"/>
        <w:b w:val="0"/>
      </w:rPr>
    </w:lvl>
    <w:lvl w:ilvl="5">
      <w:start w:val="1"/>
      <w:numFmt w:val="decimal"/>
      <w:isLgl/>
      <w:lvlText w:val="%1.%2.%3.%4.%5.%6."/>
      <w:lvlJc w:val="left"/>
      <w:pPr>
        <w:ind w:left="1866" w:hanging="1080"/>
      </w:pPr>
      <w:rPr>
        <w:rFonts w:hint="default"/>
        <w:b w:val="0"/>
      </w:rPr>
    </w:lvl>
    <w:lvl w:ilvl="6">
      <w:start w:val="1"/>
      <w:numFmt w:val="decimal"/>
      <w:isLgl/>
      <w:lvlText w:val="%1.%2.%3.%4.%5.%6.%7."/>
      <w:lvlJc w:val="left"/>
      <w:pPr>
        <w:ind w:left="2226" w:hanging="1440"/>
      </w:pPr>
      <w:rPr>
        <w:rFonts w:hint="default"/>
        <w:b w:val="0"/>
      </w:rPr>
    </w:lvl>
    <w:lvl w:ilvl="7">
      <w:start w:val="1"/>
      <w:numFmt w:val="decimal"/>
      <w:isLgl/>
      <w:lvlText w:val="%1.%2.%3.%4.%5.%6.%7.%8."/>
      <w:lvlJc w:val="left"/>
      <w:pPr>
        <w:ind w:left="2226" w:hanging="1440"/>
      </w:pPr>
      <w:rPr>
        <w:rFonts w:hint="default"/>
        <w:b w:val="0"/>
      </w:rPr>
    </w:lvl>
    <w:lvl w:ilvl="8">
      <w:start w:val="1"/>
      <w:numFmt w:val="decimal"/>
      <w:isLgl/>
      <w:lvlText w:val="%1.%2.%3.%4.%5.%6.%7.%8.%9."/>
      <w:lvlJc w:val="left"/>
      <w:pPr>
        <w:ind w:left="2586" w:hanging="1800"/>
      </w:pPr>
      <w:rPr>
        <w:rFonts w:hint="default"/>
        <w:b w:val="0"/>
      </w:rPr>
    </w:lvl>
  </w:abstractNum>
  <w:num w:numId="1">
    <w:abstractNumId w:val="8"/>
  </w:num>
  <w:num w:numId="2">
    <w:abstractNumId w:val="4"/>
  </w:num>
  <w:num w:numId="3">
    <w:abstractNumId w:val="11"/>
  </w:num>
  <w:num w:numId="4">
    <w:abstractNumId w:val="3"/>
  </w:num>
  <w:num w:numId="5">
    <w:abstractNumId w:val="6"/>
  </w:num>
  <w:num w:numId="6">
    <w:abstractNumId w:val="14"/>
  </w:num>
  <w:num w:numId="7">
    <w:abstractNumId w:val="16"/>
  </w:num>
  <w:num w:numId="8">
    <w:abstractNumId w:val="5"/>
  </w:num>
  <w:num w:numId="9">
    <w:abstractNumId w:val="1"/>
  </w:num>
  <w:num w:numId="10">
    <w:abstractNumId w:val="0"/>
  </w:num>
  <w:num w:numId="11">
    <w:abstractNumId w:val="9"/>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A031A"/>
    <w:rsid w:val="000016B2"/>
    <w:rsid w:val="000208ED"/>
    <w:rsid w:val="00037D48"/>
    <w:rsid w:val="00050B25"/>
    <w:rsid w:val="00054385"/>
    <w:rsid w:val="0006616C"/>
    <w:rsid w:val="000664E1"/>
    <w:rsid w:val="000669F4"/>
    <w:rsid w:val="000705FF"/>
    <w:rsid w:val="00071B8D"/>
    <w:rsid w:val="00074ED6"/>
    <w:rsid w:val="0008125D"/>
    <w:rsid w:val="000833ED"/>
    <w:rsid w:val="0008378E"/>
    <w:rsid w:val="00084761"/>
    <w:rsid w:val="00084D90"/>
    <w:rsid w:val="000870A8"/>
    <w:rsid w:val="00092A5F"/>
    <w:rsid w:val="000958D9"/>
    <w:rsid w:val="00097F4B"/>
    <w:rsid w:val="000A3EAE"/>
    <w:rsid w:val="000B63B4"/>
    <w:rsid w:val="000C089F"/>
    <w:rsid w:val="000C5D72"/>
    <w:rsid w:val="000D73AE"/>
    <w:rsid w:val="000E4577"/>
    <w:rsid w:val="000E467D"/>
    <w:rsid w:val="000F0E21"/>
    <w:rsid w:val="000F2EAE"/>
    <w:rsid w:val="000F4917"/>
    <w:rsid w:val="00103338"/>
    <w:rsid w:val="00105504"/>
    <w:rsid w:val="00106667"/>
    <w:rsid w:val="00107C8C"/>
    <w:rsid w:val="00111719"/>
    <w:rsid w:val="00112575"/>
    <w:rsid w:val="00112CB3"/>
    <w:rsid w:val="001150B3"/>
    <w:rsid w:val="00115AB1"/>
    <w:rsid w:val="00116C13"/>
    <w:rsid w:val="00117280"/>
    <w:rsid w:val="00123764"/>
    <w:rsid w:val="00130E7A"/>
    <w:rsid w:val="00135C76"/>
    <w:rsid w:val="001450F4"/>
    <w:rsid w:val="00173055"/>
    <w:rsid w:val="00173301"/>
    <w:rsid w:val="00197F12"/>
    <w:rsid w:val="001A7239"/>
    <w:rsid w:val="001B2171"/>
    <w:rsid w:val="001B38C7"/>
    <w:rsid w:val="001B7024"/>
    <w:rsid w:val="001C399D"/>
    <w:rsid w:val="001D14D8"/>
    <w:rsid w:val="001D4072"/>
    <w:rsid w:val="001D5249"/>
    <w:rsid w:val="001D52C6"/>
    <w:rsid w:val="001E5B1E"/>
    <w:rsid w:val="001E5C4F"/>
    <w:rsid w:val="001F641A"/>
    <w:rsid w:val="0020122C"/>
    <w:rsid w:val="00207B3A"/>
    <w:rsid w:val="00210850"/>
    <w:rsid w:val="002110A2"/>
    <w:rsid w:val="002153DB"/>
    <w:rsid w:val="00216A13"/>
    <w:rsid w:val="00224241"/>
    <w:rsid w:val="002258EB"/>
    <w:rsid w:val="00227BA0"/>
    <w:rsid w:val="00230C48"/>
    <w:rsid w:val="00230D00"/>
    <w:rsid w:val="002321F7"/>
    <w:rsid w:val="00237C11"/>
    <w:rsid w:val="00242B05"/>
    <w:rsid w:val="0024429D"/>
    <w:rsid w:val="00244509"/>
    <w:rsid w:val="00257839"/>
    <w:rsid w:val="00264E41"/>
    <w:rsid w:val="00265947"/>
    <w:rsid w:val="002749B6"/>
    <w:rsid w:val="00276AF4"/>
    <w:rsid w:val="00276FE3"/>
    <w:rsid w:val="002802B9"/>
    <w:rsid w:val="00281F0D"/>
    <w:rsid w:val="00293472"/>
    <w:rsid w:val="0029440B"/>
    <w:rsid w:val="002968D4"/>
    <w:rsid w:val="002A5ABB"/>
    <w:rsid w:val="002B2997"/>
    <w:rsid w:val="002B4D7A"/>
    <w:rsid w:val="002C74E4"/>
    <w:rsid w:val="002D781A"/>
    <w:rsid w:val="002E16CC"/>
    <w:rsid w:val="002E4184"/>
    <w:rsid w:val="002E5E26"/>
    <w:rsid w:val="002E71B3"/>
    <w:rsid w:val="002F185C"/>
    <w:rsid w:val="002F5143"/>
    <w:rsid w:val="003042A0"/>
    <w:rsid w:val="003055C9"/>
    <w:rsid w:val="00306096"/>
    <w:rsid w:val="003133FA"/>
    <w:rsid w:val="003158C3"/>
    <w:rsid w:val="00326863"/>
    <w:rsid w:val="003320EE"/>
    <w:rsid w:val="00334909"/>
    <w:rsid w:val="003352EB"/>
    <w:rsid w:val="00343C0A"/>
    <w:rsid w:val="00347010"/>
    <w:rsid w:val="003526D7"/>
    <w:rsid w:val="0035456F"/>
    <w:rsid w:val="00357E02"/>
    <w:rsid w:val="003622AD"/>
    <w:rsid w:val="0036311F"/>
    <w:rsid w:val="003650BD"/>
    <w:rsid w:val="00371784"/>
    <w:rsid w:val="00373936"/>
    <w:rsid w:val="0037559F"/>
    <w:rsid w:val="003777FC"/>
    <w:rsid w:val="00377A72"/>
    <w:rsid w:val="00386BBC"/>
    <w:rsid w:val="00390326"/>
    <w:rsid w:val="00392B97"/>
    <w:rsid w:val="003947D3"/>
    <w:rsid w:val="003A0491"/>
    <w:rsid w:val="003A3BC9"/>
    <w:rsid w:val="003C1B9F"/>
    <w:rsid w:val="003D003F"/>
    <w:rsid w:val="003D0B46"/>
    <w:rsid w:val="003D7850"/>
    <w:rsid w:val="003E5D1B"/>
    <w:rsid w:val="003E791D"/>
    <w:rsid w:val="003F0780"/>
    <w:rsid w:val="003F1541"/>
    <w:rsid w:val="003F5733"/>
    <w:rsid w:val="00401F3A"/>
    <w:rsid w:val="00404517"/>
    <w:rsid w:val="0040590F"/>
    <w:rsid w:val="0042416F"/>
    <w:rsid w:val="004356D9"/>
    <w:rsid w:val="00436DC7"/>
    <w:rsid w:val="00446354"/>
    <w:rsid w:val="00465063"/>
    <w:rsid w:val="004717DA"/>
    <w:rsid w:val="00484DA0"/>
    <w:rsid w:val="00490D13"/>
    <w:rsid w:val="00492015"/>
    <w:rsid w:val="0049262C"/>
    <w:rsid w:val="00492874"/>
    <w:rsid w:val="004A0202"/>
    <w:rsid w:val="004A031A"/>
    <w:rsid w:val="004A4031"/>
    <w:rsid w:val="004A6FF8"/>
    <w:rsid w:val="004B0C20"/>
    <w:rsid w:val="004B115A"/>
    <w:rsid w:val="004B2B96"/>
    <w:rsid w:val="004C059E"/>
    <w:rsid w:val="004C06D9"/>
    <w:rsid w:val="004D4483"/>
    <w:rsid w:val="004D5F89"/>
    <w:rsid w:val="004E01BC"/>
    <w:rsid w:val="004F0B4F"/>
    <w:rsid w:val="004F4ADC"/>
    <w:rsid w:val="00500737"/>
    <w:rsid w:val="0050691B"/>
    <w:rsid w:val="00516181"/>
    <w:rsid w:val="00521C4F"/>
    <w:rsid w:val="0052637A"/>
    <w:rsid w:val="00527AB4"/>
    <w:rsid w:val="00534B20"/>
    <w:rsid w:val="00550BB3"/>
    <w:rsid w:val="005667E4"/>
    <w:rsid w:val="005765FB"/>
    <w:rsid w:val="00580EEB"/>
    <w:rsid w:val="005826E1"/>
    <w:rsid w:val="0058270C"/>
    <w:rsid w:val="00590568"/>
    <w:rsid w:val="00594E37"/>
    <w:rsid w:val="005A0CDF"/>
    <w:rsid w:val="005C2EAE"/>
    <w:rsid w:val="005D587E"/>
    <w:rsid w:val="005E5694"/>
    <w:rsid w:val="005E737A"/>
    <w:rsid w:val="005F2062"/>
    <w:rsid w:val="005F3E85"/>
    <w:rsid w:val="005F61C1"/>
    <w:rsid w:val="005F699E"/>
    <w:rsid w:val="00601C0B"/>
    <w:rsid w:val="00617ED8"/>
    <w:rsid w:val="00634684"/>
    <w:rsid w:val="006521BE"/>
    <w:rsid w:val="00653831"/>
    <w:rsid w:val="0065469D"/>
    <w:rsid w:val="00661D78"/>
    <w:rsid w:val="00662BE3"/>
    <w:rsid w:val="006670FD"/>
    <w:rsid w:val="00670832"/>
    <w:rsid w:val="006722CE"/>
    <w:rsid w:val="00676F7F"/>
    <w:rsid w:val="00682B86"/>
    <w:rsid w:val="006839F0"/>
    <w:rsid w:val="00690292"/>
    <w:rsid w:val="00692146"/>
    <w:rsid w:val="00692CD0"/>
    <w:rsid w:val="006A01F3"/>
    <w:rsid w:val="006A0FAF"/>
    <w:rsid w:val="006A5940"/>
    <w:rsid w:val="006B3851"/>
    <w:rsid w:val="006B74CA"/>
    <w:rsid w:val="006C0E7D"/>
    <w:rsid w:val="006C1407"/>
    <w:rsid w:val="006C28E3"/>
    <w:rsid w:val="006D25C2"/>
    <w:rsid w:val="006D46A9"/>
    <w:rsid w:val="006D644F"/>
    <w:rsid w:val="006E0989"/>
    <w:rsid w:val="006F00D1"/>
    <w:rsid w:val="006F254E"/>
    <w:rsid w:val="006F4836"/>
    <w:rsid w:val="006F6FFA"/>
    <w:rsid w:val="0070324A"/>
    <w:rsid w:val="00703DFF"/>
    <w:rsid w:val="00704A0A"/>
    <w:rsid w:val="00705556"/>
    <w:rsid w:val="00706A41"/>
    <w:rsid w:val="00717626"/>
    <w:rsid w:val="007216A9"/>
    <w:rsid w:val="00721ABE"/>
    <w:rsid w:val="007227EF"/>
    <w:rsid w:val="00731222"/>
    <w:rsid w:val="00732BEA"/>
    <w:rsid w:val="007336CA"/>
    <w:rsid w:val="00750FE7"/>
    <w:rsid w:val="00755C68"/>
    <w:rsid w:val="007561F0"/>
    <w:rsid w:val="00763F8A"/>
    <w:rsid w:val="00764569"/>
    <w:rsid w:val="00765295"/>
    <w:rsid w:val="007757C4"/>
    <w:rsid w:val="00782594"/>
    <w:rsid w:val="007826F3"/>
    <w:rsid w:val="00782E24"/>
    <w:rsid w:val="00783B66"/>
    <w:rsid w:val="0079766C"/>
    <w:rsid w:val="007A5036"/>
    <w:rsid w:val="007C482E"/>
    <w:rsid w:val="007C4C77"/>
    <w:rsid w:val="007D26F1"/>
    <w:rsid w:val="007D479B"/>
    <w:rsid w:val="007E0C7C"/>
    <w:rsid w:val="007E2BF0"/>
    <w:rsid w:val="007E3B12"/>
    <w:rsid w:val="007E58DC"/>
    <w:rsid w:val="00810393"/>
    <w:rsid w:val="00825F84"/>
    <w:rsid w:val="00826A21"/>
    <w:rsid w:val="00834E73"/>
    <w:rsid w:val="00836B85"/>
    <w:rsid w:val="008413AD"/>
    <w:rsid w:val="00841A69"/>
    <w:rsid w:val="00846624"/>
    <w:rsid w:val="00854AE6"/>
    <w:rsid w:val="00856B06"/>
    <w:rsid w:val="008602FD"/>
    <w:rsid w:val="00863351"/>
    <w:rsid w:val="00866D4E"/>
    <w:rsid w:val="008702E5"/>
    <w:rsid w:val="0088702D"/>
    <w:rsid w:val="008A1245"/>
    <w:rsid w:val="008B2942"/>
    <w:rsid w:val="008C4FDC"/>
    <w:rsid w:val="008D41E5"/>
    <w:rsid w:val="008F3DB9"/>
    <w:rsid w:val="00907BAF"/>
    <w:rsid w:val="00923B20"/>
    <w:rsid w:val="009353C7"/>
    <w:rsid w:val="0094059C"/>
    <w:rsid w:val="00943E02"/>
    <w:rsid w:val="00947A75"/>
    <w:rsid w:val="0095244E"/>
    <w:rsid w:val="0096266B"/>
    <w:rsid w:val="009633E2"/>
    <w:rsid w:val="009873D0"/>
    <w:rsid w:val="009904D1"/>
    <w:rsid w:val="00997D50"/>
    <w:rsid w:val="009A0854"/>
    <w:rsid w:val="009A549A"/>
    <w:rsid w:val="009B346D"/>
    <w:rsid w:val="009B626D"/>
    <w:rsid w:val="009C40EF"/>
    <w:rsid w:val="009D07C4"/>
    <w:rsid w:val="009D4AD5"/>
    <w:rsid w:val="009E17E4"/>
    <w:rsid w:val="009E462D"/>
    <w:rsid w:val="009F0545"/>
    <w:rsid w:val="009F73E0"/>
    <w:rsid w:val="00A06653"/>
    <w:rsid w:val="00A07AB2"/>
    <w:rsid w:val="00A112EE"/>
    <w:rsid w:val="00A12BA5"/>
    <w:rsid w:val="00A27A02"/>
    <w:rsid w:val="00A31CA4"/>
    <w:rsid w:val="00A32FF0"/>
    <w:rsid w:val="00A34910"/>
    <w:rsid w:val="00A371D4"/>
    <w:rsid w:val="00A4010F"/>
    <w:rsid w:val="00A42F06"/>
    <w:rsid w:val="00A43F66"/>
    <w:rsid w:val="00A44A71"/>
    <w:rsid w:val="00A473C2"/>
    <w:rsid w:val="00A50080"/>
    <w:rsid w:val="00A6124F"/>
    <w:rsid w:val="00A6201F"/>
    <w:rsid w:val="00A64059"/>
    <w:rsid w:val="00A66D70"/>
    <w:rsid w:val="00A74865"/>
    <w:rsid w:val="00A8153D"/>
    <w:rsid w:val="00A85A8A"/>
    <w:rsid w:val="00A920DC"/>
    <w:rsid w:val="00A958BE"/>
    <w:rsid w:val="00AA1E05"/>
    <w:rsid w:val="00AB1A71"/>
    <w:rsid w:val="00AB78F4"/>
    <w:rsid w:val="00AC6BB2"/>
    <w:rsid w:val="00AD0A3F"/>
    <w:rsid w:val="00AE7D28"/>
    <w:rsid w:val="00AF455A"/>
    <w:rsid w:val="00AF5A82"/>
    <w:rsid w:val="00B061B3"/>
    <w:rsid w:val="00B0788D"/>
    <w:rsid w:val="00B07AAE"/>
    <w:rsid w:val="00B162DF"/>
    <w:rsid w:val="00B17CEC"/>
    <w:rsid w:val="00B20DF1"/>
    <w:rsid w:val="00B23574"/>
    <w:rsid w:val="00B414BA"/>
    <w:rsid w:val="00B423A4"/>
    <w:rsid w:val="00B449D7"/>
    <w:rsid w:val="00B546BB"/>
    <w:rsid w:val="00B632C0"/>
    <w:rsid w:val="00B64B3E"/>
    <w:rsid w:val="00B83CED"/>
    <w:rsid w:val="00B87036"/>
    <w:rsid w:val="00B87E93"/>
    <w:rsid w:val="00B87F08"/>
    <w:rsid w:val="00BA0F7C"/>
    <w:rsid w:val="00BA1D1C"/>
    <w:rsid w:val="00BA29EE"/>
    <w:rsid w:val="00BB20BF"/>
    <w:rsid w:val="00BB2944"/>
    <w:rsid w:val="00BB29FC"/>
    <w:rsid w:val="00BB6363"/>
    <w:rsid w:val="00BB6CA4"/>
    <w:rsid w:val="00BB7D7A"/>
    <w:rsid w:val="00BC0D67"/>
    <w:rsid w:val="00BC6353"/>
    <w:rsid w:val="00BC6B84"/>
    <w:rsid w:val="00BD0579"/>
    <w:rsid w:val="00BF3414"/>
    <w:rsid w:val="00BF58B0"/>
    <w:rsid w:val="00C02695"/>
    <w:rsid w:val="00C060D3"/>
    <w:rsid w:val="00C06396"/>
    <w:rsid w:val="00C2599D"/>
    <w:rsid w:val="00C26E69"/>
    <w:rsid w:val="00C45B8B"/>
    <w:rsid w:val="00C50D96"/>
    <w:rsid w:val="00C60533"/>
    <w:rsid w:val="00C63BB4"/>
    <w:rsid w:val="00C64945"/>
    <w:rsid w:val="00C67CC4"/>
    <w:rsid w:val="00C922B1"/>
    <w:rsid w:val="00C94D13"/>
    <w:rsid w:val="00CA0D3C"/>
    <w:rsid w:val="00CA6995"/>
    <w:rsid w:val="00CC7E21"/>
    <w:rsid w:val="00CD082E"/>
    <w:rsid w:val="00CD1B91"/>
    <w:rsid w:val="00CD2E2B"/>
    <w:rsid w:val="00CD4D8E"/>
    <w:rsid w:val="00CE1442"/>
    <w:rsid w:val="00CE1627"/>
    <w:rsid w:val="00D073E3"/>
    <w:rsid w:val="00D1099D"/>
    <w:rsid w:val="00D11280"/>
    <w:rsid w:val="00D135C2"/>
    <w:rsid w:val="00D2210D"/>
    <w:rsid w:val="00D22BD9"/>
    <w:rsid w:val="00D27DD7"/>
    <w:rsid w:val="00D27EA2"/>
    <w:rsid w:val="00D669D2"/>
    <w:rsid w:val="00D806B2"/>
    <w:rsid w:val="00D858AA"/>
    <w:rsid w:val="00D9289E"/>
    <w:rsid w:val="00DA2BC0"/>
    <w:rsid w:val="00DB4640"/>
    <w:rsid w:val="00DB4F4A"/>
    <w:rsid w:val="00DD34C2"/>
    <w:rsid w:val="00E02116"/>
    <w:rsid w:val="00E072B8"/>
    <w:rsid w:val="00E13D75"/>
    <w:rsid w:val="00E211AA"/>
    <w:rsid w:val="00E2677F"/>
    <w:rsid w:val="00E31826"/>
    <w:rsid w:val="00E41D56"/>
    <w:rsid w:val="00E42F52"/>
    <w:rsid w:val="00E43BF4"/>
    <w:rsid w:val="00E4733F"/>
    <w:rsid w:val="00E5422E"/>
    <w:rsid w:val="00E61666"/>
    <w:rsid w:val="00E63B51"/>
    <w:rsid w:val="00E70BFC"/>
    <w:rsid w:val="00E72F6C"/>
    <w:rsid w:val="00E7456B"/>
    <w:rsid w:val="00E77BAD"/>
    <w:rsid w:val="00E77F04"/>
    <w:rsid w:val="00E8014D"/>
    <w:rsid w:val="00E839D4"/>
    <w:rsid w:val="00E8527E"/>
    <w:rsid w:val="00E92A13"/>
    <w:rsid w:val="00E962A5"/>
    <w:rsid w:val="00EB2B5C"/>
    <w:rsid w:val="00EB3315"/>
    <w:rsid w:val="00EB3E42"/>
    <w:rsid w:val="00EC12C5"/>
    <w:rsid w:val="00EC13EB"/>
    <w:rsid w:val="00EC17E6"/>
    <w:rsid w:val="00EC3BB5"/>
    <w:rsid w:val="00EC4388"/>
    <w:rsid w:val="00EC4B18"/>
    <w:rsid w:val="00EC5766"/>
    <w:rsid w:val="00ED763F"/>
    <w:rsid w:val="00EE4A6C"/>
    <w:rsid w:val="00EF158D"/>
    <w:rsid w:val="00EF3418"/>
    <w:rsid w:val="00EF4974"/>
    <w:rsid w:val="00EF6D51"/>
    <w:rsid w:val="00F0031B"/>
    <w:rsid w:val="00F07C32"/>
    <w:rsid w:val="00F40C5E"/>
    <w:rsid w:val="00F43277"/>
    <w:rsid w:val="00F4366C"/>
    <w:rsid w:val="00F56B9E"/>
    <w:rsid w:val="00F56E77"/>
    <w:rsid w:val="00F60086"/>
    <w:rsid w:val="00F60687"/>
    <w:rsid w:val="00F608B2"/>
    <w:rsid w:val="00F667B3"/>
    <w:rsid w:val="00F66CCF"/>
    <w:rsid w:val="00F72FAD"/>
    <w:rsid w:val="00F82A8C"/>
    <w:rsid w:val="00F8366D"/>
    <w:rsid w:val="00F84B74"/>
    <w:rsid w:val="00F8606F"/>
    <w:rsid w:val="00FA23D2"/>
    <w:rsid w:val="00FA6744"/>
    <w:rsid w:val="00FA7A0E"/>
    <w:rsid w:val="00FC0179"/>
    <w:rsid w:val="00FC09DA"/>
    <w:rsid w:val="00FC59C2"/>
    <w:rsid w:val="00FC5EE7"/>
    <w:rsid w:val="00FD4BF5"/>
    <w:rsid w:val="00FF64D9"/>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List Number" w:uiPriority="0"/>
    <w:lsdException w:name="List 2"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031A"/>
    <w:pPr>
      <w:spacing w:after="200" w:line="276" w:lineRule="auto"/>
    </w:pPr>
    <w:rPr>
      <w:sz w:val="22"/>
      <w:szCs w:val="22"/>
      <w:lang w:eastAsia="en-US"/>
    </w:rPr>
  </w:style>
  <w:style w:type="paragraph" w:styleId="1">
    <w:name w:val="heading 1"/>
    <w:aliases w:val="H1,h1"/>
    <w:basedOn w:val="a1"/>
    <w:link w:val="10"/>
    <w:uiPriority w:val="99"/>
    <w:qFormat/>
    <w:locked/>
    <w:rsid w:val="000705FF"/>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1"/>
    <w:uiPriority w:val="99"/>
    <w:unhideWhenUsed/>
    <w:qFormat/>
    <w:locked/>
    <w:rsid w:val="00692CD0"/>
    <w:pPr>
      <w:keepNext/>
      <w:spacing w:before="240" w:after="60"/>
      <w:outlineLvl w:val="1"/>
    </w:pPr>
    <w:rPr>
      <w:rFonts w:ascii="Cambria" w:eastAsia="Times New Roman" w:hAnsi="Cambria"/>
      <w:b/>
      <w:bCs/>
      <w:i/>
      <w:iCs/>
      <w:sz w:val="28"/>
      <w:szCs w:val="28"/>
    </w:rPr>
  </w:style>
  <w:style w:type="paragraph" w:styleId="3">
    <w:name w:val="heading 3"/>
    <w:basedOn w:val="a1"/>
    <w:next w:val="a1"/>
    <w:link w:val="30"/>
    <w:uiPriority w:val="99"/>
    <w:qFormat/>
    <w:locked/>
    <w:rsid w:val="00B83CED"/>
    <w:pPr>
      <w:keepNext/>
      <w:framePr w:w="10490" w:h="3119" w:hRule="exact" w:hSpace="142" w:wrap="around" w:vAnchor="page" w:hAnchor="page" w:x="12872" w:y="13212" w:anchorLock="1"/>
      <w:spacing w:after="0" w:line="240" w:lineRule="auto"/>
      <w:jc w:val="center"/>
      <w:outlineLvl w:val="2"/>
    </w:pPr>
    <w:rPr>
      <w:rFonts w:ascii="Arial" w:eastAsia="Times New Roman" w:hAnsi="Arial"/>
      <w:i/>
      <w:szCs w:val="20"/>
    </w:rPr>
  </w:style>
  <w:style w:type="paragraph" w:styleId="4">
    <w:name w:val="heading 4"/>
    <w:basedOn w:val="a1"/>
    <w:next w:val="a1"/>
    <w:link w:val="40"/>
    <w:uiPriority w:val="99"/>
    <w:qFormat/>
    <w:locked/>
    <w:rsid w:val="00B83CED"/>
    <w:pPr>
      <w:keepNext/>
      <w:framePr w:w="10263" w:h="851" w:hRule="exact" w:hSpace="142" w:wrap="around" w:vAnchor="page" w:hAnchor="page" w:x="1163" w:y="15594" w:anchorLock="1"/>
      <w:spacing w:after="0" w:line="240" w:lineRule="auto"/>
      <w:jc w:val="center"/>
      <w:outlineLvl w:val="3"/>
    </w:pPr>
    <w:rPr>
      <w:rFonts w:ascii="Arial" w:eastAsia="Times New Roman" w:hAnsi="Arial"/>
      <w:b/>
      <w:i/>
      <w:spacing w:val="-20"/>
      <w:sz w:val="16"/>
      <w:szCs w:val="20"/>
    </w:rPr>
  </w:style>
  <w:style w:type="paragraph" w:styleId="50">
    <w:name w:val="heading 5"/>
    <w:basedOn w:val="a1"/>
    <w:next w:val="a1"/>
    <w:link w:val="51"/>
    <w:uiPriority w:val="99"/>
    <w:qFormat/>
    <w:locked/>
    <w:rsid w:val="00B83CED"/>
    <w:pPr>
      <w:keepNext/>
      <w:spacing w:after="0" w:line="240" w:lineRule="auto"/>
      <w:ind w:left="-85" w:right="-57"/>
      <w:jc w:val="center"/>
      <w:outlineLvl w:val="4"/>
    </w:pPr>
    <w:rPr>
      <w:rFonts w:ascii="Arial" w:eastAsia="Times New Roman" w:hAnsi="Arial"/>
      <w:b/>
      <w:i/>
      <w:sz w:val="16"/>
      <w:szCs w:val="20"/>
    </w:rPr>
  </w:style>
  <w:style w:type="paragraph" w:styleId="6">
    <w:name w:val="heading 6"/>
    <w:basedOn w:val="a1"/>
    <w:next w:val="a1"/>
    <w:link w:val="60"/>
    <w:uiPriority w:val="99"/>
    <w:qFormat/>
    <w:locked/>
    <w:rsid w:val="00B83CED"/>
    <w:pPr>
      <w:keepNext/>
      <w:spacing w:after="0" w:line="240" w:lineRule="auto"/>
      <w:jc w:val="center"/>
      <w:outlineLvl w:val="5"/>
    </w:pPr>
    <w:rPr>
      <w:rFonts w:ascii="Arial" w:eastAsia="Times New Roman" w:hAnsi="Arial"/>
      <w:b/>
      <w:i/>
      <w:sz w:val="20"/>
      <w:szCs w:val="20"/>
    </w:rPr>
  </w:style>
  <w:style w:type="paragraph" w:styleId="7">
    <w:name w:val="heading 7"/>
    <w:basedOn w:val="a1"/>
    <w:next w:val="a1"/>
    <w:link w:val="70"/>
    <w:qFormat/>
    <w:locked/>
    <w:rsid w:val="00B83CED"/>
    <w:pPr>
      <w:keepNext/>
      <w:tabs>
        <w:tab w:val="center" w:pos="8505"/>
        <w:tab w:val="right" w:pos="9072"/>
      </w:tabs>
      <w:spacing w:before="120" w:after="0" w:line="360" w:lineRule="auto"/>
      <w:ind w:firstLine="639"/>
      <w:outlineLvl w:val="6"/>
    </w:pPr>
    <w:rPr>
      <w:rFonts w:ascii="Arial" w:eastAsia="Times New Roman" w:hAnsi="Arial"/>
      <w:b/>
      <w:i/>
      <w:sz w:val="20"/>
      <w:szCs w:val="20"/>
    </w:rPr>
  </w:style>
  <w:style w:type="paragraph" w:styleId="8">
    <w:name w:val="heading 8"/>
    <w:basedOn w:val="a1"/>
    <w:next w:val="a1"/>
    <w:link w:val="80"/>
    <w:qFormat/>
    <w:locked/>
    <w:rsid w:val="00B83CED"/>
    <w:pPr>
      <w:keepNext/>
      <w:spacing w:after="0" w:line="240" w:lineRule="auto"/>
      <w:jc w:val="center"/>
      <w:outlineLvl w:val="7"/>
    </w:pPr>
    <w:rPr>
      <w:rFonts w:ascii="Arial" w:eastAsia="Times New Roman" w:hAnsi="Arial"/>
      <w:b/>
      <w:bCs/>
      <w:sz w:val="18"/>
      <w:szCs w:val="20"/>
    </w:rPr>
  </w:style>
  <w:style w:type="paragraph" w:styleId="9">
    <w:name w:val="heading 9"/>
    <w:basedOn w:val="a1"/>
    <w:next w:val="a1"/>
    <w:link w:val="90"/>
    <w:qFormat/>
    <w:locked/>
    <w:rsid w:val="00B83CED"/>
    <w:pPr>
      <w:keepNext/>
      <w:spacing w:after="0" w:line="240" w:lineRule="auto"/>
      <w:jc w:val="center"/>
      <w:outlineLvl w:val="8"/>
    </w:pPr>
    <w:rPr>
      <w:rFonts w:ascii="Arial" w:eastAsia="Times New Roman" w:hAnsi="Arial"/>
      <w:i/>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h1 Знак"/>
    <w:link w:val="1"/>
    <w:uiPriority w:val="99"/>
    <w:locked/>
    <w:rsid w:val="00B87036"/>
    <w:rPr>
      <w:rFonts w:ascii="Cambria" w:hAnsi="Cambria" w:cs="Times New Roman"/>
      <w:b/>
      <w:bCs/>
      <w:kern w:val="32"/>
      <w:sz w:val="32"/>
      <w:szCs w:val="32"/>
      <w:lang w:eastAsia="en-US"/>
    </w:rPr>
  </w:style>
  <w:style w:type="paragraph" w:styleId="a5">
    <w:name w:val="List Paragraph"/>
    <w:basedOn w:val="a1"/>
    <w:uiPriority w:val="99"/>
    <w:qFormat/>
    <w:rsid w:val="004A031A"/>
    <w:pPr>
      <w:ind w:left="720"/>
      <w:contextualSpacing/>
    </w:pPr>
  </w:style>
  <w:style w:type="paragraph" w:styleId="5">
    <w:name w:val="List Bullet 5"/>
    <w:basedOn w:val="a1"/>
    <w:autoRedefine/>
    <w:uiPriority w:val="99"/>
    <w:rsid w:val="004D5F89"/>
    <w:pPr>
      <w:numPr>
        <w:numId w:val="1"/>
      </w:numPr>
      <w:tabs>
        <w:tab w:val="num" w:pos="709"/>
      </w:tabs>
      <w:spacing w:after="60" w:line="240" w:lineRule="auto"/>
      <w:ind w:left="0" w:firstLine="709"/>
      <w:jc w:val="both"/>
    </w:pPr>
    <w:rPr>
      <w:rFonts w:ascii="Times New Roman" w:eastAsia="Times New Roman" w:hAnsi="Times New Roman"/>
      <w:sz w:val="24"/>
      <w:szCs w:val="24"/>
      <w:lang w:eastAsia="ru-RU"/>
    </w:rPr>
  </w:style>
  <w:style w:type="paragraph" w:styleId="a6">
    <w:name w:val="header"/>
    <w:aliases w:val="Linie"/>
    <w:basedOn w:val="a1"/>
    <w:link w:val="a7"/>
    <w:uiPriority w:val="99"/>
    <w:rsid w:val="00116C13"/>
    <w:pPr>
      <w:tabs>
        <w:tab w:val="center" w:pos="4677"/>
        <w:tab w:val="right" w:pos="9355"/>
      </w:tabs>
      <w:spacing w:after="0" w:line="240" w:lineRule="auto"/>
    </w:pPr>
  </w:style>
  <w:style w:type="character" w:customStyle="1" w:styleId="a7">
    <w:name w:val="Верхний колонтитул Знак"/>
    <w:aliases w:val="Linie Знак"/>
    <w:link w:val="a6"/>
    <w:uiPriority w:val="99"/>
    <w:locked/>
    <w:rsid w:val="00116C13"/>
    <w:rPr>
      <w:rFonts w:cs="Times New Roman"/>
    </w:rPr>
  </w:style>
  <w:style w:type="paragraph" w:styleId="a8">
    <w:name w:val="footer"/>
    <w:basedOn w:val="a1"/>
    <w:link w:val="a9"/>
    <w:uiPriority w:val="99"/>
    <w:rsid w:val="00116C13"/>
    <w:pPr>
      <w:tabs>
        <w:tab w:val="center" w:pos="4677"/>
        <w:tab w:val="right" w:pos="9355"/>
      </w:tabs>
      <w:spacing w:after="0" w:line="240" w:lineRule="auto"/>
    </w:pPr>
  </w:style>
  <w:style w:type="character" w:customStyle="1" w:styleId="a9">
    <w:name w:val="Нижний колонтитул Знак"/>
    <w:link w:val="a8"/>
    <w:uiPriority w:val="99"/>
    <w:locked/>
    <w:rsid w:val="00116C13"/>
    <w:rPr>
      <w:rFonts w:cs="Times New Roman"/>
    </w:rPr>
  </w:style>
  <w:style w:type="paragraph" w:styleId="aa">
    <w:name w:val="No Spacing"/>
    <w:link w:val="ab"/>
    <w:uiPriority w:val="99"/>
    <w:qFormat/>
    <w:rsid w:val="00237C11"/>
    <w:rPr>
      <w:sz w:val="22"/>
      <w:szCs w:val="22"/>
      <w:lang w:eastAsia="en-US"/>
    </w:rPr>
  </w:style>
  <w:style w:type="paragraph" w:styleId="ac">
    <w:name w:val="Body Text"/>
    <w:basedOn w:val="a1"/>
    <w:link w:val="ad"/>
    <w:uiPriority w:val="99"/>
    <w:rsid w:val="000E4577"/>
    <w:pPr>
      <w:suppressAutoHyphens/>
      <w:spacing w:after="120"/>
    </w:pPr>
    <w:rPr>
      <w:kern w:val="1"/>
      <w:sz w:val="20"/>
      <w:szCs w:val="20"/>
      <w:lang w:eastAsia="ar-SA"/>
    </w:rPr>
  </w:style>
  <w:style w:type="character" w:customStyle="1" w:styleId="ad">
    <w:name w:val="Основной текст Знак"/>
    <w:link w:val="ac"/>
    <w:uiPriority w:val="99"/>
    <w:locked/>
    <w:rsid w:val="000E4577"/>
    <w:rPr>
      <w:rFonts w:ascii="Calibri" w:hAnsi="Calibri" w:cs="Times New Roman"/>
      <w:kern w:val="1"/>
      <w:lang w:val="ru-RU" w:eastAsia="ar-SA" w:bidi="ar-SA"/>
    </w:rPr>
  </w:style>
  <w:style w:type="paragraph" w:customStyle="1" w:styleId="p17">
    <w:name w:val="p17"/>
    <w:basedOn w:val="a1"/>
    <w:uiPriority w:val="99"/>
    <w:rsid w:val="00B632C0"/>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084761"/>
    <w:pPr>
      <w:autoSpaceDE w:val="0"/>
      <w:autoSpaceDN w:val="0"/>
      <w:adjustRightInd w:val="0"/>
    </w:pPr>
    <w:rPr>
      <w:rFonts w:ascii="Times New Roman" w:eastAsia="Times New Roman" w:hAnsi="Times New Roman"/>
      <w:color w:val="000000"/>
      <w:sz w:val="24"/>
      <w:szCs w:val="24"/>
    </w:rPr>
  </w:style>
  <w:style w:type="paragraph" w:customStyle="1" w:styleId="11">
    <w:name w:val="Абзац списка1"/>
    <w:basedOn w:val="a1"/>
    <w:link w:val="ae"/>
    <w:uiPriority w:val="99"/>
    <w:rsid w:val="00B07AAE"/>
    <w:pPr>
      <w:spacing w:after="160" w:line="259" w:lineRule="auto"/>
      <w:ind w:left="720"/>
      <w:contextualSpacing/>
    </w:pPr>
    <w:rPr>
      <w:szCs w:val="20"/>
    </w:rPr>
  </w:style>
  <w:style w:type="character" w:customStyle="1" w:styleId="ae">
    <w:name w:val="Абзац списка Знак"/>
    <w:link w:val="11"/>
    <w:uiPriority w:val="99"/>
    <w:locked/>
    <w:rsid w:val="00B07AAE"/>
    <w:rPr>
      <w:rFonts w:ascii="Calibri" w:hAnsi="Calibri"/>
      <w:sz w:val="22"/>
      <w:lang w:eastAsia="en-US"/>
    </w:rPr>
  </w:style>
  <w:style w:type="character" w:customStyle="1" w:styleId="WW-Absatz-Standardschriftart11111111">
    <w:name w:val="WW-Absatz-Standardschriftart11111111"/>
    <w:uiPriority w:val="99"/>
    <w:rsid w:val="00B07AAE"/>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0"/>
    <w:uiPriority w:val="99"/>
    <w:rsid w:val="00692CD0"/>
    <w:rPr>
      <w:rFonts w:ascii="Cambria" w:eastAsia="Times New Roman" w:hAnsi="Cambria" w:cs="Times New Roman"/>
      <w:b/>
      <w:bCs/>
      <w:i/>
      <w:iCs/>
      <w:sz w:val="28"/>
      <w:szCs w:val="28"/>
      <w:lang w:eastAsia="en-US"/>
    </w:rPr>
  </w:style>
  <w:style w:type="paragraph" w:customStyle="1" w:styleId="ConsPlusNormal">
    <w:name w:val="ConsPlusNormal"/>
    <w:link w:val="ConsPlusNormal0"/>
    <w:uiPriority w:val="99"/>
    <w:qFormat/>
    <w:rsid w:val="00692CD0"/>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692CD0"/>
    <w:rPr>
      <w:rFonts w:ascii="Arial" w:eastAsia="Times New Roman" w:hAnsi="Arial" w:cs="Arial"/>
    </w:rPr>
  </w:style>
  <w:style w:type="paragraph" w:customStyle="1" w:styleId="Normalunindented">
    <w:name w:val="Normal unindented"/>
    <w:rsid w:val="00692CD0"/>
    <w:pPr>
      <w:suppressAutoHyphens/>
      <w:spacing w:before="120" w:after="120" w:line="276" w:lineRule="auto"/>
      <w:jc w:val="both"/>
    </w:pPr>
    <w:rPr>
      <w:rFonts w:ascii="Times New Roman" w:eastAsia="Times New Roman" w:hAnsi="Times New Roman"/>
      <w:sz w:val="22"/>
      <w:szCs w:val="22"/>
      <w:lang w:eastAsia="zh-CN"/>
    </w:rPr>
  </w:style>
  <w:style w:type="character" w:customStyle="1" w:styleId="30">
    <w:name w:val="Заголовок 3 Знак"/>
    <w:link w:val="3"/>
    <w:uiPriority w:val="99"/>
    <w:rsid w:val="00B83CED"/>
    <w:rPr>
      <w:rFonts w:ascii="Arial" w:eastAsia="Times New Roman" w:hAnsi="Arial"/>
      <w:i/>
      <w:sz w:val="22"/>
    </w:rPr>
  </w:style>
  <w:style w:type="character" w:customStyle="1" w:styleId="40">
    <w:name w:val="Заголовок 4 Знак"/>
    <w:link w:val="4"/>
    <w:uiPriority w:val="99"/>
    <w:rsid w:val="00B83CED"/>
    <w:rPr>
      <w:rFonts w:ascii="Arial" w:eastAsia="Times New Roman" w:hAnsi="Arial"/>
      <w:b/>
      <w:i/>
      <w:spacing w:val="-20"/>
      <w:sz w:val="16"/>
    </w:rPr>
  </w:style>
  <w:style w:type="character" w:customStyle="1" w:styleId="51">
    <w:name w:val="Заголовок 5 Знак"/>
    <w:link w:val="50"/>
    <w:uiPriority w:val="99"/>
    <w:rsid w:val="00B83CED"/>
    <w:rPr>
      <w:rFonts w:ascii="Arial" w:eastAsia="Times New Roman" w:hAnsi="Arial"/>
      <w:b/>
      <w:i/>
      <w:sz w:val="16"/>
    </w:rPr>
  </w:style>
  <w:style w:type="character" w:customStyle="1" w:styleId="60">
    <w:name w:val="Заголовок 6 Знак"/>
    <w:link w:val="6"/>
    <w:uiPriority w:val="99"/>
    <w:rsid w:val="00B83CED"/>
    <w:rPr>
      <w:rFonts w:ascii="Arial" w:eastAsia="Times New Roman" w:hAnsi="Arial"/>
      <w:b/>
      <w:i/>
    </w:rPr>
  </w:style>
  <w:style w:type="character" w:customStyle="1" w:styleId="70">
    <w:name w:val="Заголовок 7 Знак"/>
    <w:link w:val="7"/>
    <w:rsid w:val="00B83CED"/>
    <w:rPr>
      <w:rFonts w:ascii="Arial" w:eastAsia="Times New Roman" w:hAnsi="Arial"/>
      <w:b/>
      <w:i/>
    </w:rPr>
  </w:style>
  <w:style w:type="character" w:customStyle="1" w:styleId="80">
    <w:name w:val="Заголовок 8 Знак"/>
    <w:link w:val="8"/>
    <w:rsid w:val="00B83CED"/>
    <w:rPr>
      <w:rFonts w:ascii="Arial" w:eastAsia="Times New Roman" w:hAnsi="Arial"/>
      <w:b/>
      <w:bCs/>
      <w:sz w:val="18"/>
    </w:rPr>
  </w:style>
  <w:style w:type="character" w:customStyle="1" w:styleId="90">
    <w:name w:val="Заголовок 9 Знак"/>
    <w:link w:val="9"/>
    <w:rsid w:val="00B83CED"/>
    <w:rPr>
      <w:rFonts w:ascii="Arial" w:eastAsia="Times New Roman" w:hAnsi="Arial"/>
      <w:i/>
      <w:sz w:val="24"/>
    </w:rPr>
  </w:style>
  <w:style w:type="character" w:styleId="af">
    <w:name w:val="page number"/>
    <w:rsid w:val="00B83CED"/>
  </w:style>
  <w:style w:type="paragraph" w:customStyle="1" w:styleId="a0">
    <w:name w:val="Поясн.зап."/>
    <w:basedOn w:val="a"/>
    <w:rsid w:val="00B83CED"/>
    <w:pPr>
      <w:numPr>
        <w:ilvl w:val="2"/>
        <w:numId w:val="11"/>
      </w:numPr>
      <w:tabs>
        <w:tab w:val="clear" w:pos="1286"/>
        <w:tab w:val="num" w:pos="360"/>
      </w:tabs>
      <w:ind w:left="360" w:hanging="360"/>
      <w:jc w:val="both"/>
    </w:pPr>
    <w:rPr>
      <w:rFonts w:ascii="Arial" w:hAnsi="Arial"/>
      <w:sz w:val="24"/>
      <w:lang w:val="en-US"/>
    </w:rPr>
  </w:style>
  <w:style w:type="paragraph" w:styleId="a">
    <w:name w:val="List Number"/>
    <w:basedOn w:val="a1"/>
    <w:rsid w:val="00B83CED"/>
    <w:pPr>
      <w:numPr>
        <w:numId w:val="10"/>
      </w:numPr>
      <w:spacing w:after="0" w:line="240" w:lineRule="auto"/>
    </w:pPr>
    <w:rPr>
      <w:rFonts w:ascii="Times New Roman" w:eastAsia="Times New Roman" w:hAnsi="Times New Roman"/>
      <w:sz w:val="20"/>
      <w:szCs w:val="20"/>
      <w:lang w:eastAsia="ru-RU"/>
    </w:rPr>
  </w:style>
  <w:style w:type="paragraph" w:styleId="af0">
    <w:name w:val="Title"/>
    <w:basedOn w:val="a1"/>
    <w:link w:val="af1"/>
    <w:uiPriority w:val="99"/>
    <w:qFormat/>
    <w:locked/>
    <w:rsid w:val="00B83CED"/>
    <w:pPr>
      <w:spacing w:after="0" w:line="240" w:lineRule="auto"/>
      <w:jc w:val="center"/>
    </w:pPr>
    <w:rPr>
      <w:rFonts w:ascii="Arial" w:eastAsia="Times New Roman" w:hAnsi="Arial"/>
      <w:b/>
      <w:sz w:val="28"/>
      <w:szCs w:val="20"/>
      <w:lang w:eastAsia="ru-RU"/>
    </w:rPr>
  </w:style>
  <w:style w:type="character" w:customStyle="1" w:styleId="af1">
    <w:name w:val="Название Знак"/>
    <w:link w:val="af0"/>
    <w:uiPriority w:val="99"/>
    <w:rsid w:val="00B83CED"/>
    <w:rPr>
      <w:rFonts w:ascii="Arial" w:eastAsia="Times New Roman" w:hAnsi="Arial"/>
      <w:b/>
      <w:sz w:val="28"/>
    </w:rPr>
  </w:style>
  <w:style w:type="paragraph" w:styleId="af2">
    <w:name w:val="Block Text"/>
    <w:basedOn w:val="a1"/>
    <w:rsid w:val="00B83CED"/>
    <w:pPr>
      <w:tabs>
        <w:tab w:val="center" w:pos="4536"/>
        <w:tab w:val="right" w:pos="9072"/>
      </w:tabs>
      <w:spacing w:after="0" w:line="240" w:lineRule="auto"/>
      <w:ind w:left="68" w:right="272"/>
      <w:jc w:val="center"/>
    </w:pPr>
    <w:rPr>
      <w:rFonts w:ascii="Arial" w:eastAsia="Times New Roman" w:hAnsi="Arial"/>
      <w:i/>
      <w:sz w:val="28"/>
      <w:szCs w:val="20"/>
      <w:lang w:eastAsia="ru-RU"/>
    </w:rPr>
  </w:style>
  <w:style w:type="paragraph" w:styleId="22">
    <w:name w:val="Body Text 2"/>
    <w:basedOn w:val="a1"/>
    <w:link w:val="23"/>
    <w:uiPriority w:val="99"/>
    <w:rsid w:val="00B83CED"/>
    <w:pPr>
      <w:spacing w:after="0" w:line="240" w:lineRule="auto"/>
    </w:pPr>
    <w:rPr>
      <w:rFonts w:ascii="Arial" w:eastAsia="Times New Roman" w:hAnsi="Arial"/>
      <w:i/>
      <w:sz w:val="24"/>
      <w:szCs w:val="20"/>
    </w:rPr>
  </w:style>
  <w:style w:type="character" w:customStyle="1" w:styleId="23">
    <w:name w:val="Основной текст 2 Знак"/>
    <w:link w:val="22"/>
    <w:uiPriority w:val="99"/>
    <w:rsid w:val="00B83CED"/>
    <w:rPr>
      <w:rFonts w:ascii="Arial" w:eastAsia="Times New Roman" w:hAnsi="Arial"/>
      <w:i/>
      <w:sz w:val="24"/>
    </w:rPr>
  </w:style>
  <w:style w:type="paragraph" w:customStyle="1" w:styleId="af3">
    <w:name w:val="ОПЗ"/>
    <w:basedOn w:val="a1"/>
    <w:rsid w:val="00B83CED"/>
    <w:pPr>
      <w:widowControl w:val="0"/>
      <w:spacing w:after="0" w:line="240" w:lineRule="auto"/>
      <w:ind w:firstLine="567"/>
      <w:jc w:val="both"/>
    </w:pPr>
    <w:rPr>
      <w:rFonts w:ascii="Arial" w:eastAsia="Times New Roman" w:hAnsi="Arial"/>
      <w:sz w:val="24"/>
      <w:szCs w:val="20"/>
      <w:lang w:eastAsia="ru-RU"/>
    </w:rPr>
  </w:style>
  <w:style w:type="paragraph" w:styleId="24">
    <w:name w:val="Body Text Indent 2"/>
    <w:basedOn w:val="a1"/>
    <w:link w:val="25"/>
    <w:uiPriority w:val="99"/>
    <w:rsid w:val="00B83CED"/>
    <w:pPr>
      <w:spacing w:after="0" w:line="240" w:lineRule="auto"/>
      <w:ind w:firstLine="567"/>
      <w:jc w:val="both"/>
    </w:pPr>
    <w:rPr>
      <w:rFonts w:ascii="Arial" w:eastAsia="Times New Roman" w:hAnsi="Arial"/>
      <w:szCs w:val="20"/>
      <w:lang w:eastAsia="ru-RU"/>
    </w:rPr>
  </w:style>
  <w:style w:type="character" w:customStyle="1" w:styleId="25">
    <w:name w:val="Основной текст с отступом 2 Знак"/>
    <w:link w:val="24"/>
    <w:uiPriority w:val="99"/>
    <w:rsid w:val="00B83CED"/>
    <w:rPr>
      <w:rFonts w:ascii="Arial" w:eastAsia="Times New Roman" w:hAnsi="Arial"/>
      <w:sz w:val="22"/>
    </w:rPr>
  </w:style>
  <w:style w:type="paragraph" w:styleId="af4">
    <w:name w:val="Normal (Web)"/>
    <w:basedOn w:val="a1"/>
    <w:rsid w:val="00B83CED"/>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Indent 3"/>
    <w:basedOn w:val="a1"/>
    <w:link w:val="32"/>
    <w:uiPriority w:val="99"/>
    <w:rsid w:val="00B83CED"/>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B83CED"/>
    <w:rPr>
      <w:rFonts w:ascii="Times New Roman" w:eastAsia="Times New Roman" w:hAnsi="Times New Roman"/>
      <w:sz w:val="16"/>
      <w:szCs w:val="16"/>
    </w:rPr>
  </w:style>
  <w:style w:type="paragraph" w:styleId="af5">
    <w:name w:val="Plain Text"/>
    <w:basedOn w:val="a1"/>
    <w:link w:val="af6"/>
    <w:rsid w:val="00B83CED"/>
    <w:pPr>
      <w:spacing w:after="0" w:line="240" w:lineRule="auto"/>
    </w:pPr>
    <w:rPr>
      <w:rFonts w:ascii="Courier New" w:eastAsia="Times New Roman" w:hAnsi="Courier New"/>
      <w:sz w:val="20"/>
      <w:szCs w:val="20"/>
    </w:rPr>
  </w:style>
  <w:style w:type="character" w:customStyle="1" w:styleId="af6">
    <w:name w:val="Текст Знак"/>
    <w:link w:val="af5"/>
    <w:rsid w:val="00B83CED"/>
    <w:rPr>
      <w:rFonts w:ascii="Courier New" w:eastAsia="Times New Roman" w:hAnsi="Courier New"/>
    </w:rPr>
  </w:style>
  <w:style w:type="paragraph" w:customStyle="1" w:styleId="12">
    <w:name w:val="Обычный1"/>
    <w:uiPriority w:val="99"/>
    <w:rsid w:val="00B83CED"/>
    <w:pPr>
      <w:widowControl w:val="0"/>
    </w:pPr>
    <w:rPr>
      <w:rFonts w:ascii="Times New Roman" w:eastAsia="Times New Roman" w:hAnsi="Times New Roman"/>
      <w:snapToGrid w:val="0"/>
    </w:rPr>
  </w:style>
  <w:style w:type="paragraph" w:customStyle="1" w:styleId="210">
    <w:name w:val="Основной текст 21"/>
    <w:basedOn w:val="a1"/>
    <w:rsid w:val="00B83CED"/>
    <w:pPr>
      <w:widowControl w:val="0"/>
      <w:spacing w:after="0" w:line="240" w:lineRule="auto"/>
      <w:ind w:right="1977"/>
    </w:pPr>
    <w:rPr>
      <w:rFonts w:ascii="Times New Roman" w:eastAsia="Times New Roman" w:hAnsi="Times New Roman"/>
      <w:sz w:val="20"/>
      <w:szCs w:val="20"/>
      <w:lang w:eastAsia="ru-RU"/>
    </w:rPr>
  </w:style>
  <w:style w:type="paragraph" w:styleId="33">
    <w:name w:val="Body Text 3"/>
    <w:basedOn w:val="a1"/>
    <w:link w:val="34"/>
    <w:uiPriority w:val="99"/>
    <w:rsid w:val="00B83CED"/>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uiPriority w:val="99"/>
    <w:rsid w:val="00B83CED"/>
    <w:rPr>
      <w:rFonts w:ascii="Times New Roman" w:eastAsia="Times New Roman" w:hAnsi="Times New Roman"/>
      <w:sz w:val="16"/>
      <w:szCs w:val="16"/>
    </w:rPr>
  </w:style>
  <w:style w:type="paragraph" w:styleId="af7">
    <w:name w:val="Body Text Indent"/>
    <w:basedOn w:val="a1"/>
    <w:link w:val="af8"/>
    <w:uiPriority w:val="99"/>
    <w:rsid w:val="00B83CED"/>
    <w:pPr>
      <w:spacing w:after="0" w:line="240" w:lineRule="auto"/>
      <w:ind w:right="-108"/>
      <w:jc w:val="center"/>
    </w:pPr>
    <w:rPr>
      <w:rFonts w:ascii="Times New Roman" w:eastAsia="Times New Roman" w:hAnsi="Times New Roman"/>
      <w:szCs w:val="20"/>
    </w:rPr>
  </w:style>
  <w:style w:type="character" w:customStyle="1" w:styleId="af8">
    <w:name w:val="Основной текст с отступом Знак"/>
    <w:link w:val="af7"/>
    <w:uiPriority w:val="99"/>
    <w:rsid w:val="00B83CED"/>
    <w:rPr>
      <w:rFonts w:ascii="Times New Roman" w:eastAsia="Times New Roman" w:hAnsi="Times New Roman"/>
      <w:sz w:val="22"/>
    </w:rPr>
  </w:style>
  <w:style w:type="paragraph" w:customStyle="1" w:styleId="13">
    <w:name w:val="Верхний колонтитул1"/>
    <w:basedOn w:val="a1"/>
    <w:rsid w:val="00B83CED"/>
    <w:pPr>
      <w:widowControl w:val="0"/>
      <w:tabs>
        <w:tab w:val="center" w:pos="4536"/>
        <w:tab w:val="right" w:pos="9072"/>
      </w:tabs>
      <w:spacing w:after="0" w:line="240" w:lineRule="auto"/>
    </w:pPr>
    <w:rPr>
      <w:rFonts w:ascii="Times New Roman" w:eastAsia="Times New Roman" w:hAnsi="Times New Roman"/>
      <w:snapToGrid w:val="0"/>
      <w:sz w:val="20"/>
      <w:szCs w:val="20"/>
      <w:lang w:eastAsia="ru-RU"/>
    </w:rPr>
  </w:style>
  <w:style w:type="character" w:customStyle="1" w:styleId="14">
    <w:name w:val="Основной шрифт абзаца1"/>
    <w:rsid w:val="00B83CED"/>
  </w:style>
  <w:style w:type="paragraph" w:customStyle="1" w:styleId="af9">
    <w:name w:val="Îáû÷íûé"/>
    <w:rsid w:val="00B83CED"/>
    <w:pPr>
      <w:widowControl w:val="0"/>
    </w:pPr>
    <w:rPr>
      <w:rFonts w:ascii="Times New Roman" w:eastAsia="Times New Roman" w:hAnsi="Times New Roman"/>
      <w:sz w:val="22"/>
    </w:rPr>
  </w:style>
  <w:style w:type="table" w:styleId="afa">
    <w:name w:val="Table Grid"/>
    <w:basedOn w:val="a3"/>
    <w:locked/>
    <w:rsid w:val="00B83C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w:basedOn w:val="a1"/>
    <w:semiHidden/>
    <w:rsid w:val="00B83CED"/>
    <w:pPr>
      <w:spacing w:after="160" w:line="240" w:lineRule="exact"/>
    </w:pPr>
    <w:rPr>
      <w:rFonts w:ascii="Verdana" w:eastAsia="Times New Roman" w:hAnsi="Verdana"/>
      <w:sz w:val="20"/>
      <w:szCs w:val="20"/>
      <w:lang w:val="en-GB"/>
    </w:rPr>
  </w:style>
  <w:style w:type="paragraph" w:customStyle="1" w:styleId="CharChar">
    <w:name w:val="Знак Знак Char Char"/>
    <w:basedOn w:val="a1"/>
    <w:uiPriority w:val="99"/>
    <w:semiHidden/>
    <w:rsid w:val="00B83CED"/>
    <w:pPr>
      <w:spacing w:after="160" w:line="240" w:lineRule="exact"/>
    </w:pPr>
    <w:rPr>
      <w:rFonts w:ascii="Verdana" w:eastAsia="Times New Roman" w:hAnsi="Verdana"/>
      <w:sz w:val="20"/>
      <w:szCs w:val="20"/>
      <w:lang w:val="en-GB"/>
    </w:rPr>
  </w:style>
  <w:style w:type="paragraph" w:customStyle="1" w:styleId="afc">
    <w:name w:val="Тект ПЗ"/>
    <w:basedOn w:val="a6"/>
    <w:rsid w:val="00B83CED"/>
    <w:pPr>
      <w:tabs>
        <w:tab w:val="clear" w:pos="4677"/>
        <w:tab w:val="clear" w:pos="9355"/>
      </w:tabs>
      <w:spacing w:line="300" w:lineRule="auto"/>
      <w:ind w:firstLine="709"/>
      <w:jc w:val="both"/>
    </w:pPr>
    <w:rPr>
      <w:rFonts w:ascii="Times New Roman" w:eastAsia="Times New Roman" w:hAnsi="Times New Roman"/>
      <w:sz w:val="24"/>
      <w:szCs w:val="24"/>
      <w:lang w:eastAsia="ru-RU"/>
    </w:rPr>
  </w:style>
  <w:style w:type="paragraph" w:styleId="afd">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Название объекта1,Caption Char"/>
    <w:basedOn w:val="a1"/>
    <w:next w:val="a1"/>
    <w:link w:val="35"/>
    <w:qFormat/>
    <w:locked/>
    <w:rsid w:val="00B83CED"/>
    <w:pPr>
      <w:overflowPunct w:val="0"/>
      <w:autoSpaceDE w:val="0"/>
      <w:autoSpaceDN w:val="0"/>
      <w:adjustRightInd w:val="0"/>
      <w:spacing w:after="120" w:line="240" w:lineRule="auto"/>
      <w:jc w:val="right"/>
      <w:textAlignment w:val="baseline"/>
    </w:pPr>
    <w:rPr>
      <w:rFonts w:ascii="Times New Roman" w:eastAsia="Times New Roman" w:hAnsi="Times New Roman"/>
      <w:b/>
      <w:szCs w:val="20"/>
      <w:lang w:val="en-GB"/>
    </w:rPr>
  </w:style>
  <w:style w:type="character" w:styleId="afe">
    <w:name w:val="Hyperlink"/>
    <w:uiPriority w:val="99"/>
    <w:rsid w:val="00B83CED"/>
    <w:rPr>
      <w:color w:val="0000FF"/>
      <w:u w:val="single"/>
    </w:rPr>
  </w:style>
  <w:style w:type="paragraph" w:customStyle="1" w:styleId="aff">
    <w:name w:val="Чертежный"/>
    <w:rsid w:val="00B83CED"/>
    <w:pPr>
      <w:jc w:val="both"/>
    </w:pPr>
    <w:rPr>
      <w:rFonts w:ascii="ISOCPEUR" w:eastAsia="Times New Roman" w:hAnsi="ISOCPEUR"/>
      <w:i/>
      <w:sz w:val="28"/>
      <w:lang w:val="uk-UA"/>
    </w:rPr>
  </w:style>
  <w:style w:type="numbering" w:customStyle="1" w:styleId="15">
    <w:name w:val="Нет списка1"/>
    <w:next w:val="a4"/>
    <w:semiHidden/>
    <w:rsid w:val="00B83CED"/>
  </w:style>
  <w:style w:type="character" w:customStyle="1" w:styleId="16">
    <w:name w:val="Основной текст Знак1"/>
    <w:uiPriority w:val="99"/>
    <w:rsid w:val="00B83CED"/>
    <w:rPr>
      <w:rFonts w:ascii="Arial" w:eastAsia="Times New Roman" w:hAnsi="Arial" w:cs="Times New Roman"/>
      <w:b/>
      <w:bCs/>
      <w:sz w:val="18"/>
      <w:szCs w:val="20"/>
    </w:rPr>
  </w:style>
  <w:style w:type="table" w:customStyle="1" w:styleId="17">
    <w:name w:val="Сетка таблицы1"/>
    <w:basedOn w:val="a3"/>
    <w:next w:val="afa"/>
    <w:rsid w:val="00B83CED"/>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Пояснит"/>
    <w:basedOn w:val="a1"/>
    <w:rsid w:val="00B83CED"/>
    <w:pPr>
      <w:spacing w:after="0" w:line="240" w:lineRule="auto"/>
      <w:ind w:left="170" w:right="170" w:firstLine="851"/>
      <w:jc w:val="both"/>
    </w:pPr>
    <w:rPr>
      <w:rFonts w:ascii="Times New Roman" w:eastAsia="Batang" w:hAnsi="Times New Roman"/>
      <w:sz w:val="24"/>
      <w:szCs w:val="24"/>
      <w:lang w:val="en-US" w:eastAsia="ru-RU"/>
    </w:rPr>
  </w:style>
  <w:style w:type="paragraph" w:styleId="aff1">
    <w:name w:val="Balloon Text"/>
    <w:basedOn w:val="a1"/>
    <w:link w:val="aff2"/>
    <w:uiPriority w:val="99"/>
    <w:unhideWhenUsed/>
    <w:rsid w:val="00B83CED"/>
    <w:pPr>
      <w:spacing w:after="0" w:line="240" w:lineRule="auto"/>
    </w:pPr>
    <w:rPr>
      <w:rFonts w:ascii="Tahoma" w:eastAsia="Times New Roman" w:hAnsi="Tahoma"/>
      <w:sz w:val="16"/>
      <w:szCs w:val="16"/>
    </w:rPr>
  </w:style>
  <w:style w:type="character" w:customStyle="1" w:styleId="aff2">
    <w:name w:val="Текст выноски Знак"/>
    <w:link w:val="aff1"/>
    <w:uiPriority w:val="99"/>
    <w:rsid w:val="00B83CED"/>
    <w:rPr>
      <w:rFonts w:ascii="Tahoma" w:eastAsia="Times New Roman" w:hAnsi="Tahoma"/>
      <w:sz w:val="16"/>
      <w:szCs w:val="16"/>
    </w:rPr>
  </w:style>
  <w:style w:type="character" w:customStyle="1" w:styleId="ab">
    <w:name w:val="Без интервала Знак"/>
    <w:link w:val="aa"/>
    <w:uiPriority w:val="99"/>
    <w:rsid w:val="00B83CED"/>
    <w:rPr>
      <w:sz w:val="22"/>
      <w:szCs w:val="22"/>
      <w:lang w:eastAsia="en-US"/>
    </w:rPr>
  </w:style>
  <w:style w:type="paragraph" w:styleId="18">
    <w:name w:val="toc 1"/>
    <w:basedOn w:val="a1"/>
    <w:next w:val="a1"/>
    <w:autoRedefine/>
    <w:locked/>
    <w:rsid w:val="00B83CED"/>
    <w:pPr>
      <w:keepNext/>
      <w:tabs>
        <w:tab w:val="left" w:leader="dot" w:pos="9072"/>
        <w:tab w:val="left" w:pos="9354"/>
      </w:tabs>
      <w:spacing w:after="0" w:line="360" w:lineRule="auto"/>
      <w:ind w:right="-6"/>
      <w:jc w:val="center"/>
    </w:pPr>
    <w:rPr>
      <w:rFonts w:ascii="Arial" w:eastAsia="Times New Roman" w:hAnsi="Arial" w:cs="Arial"/>
      <w:caps/>
      <w:sz w:val="28"/>
      <w:szCs w:val="28"/>
      <w:lang w:eastAsia="ru-RU"/>
    </w:rPr>
  </w:style>
  <w:style w:type="paragraph" w:styleId="26">
    <w:name w:val="List 2"/>
    <w:basedOn w:val="a1"/>
    <w:rsid w:val="00B83CED"/>
    <w:pPr>
      <w:autoSpaceDE w:val="0"/>
      <w:autoSpaceDN w:val="0"/>
      <w:spacing w:after="0" w:line="240" w:lineRule="auto"/>
      <w:ind w:left="566" w:hanging="283"/>
    </w:pPr>
    <w:rPr>
      <w:rFonts w:ascii="Times New Roman" w:eastAsia="Times New Roman" w:hAnsi="Times New Roman"/>
      <w:sz w:val="20"/>
      <w:szCs w:val="20"/>
      <w:lang w:eastAsia="ru-RU"/>
    </w:rPr>
  </w:style>
  <w:style w:type="character" w:customStyle="1" w:styleId="35">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Название объекта1 Знак"/>
    <w:link w:val="afd"/>
    <w:locked/>
    <w:rsid w:val="00B83CED"/>
    <w:rPr>
      <w:rFonts w:ascii="Times New Roman" w:eastAsia="Times New Roman" w:hAnsi="Times New Roman"/>
      <w:b/>
      <w:sz w:val="22"/>
      <w:lang w:val="en-GB"/>
    </w:rPr>
  </w:style>
  <w:style w:type="paragraph" w:customStyle="1" w:styleId="aff3">
    <w:name w:val="Знак Знак Знак"/>
    <w:basedOn w:val="a1"/>
    <w:rsid w:val="00B83CED"/>
    <w:pPr>
      <w:spacing w:before="100" w:beforeAutospacing="1" w:after="100" w:afterAutospacing="1" w:line="240" w:lineRule="auto"/>
      <w:jc w:val="both"/>
    </w:pPr>
    <w:rPr>
      <w:rFonts w:ascii="Tahoma" w:eastAsia="Times New Roman" w:hAnsi="Tahoma"/>
      <w:sz w:val="20"/>
      <w:szCs w:val="20"/>
      <w:lang w:val="en-US"/>
    </w:rPr>
  </w:style>
  <w:style w:type="paragraph" w:customStyle="1" w:styleId="310">
    <w:name w:val="Основной текст с отступом 31"/>
    <w:basedOn w:val="a1"/>
    <w:rsid w:val="00B83CED"/>
    <w:pPr>
      <w:spacing w:after="0" w:line="240" w:lineRule="auto"/>
      <w:ind w:firstLine="720"/>
      <w:jc w:val="both"/>
    </w:pPr>
    <w:rPr>
      <w:rFonts w:ascii="Times New Roman" w:eastAsia="Times New Roman" w:hAnsi="Times New Roman"/>
      <w:sz w:val="24"/>
      <w:szCs w:val="20"/>
      <w:lang w:eastAsia="ru-RU"/>
    </w:rPr>
  </w:style>
  <w:style w:type="paragraph" w:customStyle="1" w:styleId="27">
    <w:name w:val="заголовок 2"/>
    <w:basedOn w:val="a1"/>
    <w:next w:val="a1"/>
    <w:rsid w:val="00B83CED"/>
    <w:pPr>
      <w:keepNext/>
      <w:spacing w:after="0" w:line="240" w:lineRule="auto"/>
      <w:jc w:val="center"/>
    </w:pPr>
    <w:rPr>
      <w:rFonts w:ascii="Times New Roman" w:eastAsia="Times New Roman" w:hAnsi="Times New Roman"/>
      <w:b/>
      <w:sz w:val="36"/>
      <w:szCs w:val="20"/>
      <w:lang w:eastAsia="ru-RU"/>
    </w:rPr>
  </w:style>
  <w:style w:type="character" w:customStyle="1" w:styleId="TitleChar">
    <w:name w:val="Title Char"/>
    <w:locked/>
    <w:rsid w:val="00B83CED"/>
    <w:rPr>
      <w:sz w:val="36"/>
      <w:szCs w:val="36"/>
      <w:lang w:val="ru-RU" w:eastAsia="ru-RU" w:bidi="ar-SA"/>
    </w:rPr>
  </w:style>
  <w:style w:type="character" w:styleId="aff4">
    <w:name w:val="Strong"/>
    <w:uiPriority w:val="99"/>
    <w:qFormat/>
    <w:locked/>
    <w:rsid w:val="00B83CED"/>
    <w:rPr>
      <w:b/>
      <w:bCs/>
    </w:rPr>
  </w:style>
  <w:style w:type="character" w:styleId="aff5">
    <w:name w:val="FollowedHyperlink"/>
    <w:uiPriority w:val="99"/>
    <w:unhideWhenUsed/>
    <w:rsid w:val="00B83CED"/>
    <w:rPr>
      <w:color w:val="800080"/>
      <w:u w:val="single"/>
    </w:rPr>
  </w:style>
  <w:style w:type="paragraph" w:customStyle="1" w:styleId="xl58">
    <w:name w:val="xl58"/>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59">
    <w:name w:val="xl59"/>
    <w:basedOn w:val="a1"/>
    <w:uiPriority w:val="99"/>
    <w:rsid w:val="00B83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
    <w:name w:val="xl60"/>
    <w:basedOn w:val="a1"/>
    <w:uiPriority w:val="99"/>
    <w:rsid w:val="00B83CED"/>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1">
    <w:name w:val="xl61"/>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u w:val="single"/>
      <w:lang w:eastAsia="ru-RU"/>
    </w:rPr>
  </w:style>
  <w:style w:type="paragraph" w:customStyle="1" w:styleId="xl62">
    <w:name w:val="xl62"/>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3">
    <w:name w:val="xl63"/>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u w:val="single"/>
      <w:lang w:eastAsia="ru-RU"/>
    </w:rPr>
  </w:style>
  <w:style w:type="paragraph" w:customStyle="1" w:styleId="xl64">
    <w:name w:val="xl64"/>
    <w:basedOn w:val="a1"/>
    <w:uiPriority w:val="99"/>
    <w:rsid w:val="00B83CED"/>
    <w:pP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5">
    <w:name w:val="xl65"/>
    <w:basedOn w:val="a1"/>
    <w:uiPriority w:val="99"/>
    <w:rsid w:val="00B83CED"/>
    <w:pPr>
      <w:spacing w:before="100" w:beforeAutospacing="1" w:after="100" w:afterAutospacing="1" w:line="240" w:lineRule="auto"/>
      <w:jc w:val="right"/>
      <w:textAlignment w:val="top"/>
    </w:pPr>
    <w:rPr>
      <w:rFonts w:ascii="Times New Roman" w:eastAsia="Times New Roman" w:hAnsi="Times New Roman"/>
      <w:color w:val="FFFFFF"/>
      <w:sz w:val="24"/>
      <w:szCs w:val="24"/>
      <w:lang w:eastAsia="ru-RU"/>
    </w:rPr>
  </w:style>
  <w:style w:type="paragraph" w:customStyle="1" w:styleId="xl66">
    <w:name w:val="xl66"/>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1"/>
    <w:uiPriority w:val="99"/>
    <w:rsid w:val="00B83CED"/>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8">
    <w:name w:val="xl68"/>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69">
    <w:name w:val="xl69"/>
    <w:basedOn w:val="a1"/>
    <w:uiPriority w:val="99"/>
    <w:rsid w:val="00B83CED"/>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0">
    <w:name w:val="xl70"/>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71">
    <w:name w:val="xl71"/>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72">
    <w:name w:val="xl72"/>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ru-RU"/>
    </w:rPr>
  </w:style>
  <w:style w:type="paragraph" w:customStyle="1" w:styleId="xl73">
    <w:name w:val="xl73"/>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ru-RU"/>
    </w:rPr>
  </w:style>
  <w:style w:type="paragraph" w:customStyle="1" w:styleId="xl74">
    <w:name w:val="xl74"/>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75">
    <w:name w:val="xl75"/>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76">
    <w:name w:val="xl76"/>
    <w:basedOn w:val="a1"/>
    <w:uiPriority w:val="99"/>
    <w:rsid w:val="00B83CED"/>
    <w:pPr>
      <w:spacing w:before="100" w:beforeAutospacing="1" w:after="100" w:afterAutospacing="1" w:line="240" w:lineRule="auto"/>
      <w:textAlignment w:val="top"/>
    </w:pPr>
    <w:rPr>
      <w:rFonts w:ascii="Verdana" w:eastAsia="Times New Roman" w:hAnsi="Verdana"/>
      <w:b/>
      <w:bCs/>
      <w:sz w:val="24"/>
      <w:szCs w:val="24"/>
      <w:lang w:eastAsia="ru-RU"/>
    </w:rPr>
  </w:style>
  <w:style w:type="paragraph" w:customStyle="1" w:styleId="xl77">
    <w:name w:val="xl77"/>
    <w:basedOn w:val="a1"/>
    <w:uiPriority w:val="99"/>
    <w:rsid w:val="00B83CED"/>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78">
    <w:name w:val="xl78"/>
    <w:basedOn w:val="a1"/>
    <w:uiPriority w:val="99"/>
    <w:rsid w:val="00B83CED"/>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0">
    <w:name w:val="xl80"/>
    <w:basedOn w:val="a1"/>
    <w:uiPriority w:val="99"/>
    <w:rsid w:val="00B83CED"/>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1">
    <w:name w:val="xl81"/>
    <w:basedOn w:val="a1"/>
    <w:uiPriority w:val="99"/>
    <w:rsid w:val="00B83CED"/>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1"/>
    <w:uiPriority w:val="99"/>
    <w:rsid w:val="00B83CED"/>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1"/>
    <w:uiPriority w:val="99"/>
    <w:rsid w:val="00B83CED"/>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4">
    <w:name w:val="xl84"/>
    <w:basedOn w:val="a1"/>
    <w:uiPriority w:val="99"/>
    <w:rsid w:val="00B83C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1"/>
    <w:uiPriority w:val="99"/>
    <w:rsid w:val="00B83C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1"/>
    <w:uiPriority w:val="99"/>
    <w:rsid w:val="00B83C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1"/>
    <w:rsid w:val="00B83CE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1"/>
    <w:rsid w:val="00B83C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1"/>
    <w:rsid w:val="00B83CE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1"/>
    <w:rsid w:val="00B83CED"/>
    <w:pPr>
      <w:spacing w:before="100" w:beforeAutospacing="1" w:after="100" w:afterAutospacing="1" w:line="240" w:lineRule="auto"/>
      <w:jc w:val="center"/>
      <w:textAlignment w:val="top"/>
    </w:pPr>
    <w:rPr>
      <w:rFonts w:ascii="Verdana" w:eastAsia="Times New Roman" w:hAnsi="Verdana"/>
      <w:b/>
      <w:bCs/>
      <w:sz w:val="24"/>
      <w:szCs w:val="24"/>
      <w:lang w:eastAsia="ru-RU"/>
    </w:rPr>
  </w:style>
  <w:style w:type="paragraph" w:customStyle="1" w:styleId="xl91">
    <w:name w:val="xl91"/>
    <w:basedOn w:val="a1"/>
    <w:rsid w:val="00B83CED"/>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2">
    <w:name w:val="xl92"/>
    <w:basedOn w:val="a1"/>
    <w:rsid w:val="00B83CED"/>
    <w:pP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93">
    <w:name w:val="xl93"/>
    <w:basedOn w:val="a1"/>
    <w:rsid w:val="00B83CED"/>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ConsPlusCell">
    <w:name w:val="ConsPlusCell"/>
    <w:uiPriority w:val="99"/>
    <w:rsid w:val="0058270C"/>
    <w:pPr>
      <w:widowControl w:val="0"/>
      <w:autoSpaceDE w:val="0"/>
      <w:autoSpaceDN w:val="0"/>
      <w:adjustRightInd w:val="0"/>
    </w:pPr>
    <w:rPr>
      <w:rFonts w:ascii="Arial" w:hAnsi="Arial" w:cs="Arial"/>
    </w:rPr>
  </w:style>
  <w:style w:type="character" w:customStyle="1" w:styleId="19">
    <w:name w:val="Верхний колонтитул Знак1"/>
    <w:aliases w:val="Linie Знак1,header Знак1"/>
    <w:uiPriority w:val="99"/>
    <w:semiHidden/>
    <w:rsid w:val="0058270C"/>
    <w:rPr>
      <w:lang w:eastAsia="en-US"/>
    </w:rPr>
  </w:style>
  <w:style w:type="character" w:customStyle="1" w:styleId="HeaderChar1">
    <w:name w:val="Header Char1"/>
    <w:aliases w:val="Linie Char1"/>
    <w:uiPriority w:val="99"/>
    <w:semiHidden/>
    <w:rsid w:val="0058270C"/>
    <w:rPr>
      <w:lang w:eastAsia="en-US"/>
    </w:rPr>
  </w:style>
  <w:style w:type="character" w:customStyle="1" w:styleId="1a">
    <w:name w:val="Нижний колонтитул Знак1"/>
    <w:uiPriority w:val="99"/>
    <w:semiHidden/>
    <w:rsid w:val="0058270C"/>
    <w:rPr>
      <w:lang w:eastAsia="en-US"/>
    </w:rPr>
  </w:style>
  <w:style w:type="character" w:customStyle="1" w:styleId="FooterChar1">
    <w:name w:val="Footer Char1"/>
    <w:uiPriority w:val="99"/>
    <w:semiHidden/>
    <w:rsid w:val="0058270C"/>
    <w:rPr>
      <w:lang w:eastAsia="en-US"/>
    </w:rPr>
  </w:style>
  <w:style w:type="paragraph" w:styleId="aff6">
    <w:name w:val="List"/>
    <w:basedOn w:val="ac"/>
    <w:uiPriority w:val="99"/>
    <w:semiHidden/>
    <w:rsid w:val="0058270C"/>
    <w:rPr>
      <w:rFonts w:eastAsia="Times New Roman"/>
      <w:kern w:val="2"/>
      <w:sz w:val="22"/>
      <w:szCs w:val="22"/>
    </w:rPr>
  </w:style>
  <w:style w:type="paragraph" w:styleId="2">
    <w:name w:val="List Number 2"/>
    <w:basedOn w:val="a1"/>
    <w:uiPriority w:val="99"/>
    <w:semiHidden/>
    <w:rsid w:val="0058270C"/>
    <w:pPr>
      <w:numPr>
        <w:numId w:val="12"/>
      </w:numPr>
      <w:suppressAutoHyphens/>
    </w:pPr>
    <w:rPr>
      <w:rFonts w:eastAsia="Times New Roman"/>
      <w:kern w:val="2"/>
      <w:lang w:eastAsia="ar-SA"/>
    </w:rPr>
  </w:style>
  <w:style w:type="character" w:customStyle="1" w:styleId="1b">
    <w:name w:val="Название Знак1"/>
    <w:rsid w:val="0058270C"/>
    <w:rPr>
      <w:rFonts w:ascii="Cambria" w:eastAsia="Times New Roman" w:hAnsi="Cambria" w:cs="Times New Roman"/>
      <w:color w:val="17365D"/>
      <w:spacing w:val="5"/>
      <w:kern w:val="28"/>
      <w:sz w:val="52"/>
      <w:szCs w:val="52"/>
      <w:lang w:eastAsia="en-US"/>
    </w:rPr>
  </w:style>
  <w:style w:type="character" w:customStyle="1" w:styleId="TitleChar1">
    <w:name w:val="Title Char1"/>
    <w:uiPriority w:val="10"/>
    <w:rsid w:val="0058270C"/>
    <w:rPr>
      <w:rFonts w:ascii="Cambria" w:eastAsia="Times New Roman" w:hAnsi="Cambria" w:cs="Times New Roman"/>
      <w:b/>
      <w:bCs/>
      <w:kern w:val="28"/>
      <w:sz w:val="32"/>
      <w:szCs w:val="32"/>
      <w:lang w:eastAsia="en-US"/>
    </w:rPr>
  </w:style>
  <w:style w:type="character" w:customStyle="1" w:styleId="1c">
    <w:name w:val="Основной текст с отступом Знак1"/>
    <w:semiHidden/>
    <w:rsid w:val="0058270C"/>
    <w:rPr>
      <w:lang w:eastAsia="en-US"/>
    </w:rPr>
  </w:style>
  <w:style w:type="character" w:customStyle="1" w:styleId="BodyTextIndentChar1">
    <w:name w:val="Body Text Indent Char1"/>
    <w:uiPriority w:val="99"/>
    <w:semiHidden/>
    <w:rsid w:val="0058270C"/>
    <w:rPr>
      <w:lang w:eastAsia="en-US"/>
    </w:rPr>
  </w:style>
  <w:style w:type="character" w:customStyle="1" w:styleId="211">
    <w:name w:val="Основной текст 2 Знак1"/>
    <w:uiPriority w:val="99"/>
    <w:semiHidden/>
    <w:locked/>
    <w:rsid w:val="0058270C"/>
    <w:rPr>
      <w:kern w:val="2"/>
      <w:sz w:val="24"/>
      <w:lang w:eastAsia="ar-SA"/>
    </w:rPr>
  </w:style>
  <w:style w:type="character" w:customStyle="1" w:styleId="BodyText2Char1">
    <w:name w:val="Body Text 2 Char1"/>
    <w:uiPriority w:val="99"/>
    <w:semiHidden/>
    <w:rsid w:val="0058270C"/>
    <w:rPr>
      <w:lang w:eastAsia="en-US"/>
    </w:rPr>
  </w:style>
  <w:style w:type="character" w:customStyle="1" w:styleId="311">
    <w:name w:val="Основной текст 3 Знак1"/>
    <w:semiHidden/>
    <w:rsid w:val="0058270C"/>
    <w:rPr>
      <w:sz w:val="16"/>
      <w:szCs w:val="16"/>
      <w:lang w:eastAsia="en-US"/>
    </w:rPr>
  </w:style>
  <w:style w:type="character" w:customStyle="1" w:styleId="BodyText3Char1">
    <w:name w:val="Body Text 3 Char1"/>
    <w:uiPriority w:val="99"/>
    <w:semiHidden/>
    <w:rsid w:val="0058270C"/>
    <w:rPr>
      <w:sz w:val="16"/>
      <w:szCs w:val="16"/>
      <w:lang w:eastAsia="en-US"/>
    </w:rPr>
  </w:style>
  <w:style w:type="character" w:customStyle="1" w:styleId="212">
    <w:name w:val="Основной текст с отступом 2 Знак1"/>
    <w:uiPriority w:val="99"/>
    <w:semiHidden/>
    <w:locked/>
    <w:rsid w:val="0058270C"/>
    <w:rPr>
      <w:kern w:val="2"/>
      <w:lang w:eastAsia="ar-SA"/>
    </w:rPr>
  </w:style>
  <w:style w:type="character" w:customStyle="1" w:styleId="BodyTextIndent2Char1">
    <w:name w:val="Body Text Indent 2 Char1"/>
    <w:uiPriority w:val="99"/>
    <w:semiHidden/>
    <w:rsid w:val="0058270C"/>
    <w:rPr>
      <w:lang w:eastAsia="en-US"/>
    </w:rPr>
  </w:style>
  <w:style w:type="character" w:customStyle="1" w:styleId="312">
    <w:name w:val="Основной текст с отступом 3 Знак1"/>
    <w:semiHidden/>
    <w:rsid w:val="0058270C"/>
    <w:rPr>
      <w:sz w:val="16"/>
      <w:szCs w:val="16"/>
      <w:lang w:eastAsia="en-US"/>
    </w:rPr>
  </w:style>
  <w:style w:type="character" w:customStyle="1" w:styleId="BodyTextIndent3Char1">
    <w:name w:val="Body Text Indent 3 Char1"/>
    <w:uiPriority w:val="99"/>
    <w:semiHidden/>
    <w:rsid w:val="0058270C"/>
    <w:rPr>
      <w:sz w:val="16"/>
      <w:szCs w:val="16"/>
      <w:lang w:eastAsia="en-US"/>
    </w:rPr>
  </w:style>
  <w:style w:type="character" w:customStyle="1" w:styleId="aff7">
    <w:name w:val="Схема документа Знак"/>
    <w:link w:val="aff8"/>
    <w:uiPriority w:val="99"/>
    <w:semiHidden/>
    <w:locked/>
    <w:rsid w:val="0058270C"/>
    <w:rPr>
      <w:rFonts w:ascii="Tahoma" w:hAnsi="Tahoma" w:cs="Tahoma"/>
      <w:kern w:val="2"/>
      <w:sz w:val="16"/>
      <w:szCs w:val="16"/>
      <w:lang w:eastAsia="ar-SA"/>
    </w:rPr>
  </w:style>
  <w:style w:type="paragraph" w:styleId="aff8">
    <w:name w:val="Document Map"/>
    <w:basedOn w:val="a1"/>
    <w:link w:val="aff7"/>
    <w:uiPriority w:val="99"/>
    <w:semiHidden/>
    <w:rsid w:val="0058270C"/>
    <w:pPr>
      <w:suppressAutoHyphens/>
    </w:pPr>
    <w:rPr>
      <w:rFonts w:ascii="Tahoma" w:hAnsi="Tahoma" w:cs="Tahoma"/>
      <w:kern w:val="2"/>
      <w:sz w:val="16"/>
      <w:szCs w:val="16"/>
      <w:lang w:eastAsia="ar-SA"/>
    </w:rPr>
  </w:style>
  <w:style w:type="character" w:customStyle="1" w:styleId="1d">
    <w:name w:val="Схема документа Знак1"/>
    <w:uiPriority w:val="99"/>
    <w:semiHidden/>
    <w:rsid w:val="0058270C"/>
    <w:rPr>
      <w:rFonts w:ascii="Tahoma" w:hAnsi="Tahoma" w:cs="Tahoma"/>
      <w:sz w:val="16"/>
      <w:szCs w:val="16"/>
      <w:lang w:eastAsia="en-US"/>
    </w:rPr>
  </w:style>
  <w:style w:type="character" w:customStyle="1" w:styleId="DocumentMapChar1">
    <w:name w:val="Document Map Char1"/>
    <w:uiPriority w:val="99"/>
    <w:semiHidden/>
    <w:rsid w:val="0058270C"/>
    <w:rPr>
      <w:rFonts w:ascii="Times New Roman" w:hAnsi="Times New Roman"/>
      <w:sz w:val="0"/>
      <w:szCs w:val="0"/>
      <w:lang w:eastAsia="en-US"/>
    </w:rPr>
  </w:style>
  <w:style w:type="paragraph" w:customStyle="1" w:styleId="aff9">
    <w:name w:val="Заголовок"/>
    <w:next w:val="ac"/>
    <w:uiPriority w:val="99"/>
    <w:rsid w:val="0058270C"/>
    <w:pPr>
      <w:keepNext/>
      <w:suppressAutoHyphens/>
      <w:spacing w:before="240" w:after="120" w:line="276" w:lineRule="auto"/>
    </w:pPr>
    <w:rPr>
      <w:rFonts w:ascii="Arial" w:hAnsi="Arial" w:cs="DejaVu Sans"/>
      <w:kern w:val="2"/>
      <w:sz w:val="28"/>
      <w:szCs w:val="28"/>
      <w:lang w:eastAsia="ar-SA"/>
    </w:rPr>
  </w:style>
  <w:style w:type="paragraph" w:customStyle="1" w:styleId="1e">
    <w:name w:val="Название1"/>
    <w:uiPriority w:val="99"/>
    <w:rsid w:val="0058270C"/>
    <w:pPr>
      <w:suppressLineNumbers/>
      <w:suppressAutoHyphens/>
      <w:spacing w:before="120" w:after="120" w:line="276" w:lineRule="auto"/>
    </w:pPr>
    <w:rPr>
      <w:rFonts w:eastAsia="Times New Roman"/>
      <w:i/>
      <w:iCs/>
      <w:kern w:val="2"/>
      <w:sz w:val="24"/>
      <w:szCs w:val="24"/>
      <w:lang w:eastAsia="ar-SA"/>
    </w:rPr>
  </w:style>
  <w:style w:type="paragraph" w:customStyle="1" w:styleId="1f">
    <w:name w:val="Указатель1"/>
    <w:uiPriority w:val="99"/>
    <w:rsid w:val="0058270C"/>
    <w:pPr>
      <w:suppressLineNumbers/>
      <w:suppressAutoHyphens/>
      <w:spacing w:after="200" w:line="276" w:lineRule="auto"/>
    </w:pPr>
    <w:rPr>
      <w:rFonts w:eastAsia="Times New Roman"/>
      <w:kern w:val="2"/>
      <w:sz w:val="22"/>
      <w:szCs w:val="22"/>
      <w:lang w:eastAsia="ar-SA"/>
    </w:rPr>
  </w:style>
  <w:style w:type="paragraph" w:customStyle="1" w:styleId="affa">
    <w:name w:val="Подраздел"/>
    <w:uiPriority w:val="99"/>
    <w:rsid w:val="0058270C"/>
    <w:pPr>
      <w:widowControl w:val="0"/>
      <w:suppressAutoHyphens/>
      <w:spacing w:before="240" w:after="120" w:line="100" w:lineRule="atLeast"/>
      <w:jc w:val="center"/>
    </w:pPr>
    <w:rPr>
      <w:rFonts w:ascii="TimesDL" w:hAnsi="TimesDL"/>
      <w:b/>
      <w:smallCaps/>
      <w:spacing w:val="-2"/>
      <w:kern w:val="2"/>
      <w:sz w:val="24"/>
      <w:lang w:eastAsia="ar-SA"/>
    </w:rPr>
  </w:style>
  <w:style w:type="paragraph" w:customStyle="1" w:styleId="affb">
    <w:name w:val="Условия контракта"/>
    <w:uiPriority w:val="99"/>
    <w:rsid w:val="0058270C"/>
    <w:pPr>
      <w:widowControl w:val="0"/>
      <w:suppressAutoHyphens/>
      <w:spacing w:before="240" w:after="120" w:line="100" w:lineRule="atLeast"/>
      <w:jc w:val="both"/>
    </w:pPr>
    <w:rPr>
      <w:rFonts w:ascii="Times New Roman" w:hAnsi="Times New Roman"/>
      <w:b/>
      <w:kern w:val="2"/>
      <w:sz w:val="24"/>
      <w:lang w:eastAsia="ar-SA"/>
    </w:rPr>
  </w:style>
  <w:style w:type="paragraph" w:customStyle="1" w:styleId="36">
    <w:name w:val="Стиль3 Знак Знак"/>
    <w:basedOn w:val="24"/>
    <w:uiPriority w:val="99"/>
    <w:rsid w:val="0058270C"/>
    <w:pPr>
      <w:widowControl w:val="0"/>
      <w:tabs>
        <w:tab w:val="num" w:pos="618"/>
      </w:tabs>
      <w:adjustRightInd w:val="0"/>
      <w:spacing w:before="120"/>
      <w:ind w:left="391" w:firstLine="0"/>
    </w:pPr>
    <w:rPr>
      <w:rFonts w:ascii="Times New Roman" w:hAnsi="Times New Roman"/>
      <w:sz w:val="24"/>
    </w:rPr>
  </w:style>
  <w:style w:type="paragraph" w:customStyle="1" w:styleId="28">
    <w:name w:val="Стиль2"/>
    <w:basedOn w:val="2"/>
    <w:uiPriority w:val="99"/>
    <w:rsid w:val="0058270C"/>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character" w:customStyle="1" w:styleId="ConsNormal">
    <w:name w:val="ConsNormal Знак"/>
    <w:link w:val="ConsNormal0"/>
    <w:uiPriority w:val="99"/>
    <w:locked/>
    <w:rsid w:val="0058270C"/>
    <w:rPr>
      <w:rFonts w:ascii="Arial" w:hAnsi="Arial"/>
      <w:lang w:eastAsia="en-US"/>
    </w:rPr>
  </w:style>
  <w:style w:type="paragraph" w:customStyle="1" w:styleId="ConsNormal0">
    <w:name w:val="ConsNormal"/>
    <w:link w:val="ConsNormal"/>
    <w:uiPriority w:val="99"/>
    <w:rsid w:val="0058270C"/>
    <w:pPr>
      <w:widowControl w:val="0"/>
      <w:autoSpaceDE w:val="0"/>
      <w:autoSpaceDN w:val="0"/>
      <w:adjustRightInd w:val="0"/>
      <w:ind w:right="19772" w:firstLine="720"/>
    </w:pPr>
    <w:rPr>
      <w:rFonts w:ascii="Arial" w:hAnsi="Arial"/>
      <w:lang w:eastAsia="en-US"/>
    </w:rPr>
  </w:style>
  <w:style w:type="paragraph" w:customStyle="1" w:styleId="affc">
    <w:name w:val="Знак Знак Знак Знак"/>
    <w:uiPriority w:val="99"/>
    <w:rsid w:val="0058270C"/>
    <w:pPr>
      <w:spacing w:before="100" w:beforeAutospacing="1" w:after="100" w:afterAutospacing="1"/>
    </w:pPr>
    <w:rPr>
      <w:rFonts w:ascii="Tahoma" w:eastAsia="Times New Roman" w:hAnsi="Tahoma"/>
      <w:lang w:val="en-US" w:eastAsia="en-US"/>
    </w:rPr>
  </w:style>
  <w:style w:type="paragraph" w:customStyle="1" w:styleId="1f0">
    <w:name w:val="Основной текст с отступом1"/>
    <w:uiPriority w:val="99"/>
    <w:rsid w:val="0058270C"/>
    <w:pPr>
      <w:autoSpaceDE w:val="0"/>
      <w:autoSpaceDN w:val="0"/>
      <w:spacing w:after="120"/>
      <w:ind w:left="283"/>
    </w:pPr>
    <w:rPr>
      <w:rFonts w:ascii="Times New Roman" w:eastAsia="Times New Roman" w:hAnsi="Times New Roman"/>
      <w:sz w:val="24"/>
      <w:szCs w:val="24"/>
    </w:rPr>
  </w:style>
  <w:style w:type="paragraph" w:customStyle="1" w:styleId="37">
    <w:name w:val="Стиль3"/>
    <w:basedOn w:val="24"/>
    <w:uiPriority w:val="99"/>
    <w:rsid w:val="0058270C"/>
    <w:pPr>
      <w:widowControl w:val="0"/>
      <w:tabs>
        <w:tab w:val="num" w:pos="1307"/>
        <w:tab w:val="num" w:pos="2160"/>
      </w:tabs>
      <w:adjustRightInd w:val="0"/>
      <w:ind w:left="1080" w:hanging="180"/>
    </w:pPr>
    <w:rPr>
      <w:rFonts w:ascii="Times New Roman" w:hAnsi="Times New Roman"/>
      <w:sz w:val="24"/>
      <w:szCs w:val="24"/>
    </w:rPr>
  </w:style>
  <w:style w:type="paragraph" w:customStyle="1" w:styleId="1f1">
    <w:name w:val="Стиль1"/>
    <w:uiPriority w:val="99"/>
    <w:rsid w:val="0058270C"/>
    <w:pPr>
      <w:keepNext/>
      <w:keepLines/>
      <w:widowControl w:val="0"/>
      <w:suppressLineNumbers/>
      <w:tabs>
        <w:tab w:val="num" w:pos="720"/>
        <w:tab w:val="num" w:pos="972"/>
      </w:tabs>
      <w:suppressAutoHyphens/>
      <w:spacing w:after="60"/>
      <w:ind w:left="972" w:hanging="432"/>
    </w:pPr>
    <w:rPr>
      <w:rFonts w:ascii="Times New Roman" w:eastAsia="Times New Roman" w:hAnsi="Times New Roman"/>
      <w:b/>
      <w:bCs/>
      <w:sz w:val="28"/>
      <w:szCs w:val="28"/>
    </w:rPr>
  </w:style>
  <w:style w:type="paragraph" w:customStyle="1" w:styleId="213">
    <w:name w:val="Îñíîâíîé òåêñò 21"/>
    <w:uiPriority w:val="99"/>
    <w:rsid w:val="0058270C"/>
    <w:pPr>
      <w:tabs>
        <w:tab w:val="left" w:pos="1134"/>
      </w:tabs>
      <w:spacing w:after="120"/>
      <w:ind w:firstLine="567"/>
      <w:jc w:val="both"/>
    </w:pPr>
    <w:rPr>
      <w:rFonts w:ascii="Times New Roman" w:eastAsia="Times New Roman" w:hAnsi="Times New Roman"/>
      <w:color w:val="000000"/>
      <w:spacing w:val="-4"/>
    </w:rPr>
  </w:style>
  <w:style w:type="paragraph" w:customStyle="1" w:styleId="xl27">
    <w:name w:val="xl27"/>
    <w:uiPriority w:val="99"/>
    <w:rsid w:val="0058270C"/>
    <w:pPr>
      <w:spacing w:before="100" w:beforeAutospacing="1" w:after="100" w:afterAutospacing="1"/>
    </w:pPr>
    <w:rPr>
      <w:rFonts w:ascii="Arial CYR" w:hAnsi="Arial CYR" w:cs="Arial CYR"/>
      <w:sz w:val="24"/>
      <w:szCs w:val="24"/>
    </w:rPr>
  </w:style>
  <w:style w:type="paragraph" w:customStyle="1" w:styleId="Style1">
    <w:name w:val="Style1"/>
    <w:uiPriority w:val="99"/>
    <w:rsid w:val="0058270C"/>
    <w:pPr>
      <w:widowControl w:val="0"/>
      <w:autoSpaceDE w:val="0"/>
      <w:autoSpaceDN w:val="0"/>
      <w:adjustRightInd w:val="0"/>
    </w:pPr>
    <w:rPr>
      <w:rFonts w:ascii="Arial" w:eastAsia="Times New Roman" w:hAnsi="Arial" w:cs="Arial"/>
      <w:sz w:val="24"/>
      <w:szCs w:val="24"/>
    </w:rPr>
  </w:style>
  <w:style w:type="paragraph" w:customStyle="1" w:styleId="Style2">
    <w:name w:val="Style2"/>
    <w:uiPriority w:val="99"/>
    <w:rsid w:val="0058270C"/>
    <w:pPr>
      <w:widowControl w:val="0"/>
      <w:autoSpaceDE w:val="0"/>
      <w:autoSpaceDN w:val="0"/>
      <w:adjustRightInd w:val="0"/>
    </w:pPr>
    <w:rPr>
      <w:rFonts w:ascii="Arial" w:eastAsia="Times New Roman" w:hAnsi="Arial" w:cs="Arial"/>
      <w:sz w:val="24"/>
      <w:szCs w:val="24"/>
    </w:rPr>
  </w:style>
  <w:style w:type="paragraph" w:customStyle="1" w:styleId="Style3">
    <w:name w:val="Style3"/>
    <w:uiPriority w:val="99"/>
    <w:rsid w:val="0058270C"/>
    <w:pPr>
      <w:widowControl w:val="0"/>
      <w:autoSpaceDE w:val="0"/>
      <w:autoSpaceDN w:val="0"/>
      <w:adjustRightInd w:val="0"/>
    </w:pPr>
    <w:rPr>
      <w:rFonts w:ascii="Arial" w:eastAsia="Times New Roman" w:hAnsi="Arial" w:cs="Arial"/>
      <w:sz w:val="24"/>
      <w:szCs w:val="24"/>
    </w:rPr>
  </w:style>
  <w:style w:type="paragraph" w:customStyle="1" w:styleId="Style4">
    <w:name w:val="Style4"/>
    <w:uiPriority w:val="99"/>
    <w:rsid w:val="0058270C"/>
    <w:pPr>
      <w:widowControl w:val="0"/>
      <w:autoSpaceDE w:val="0"/>
      <w:autoSpaceDN w:val="0"/>
      <w:adjustRightInd w:val="0"/>
      <w:spacing w:line="230" w:lineRule="exact"/>
      <w:jc w:val="both"/>
    </w:pPr>
    <w:rPr>
      <w:rFonts w:ascii="Arial" w:eastAsia="Times New Roman" w:hAnsi="Arial" w:cs="Arial"/>
      <w:sz w:val="24"/>
      <w:szCs w:val="24"/>
    </w:rPr>
  </w:style>
  <w:style w:type="paragraph" w:customStyle="1" w:styleId="Style5">
    <w:name w:val="Style5"/>
    <w:uiPriority w:val="99"/>
    <w:rsid w:val="0058270C"/>
    <w:pPr>
      <w:widowControl w:val="0"/>
      <w:autoSpaceDE w:val="0"/>
      <w:autoSpaceDN w:val="0"/>
      <w:adjustRightInd w:val="0"/>
      <w:spacing w:line="233" w:lineRule="exact"/>
      <w:jc w:val="both"/>
    </w:pPr>
    <w:rPr>
      <w:rFonts w:ascii="Arial" w:eastAsia="Times New Roman" w:hAnsi="Arial" w:cs="Arial"/>
      <w:sz w:val="24"/>
      <w:szCs w:val="24"/>
    </w:rPr>
  </w:style>
  <w:style w:type="paragraph" w:customStyle="1" w:styleId="Style6">
    <w:name w:val="Style6"/>
    <w:uiPriority w:val="99"/>
    <w:rsid w:val="0058270C"/>
    <w:pPr>
      <w:widowControl w:val="0"/>
      <w:autoSpaceDE w:val="0"/>
      <w:autoSpaceDN w:val="0"/>
      <w:adjustRightInd w:val="0"/>
      <w:spacing w:line="229" w:lineRule="exact"/>
      <w:ind w:hanging="379"/>
      <w:jc w:val="both"/>
    </w:pPr>
    <w:rPr>
      <w:rFonts w:ascii="Arial" w:eastAsia="Times New Roman" w:hAnsi="Arial" w:cs="Arial"/>
      <w:sz w:val="24"/>
      <w:szCs w:val="24"/>
    </w:rPr>
  </w:style>
  <w:style w:type="paragraph" w:customStyle="1" w:styleId="affd">
    <w:name w:val="Знак Знак Знак Знак Знак Знак Знак Знак Знак Знак"/>
    <w:uiPriority w:val="99"/>
    <w:rsid w:val="0058270C"/>
    <w:pPr>
      <w:spacing w:before="100" w:beforeAutospacing="1" w:after="100" w:afterAutospacing="1"/>
    </w:pPr>
    <w:rPr>
      <w:rFonts w:ascii="Tahoma" w:hAnsi="Tahoma"/>
      <w:lang w:val="en-US" w:eastAsia="en-US"/>
    </w:rPr>
  </w:style>
  <w:style w:type="paragraph" w:customStyle="1" w:styleId="29">
    <w:name w:val="Название2"/>
    <w:uiPriority w:val="99"/>
    <w:rsid w:val="0058270C"/>
    <w:pPr>
      <w:snapToGrid w:val="0"/>
      <w:ind w:left="-567" w:firstLine="142"/>
      <w:jc w:val="center"/>
    </w:pPr>
    <w:rPr>
      <w:rFonts w:ascii="Times New Roman" w:eastAsia="Times New Roman" w:hAnsi="Times New Roman"/>
      <w:sz w:val="3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uiPriority w:val="99"/>
    <w:rsid w:val="0058270C"/>
    <w:pPr>
      <w:spacing w:before="100" w:beforeAutospacing="1" w:after="100" w:afterAutospacing="1"/>
    </w:pPr>
    <w:rPr>
      <w:rFonts w:ascii="Tahoma" w:hAnsi="Tahoma"/>
      <w:lang w:val="en-US" w:eastAsia="en-US"/>
    </w:rPr>
  </w:style>
  <w:style w:type="paragraph" w:customStyle="1" w:styleId="71">
    <w:name w:val="çàãîëîâîê 7"/>
    <w:next w:val="a1"/>
    <w:uiPriority w:val="99"/>
    <w:rsid w:val="0058270C"/>
    <w:pPr>
      <w:keepNext/>
      <w:suppressAutoHyphens/>
      <w:spacing w:before="120"/>
      <w:jc w:val="center"/>
    </w:pPr>
    <w:rPr>
      <w:rFonts w:ascii="Times New Roman" w:eastAsia="Times New Roman" w:hAnsi="Times New Roman"/>
      <w:sz w:val="28"/>
    </w:rPr>
  </w:style>
  <w:style w:type="paragraph" w:customStyle="1" w:styleId="FR1">
    <w:name w:val="FR1"/>
    <w:uiPriority w:val="99"/>
    <w:rsid w:val="0058270C"/>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customStyle="1" w:styleId="ConsPlusNonformat">
    <w:name w:val="ConsPlusNonformat"/>
    <w:uiPriority w:val="99"/>
    <w:rsid w:val="0058270C"/>
    <w:pPr>
      <w:autoSpaceDE w:val="0"/>
      <w:autoSpaceDN w:val="0"/>
      <w:adjustRightInd w:val="0"/>
    </w:pPr>
    <w:rPr>
      <w:rFonts w:ascii="Courier New" w:eastAsia="Times New Roman" w:hAnsi="Courier New" w:cs="Courier New"/>
    </w:rPr>
  </w:style>
  <w:style w:type="paragraph" w:customStyle="1" w:styleId="affe">
    <w:name w:val="Знак Знак Знак Знак Знак Знак Знак Знак Знак"/>
    <w:uiPriority w:val="99"/>
    <w:rsid w:val="0058270C"/>
    <w:pPr>
      <w:spacing w:before="100" w:beforeAutospacing="1" w:after="100" w:afterAutospacing="1"/>
    </w:pPr>
    <w:rPr>
      <w:rFonts w:ascii="Tahoma" w:eastAsia="Times New Roman" w:hAnsi="Tahoma"/>
      <w:lang w:val="en-US" w:eastAsia="en-US"/>
    </w:rPr>
  </w:style>
  <w:style w:type="paragraph" w:customStyle="1" w:styleId="afff">
    <w:name w:val="Таблицы (моноширинный)"/>
    <w:next w:val="a1"/>
    <w:uiPriority w:val="99"/>
    <w:rsid w:val="0058270C"/>
    <w:pPr>
      <w:widowControl w:val="0"/>
      <w:autoSpaceDE w:val="0"/>
      <w:autoSpaceDN w:val="0"/>
      <w:adjustRightInd w:val="0"/>
      <w:jc w:val="both"/>
    </w:pPr>
    <w:rPr>
      <w:rFonts w:ascii="Courier New" w:eastAsia="Times New Roman" w:hAnsi="Courier New" w:cs="Courier New"/>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uiPriority w:val="99"/>
    <w:rsid w:val="0058270C"/>
    <w:pPr>
      <w:spacing w:after="160" w:line="240" w:lineRule="exact"/>
    </w:pPr>
    <w:rPr>
      <w:rFonts w:ascii="Arial" w:eastAsia="Times New Roman" w:hAnsi="Arial" w:cs="Arial"/>
      <w:lang w:val="en-US" w:eastAsia="en-US"/>
    </w:rPr>
  </w:style>
  <w:style w:type="paragraph" w:customStyle="1" w:styleId="Heading">
    <w:name w:val="Heading"/>
    <w:uiPriority w:val="99"/>
    <w:rsid w:val="0058270C"/>
    <w:pPr>
      <w:autoSpaceDE w:val="0"/>
      <w:autoSpaceDN w:val="0"/>
      <w:adjustRightInd w:val="0"/>
    </w:pPr>
    <w:rPr>
      <w:rFonts w:ascii="Arial" w:eastAsia="Times New Roman" w:hAnsi="Arial" w:cs="Arial"/>
      <w:b/>
      <w:bCs/>
      <w:sz w:val="22"/>
      <w:szCs w:val="22"/>
    </w:rPr>
  </w:style>
  <w:style w:type="paragraph" w:customStyle="1" w:styleId="1f2">
    <w:name w:val="Знак Знак Знак Знак1"/>
    <w:uiPriority w:val="99"/>
    <w:rsid w:val="0058270C"/>
    <w:pPr>
      <w:spacing w:before="100" w:beforeAutospacing="1" w:after="100" w:afterAutospacing="1"/>
    </w:pPr>
    <w:rPr>
      <w:rFonts w:ascii="Tahoma" w:hAnsi="Tahoma"/>
      <w:lang w:val="en-US" w:eastAsia="en-US"/>
    </w:rPr>
  </w:style>
  <w:style w:type="paragraph" w:customStyle="1" w:styleId="110">
    <w:name w:val="Основной текст с отступом11"/>
    <w:uiPriority w:val="99"/>
    <w:rsid w:val="0058270C"/>
    <w:pPr>
      <w:autoSpaceDE w:val="0"/>
      <w:autoSpaceDN w:val="0"/>
      <w:spacing w:after="120"/>
      <w:ind w:left="283"/>
    </w:pPr>
    <w:rPr>
      <w:rFonts w:ascii="Times New Roman" w:hAnsi="Times New Roman"/>
      <w:sz w:val="24"/>
      <w:szCs w:val="24"/>
    </w:rPr>
  </w:style>
  <w:style w:type="paragraph" w:customStyle="1" w:styleId="214">
    <w:name w:val="Название21"/>
    <w:uiPriority w:val="99"/>
    <w:rsid w:val="0058270C"/>
    <w:pPr>
      <w:ind w:left="-567" w:firstLine="142"/>
      <w:jc w:val="center"/>
    </w:pPr>
    <w:rPr>
      <w:rFonts w:ascii="Times New Roman" w:hAnsi="Times New Roman"/>
      <w:sz w:val="36"/>
    </w:rPr>
  </w:style>
  <w:style w:type="paragraph" w:customStyle="1" w:styleId="111">
    <w:name w:val="Обычный11"/>
    <w:uiPriority w:val="99"/>
    <w:rsid w:val="0058270C"/>
    <w:rPr>
      <w:rFonts w:ascii="Times New Roman" w:hAnsi="Times New Roman"/>
    </w:rPr>
  </w:style>
  <w:style w:type="paragraph" w:customStyle="1" w:styleId="112">
    <w:name w:val="заголовок 11"/>
    <w:next w:val="a1"/>
    <w:uiPriority w:val="99"/>
    <w:rsid w:val="0058270C"/>
    <w:pPr>
      <w:keepNext/>
      <w:jc w:val="center"/>
    </w:pPr>
    <w:rPr>
      <w:rFonts w:ascii="Times New Roman" w:hAnsi="Times New Roman"/>
      <w:sz w:val="24"/>
    </w:rPr>
  </w:style>
  <w:style w:type="character" w:customStyle="1" w:styleId="113">
    <w:name w:val="Заголовок 1 Знак1"/>
    <w:aliases w:val="H1 Знак1,h1 Знак1"/>
    <w:uiPriority w:val="99"/>
    <w:rsid w:val="0058270C"/>
    <w:rPr>
      <w:rFonts w:ascii="Cambria" w:hAnsi="Cambria" w:cs="Times New Roman"/>
      <w:b/>
      <w:bCs/>
      <w:color w:val="365F91"/>
      <w:kern w:val="2"/>
      <w:sz w:val="28"/>
      <w:szCs w:val="28"/>
      <w:lang w:eastAsia="ar-SA" w:bidi="ar-SA"/>
    </w:rPr>
  </w:style>
  <w:style w:type="character" w:customStyle="1" w:styleId="afff0">
    <w:name w:val="Не вступил в силу"/>
    <w:uiPriority w:val="99"/>
    <w:rsid w:val="0058270C"/>
    <w:rPr>
      <w:rFonts w:ascii="Times New Roman" w:hAnsi="Times New Roman"/>
      <w:color w:val="008080"/>
      <w:sz w:val="20"/>
    </w:rPr>
  </w:style>
  <w:style w:type="character" w:customStyle="1" w:styleId="afff1">
    <w:name w:val="Цветовое выделение"/>
    <w:uiPriority w:val="99"/>
    <w:rsid w:val="0058270C"/>
    <w:rPr>
      <w:b/>
      <w:color w:val="000080"/>
      <w:sz w:val="20"/>
    </w:rPr>
  </w:style>
  <w:style w:type="character" w:customStyle="1" w:styleId="apple-style-span">
    <w:name w:val="apple-style-span"/>
    <w:uiPriority w:val="99"/>
    <w:rsid w:val="0058270C"/>
    <w:rPr>
      <w:rFonts w:ascii="Times New Roman" w:hAnsi="Times New Roman" w:cs="Times New Roman"/>
    </w:rPr>
  </w:style>
  <w:style w:type="character" w:customStyle="1" w:styleId="apple-converted-space">
    <w:name w:val="apple-converted-space"/>
    <w:uiPriority w:val="99"/>
    <w:rsid w:val="0058270C"/>
    <w:rPr>
      <w:rFonts w:ascii="Times New Roman" w:hAnsi="Times New Roman" w:cs="Times New Roman"/>
    </w:rPr>
  </w:style>
  <w:style w:type="character" w:customStyle="1" w:styleId="FontStyle13">
    <w:name w:val="Font Style13"/>
    <w:uiPriority w:val="99"/>
    <w:rsid w:val="0058270C"/>
    <w:rPr>
      <w:rFonts w:ascii="Arial" w:hAnsi="Arial"/>
      <w:b/>
      <w:sz w:val="18"/>
    </w:rPr>
  </w:style>
  <w:style w:type="character" w:customStyle="1" w:styleId="FontStyle14">
    <w:name w:val="Font Style14"/>
    <w:uiPriority w:val="99"/>
    <w:rsid w:val="0058270C"/>
    <w:rPr>
      <w:rFonts w:ascii="Arial" w:hAnsi="Arial"/>
      <w:sz w:val="18"/>
    </w:rPr>
  </w:style>
  <w:style w:type="character" w:customStyle="1" w:styleId="afff2">
    <w:name w:val="Гипертекстовая ссылка"/>
    <w:uiPriority w:val="99"/>
    <w:rsid w:val="0058270C"/>
    <w:rPr>
      <w:rFonts w:ascii="Times New Roman" w:hAnsi="Times New Roman"/>
      <w:color w:val="106BBE"/>
      <w:sz w:val="26"/>
    </w:rPr>
  </w:style>
  <w:style w:type="paragraph" w:customStyle="1" w:styleId="headertext">
    <w:name w:val="headertext"/>
    <w:basedOn w:val="a1"/>
    <w:rsid w:val="003D003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5339464">
      <w:bodyDiv w:val="1"/>
      <w:marLeft w:val="0"/>
      <w:marRight w:val="0"/>
      <w:marTop w:val="0"/>
      <w:marBottom w:val="0"/>
      <w:divBdr>
        <w:top w:val="none" w:sz="0" w:space="0" w:color="auto"/>
        <w:left w:val="none" w:sz="0" w:space="0" w:color="auto"/>
        <w:bottom w:val="none" w:sz="0" w:space="0" w:color="auto"/>
        <w:right w:val="none" w:sz="0" w:space="0" w:color="auto"/>
      </w:divBdr>
    </w:div>
    <w:div w:id="979307060">
      <w:bodyDiv w:val="1"/>
      <w:marLeft w:val="0"/>
      <w:marRight w:val="0"/>
      <w:marTop w:val="0"/>
      <w:marBottom w:val="0"/>
      <w:divBdr>
        <w:top w:val="none" w:sz="0" w:space="0" w:color="auto"/>
        <w:left w:val="none" w:sz="0" w:space="0" w:color="auto"/>
        <w:bottom w:val="none" w:sz="0" w:space="0" w:color="auto"/>
        <w:right w:val="none" w:sz="0" w:space="0" w:color="auto"/>
      </w:divBdr>
    </w:div>
    <w:div w:id="1288780794">
      <w:marLeft w:val="0"/>
      <w:marRight w:val="0"/>
      <w:marTop w:val="0"/>
      <w:marBottom w:val="0"/>
      <w:divBdr>
        <w:top w:val="none" w:sz="0" w:space="0" w:color="auto"/>
        <w:left w:val="none" w:sz="0" w:space="0" w:color="auto"/>
        <w:bottom w:val="none" w:sz="0" w:space="0" w:color="auto"/>
        <w:right w:val="none" w:sz="0" w:space="0" w:color="auto"/>
      </w:divBdr>
    </w:div>
    <w:div w:id="1312440697">
      <w:bodyDiv w:val="1"/>
      <w:marLeft w:val="0"/>
      <w:marRight w:val="0"/>
      <w:marTop w:val="0"/>
      <w:marBottom w:val="0"/>
      <w:divBdr>
        <w:top w:val="none" w:sz="0" w:space="0" w:color="auto"/>
        <w:left w:val="none" w:sz="0" w:space="0" w:color="auto"/>
        <w:bottom w:val="none" w:sz="0" w:space="0" w:color="auto"/>
        <w:right w:val="none" w:sz="0" w:space="0" w:color="auto"/>
      </w:divBdr>
    </w:div>
    <w:div w:id="1578635430">
      <w:bodyDiv w:val="1"/>
      <w:marLeft w:val="0"/>
      <w:marRight w:val="0"/>
      <w:marTop w:val="0"/>
      <w:marBottom w:val="0"/>
      <w:divBdr>
        <w:top w:val="none" w:sz="0" w:space="0" w:color="auto"/>
        <w:left w:val="none" w:sz="0" w:space="0" w:color="auto"/>
        <w:bottom w:val="none" w:sz="0" w:space="0" w:color="auto"/>
        <w:right w:val="none" w:sz="0" w:space="0" w:color="auto"/>
      </w:divBdr>
    </w:div>
    <w:div w:id="21350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5BD3-5DB4-4143-AEF1-A613D00E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17</cp:revision>
  <cp:lastPrinted>2020-04-16T11:29:00Z</cp:lastPrinted>
  <dcterms:created xsi:type="dcterms:W3CDTF">2026-04-09T12:22:00Z</dcterms:created>
  <dcterms:modified xsi:type="dcterms:W3CDTF">2026-05-26T10:19:00Z</dcterms:modified>
</cp:coreProperties>
</file>