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C5A57" w14:textId="1224F86B" w:rsidR="00F348AA" w:rsidRPr="00DB111E" w:rsidRDefault="004C333E" w:rsidP="00DB111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Контракт</w:t>
      </w:r>
      <w:r w:rsidR="00F348AA" w:rsidRPr="00DB111E">
        <w:rPr>
          <w:rFonts w:ascii="Times New Roman" w:hAnsi="Times New Roman" w:cs="Times New Roman"/>
          <w:b/>
          <w:sz w:val="24"/>
          <w:szCs w:val="24"/>
        </w:rPr>
        <w:t xml:space="preserve"> №</w:t>
      </w:r>
      <w:bookmarkStart w:id="0" w:name="_Hlk152847062"/>
      <w:r w:rsidR="008D6837">
        <w:rPr>
          <w:rFonts w:ascii="Times New Roman" w:hAnsi="Times New Roman" w:cs="Times New Roman"/>
          <w:b/>
          <w:sz w:val="24"/>
          <w:szCs w:val="24"/>
        </w:rPr>
        <w:t>………</w:t>
      </w:r>
      <w:r w:rsidR="006E79D4">
        <w:rPr>
          <w:rFonts w:ascii="Times New Roman" w:hAnsi="Times New Roman" w:cs="Times New Roman"/>
          <w:b/>
          <w:sz w:val="24"/>
          <w:szCs w:val="24"/>
        </w:rPr>
        <w:t xml:space="preserve">- </w:t>
      </w:r>
      <w:r w:rsidR="009673CE">
        <w:rPr>
          <w:rFonts w:ascii="Times New Roman" w:hAnsi="Times New Roman" w:cs="Times New Roman"/>
          <w:b/>
          <w:sz w:val="24"/>
          <w:szCs w:val="24"/>
        </w:rPr>
        <w:t>6</w:t>
      </w:r>
      <w:r w:rsidR="00051064">
        <w:rPr>
          <w:rFonts w:ascii="Times New Roman" w:hAnsi="Times New Roman" w:cs="Times New Roman"/>
          <w:b/>
          <w:sz w:val="24"/>
          <w:szCs w:val="24"/>
        </w:rPr>
        <w:t>/20</w:t>
      </w:r>
      <w:bookmarkEnd w:id="0"/>
      <w:r w:rsidR="00057EB9">
        <w:rPr>
          <w:rFonts w:ascii="Times New Roman" w:hAnsi="Times New Roman" w:cs="Times New Roman"/>
          <w:b/>
          <w:sz w:val="24"/>
          <w:szCs w:val="24"/>
        </w:rPr>
        <w:t>2</w:t>
      </w:r>
      <w:r w:rsidR="00364815">
        <w:rPr>
          <w:rFonts w:ascii="Times New Roman" w:hAnsi="Times New Roman" w:cs="Times New Roman"/>
          <w:b/>
          <w:sz w:val="24"/>
          <w:szCs w:val="24"/>
        </w:rPr>
        <w:t>6</w:t>
      </w:r>
    </w:p>
    <w:p w14:paraId="6DF2A1F4" w14:textId="77777777" w:rsidR="00EE034F" w:rsidRDefault="004C333E" w:rsidP="00EE034F">
      <w:pPr>
        <w:pStyle w:val="ConsPlusNormal"/>
        <w:jc w:val="center"/>
        <w:rPr>
          <w:rFonts w:ascii="Times New Roman" w:hAnsi="Times New Roman" w:cs="Times New Roman"/>
          <w:b/>
          <w:sz w:val="22"/>
          <w:szCs w:val="22"/>
        </w:rPr>
      </w:pPr>
      <w:r>
        <w:rPr>
          <w:rFonts w:ascii="Times New Roman" w:hAnsi="Times New Roman" w:cs="Times New Roman"/>
          <w:b/>
          <w:sz w:val="22"/>
          <w:szCs w:val="22"/>
        </w:rPr>
        <w:t>на передачу</w:t>
      </w:r>
      <w:r w:rsidR="00EE034F" w:rsidRPr="00EE034F">
        <w:rPr>
          <w:rFonts w:ascii="Times New Roman" w:hAnsi="Times New Roman" w:cs="Times New Roman"/>
          <w:b/>
          <w:sz w:val="22"/>
          <w:szCs w:val="22"/>
        </w:rPr>
        <w:t xml:space="preserve"> неисключительных прав </w:t>
      </w:r>
      <w:r>
        <w:rPr>
          <w:rFonts w:ascii="Times New Roman" w:hAnsi="Times New Roman" w:cs="Times New Roman"/>
          <w:b/>
          <w:sz w:val="22"/>
          <w:szCs w:val="22"/>
        </w:rPr>
        <w:t>использования</w:t>
      </w:r>
      <w:r w:rsidR="00EE034F" w:rsidRPr="00EE034F">
        <w:rPr>
          <w:rFonts w:ascii="Times New Roman" w:hAnsi="Times New Roman" w:cs="Times New Roman"/>
          <w:b/>
          <w:sz w:val="22"/>
          <w:szCs w:val="22"/>
        </w:rPr>
        <w:t xml:space="preserve"> баз</w:t>
      </w:r>
      <w:r>
        <w:rPr>
          <w:rFonts w:ascii="Times New Roman" w:hAnsi="Times New Roman" w:cs="Times New Roman"/>
          <w:b/>
          <w:sz w:val="22"/>
          <w:szCs w:val="22"/>
        </w:rPr>
        <w:t>ы</w:t>
      </w:r>
      <w:r w:rsidR="00EE034F" w:rsidRPr="00EE034F">
        <w:rPr>
          <w:rFonts w:ascii="Times New Roman" w:hAnsi="Times New Roman" w:cs="Times New Roman"/>
          <w:b/>
          <w:sz w:val="22"/>
          <w:szCs w:val="22"/>
        </w:rPr>
        <w:t xml:space="preserve"> данных </w:t>
      </w:r>
    </w:p>
    <w:p w14:paraId="103C127E" w14:textId="1A240AA7" w:rsidR="00EE034F" w:rsidRDefault="00FB452B" w:rsidP="00EE034F">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ЭС </w:t>
      </w:r>
      <w:r w:rsidR="00EE034F" w:rsidRPr="00EE034F">
        <w:rPr>
          <w:rFonts w:ascii="Times New Roman" w:hAnsi="Times New Roman" w:cs="Times New Roman"/>
          <w:b/>
          <w:sz w:val="22"/>
          <w:szCs w:val="22"/>
        </w:rPr>
        <w:t>«</w:t>
      </w:r>
      <w:r>
        <w:rPr>
          <w:rFonts w:ascii="Times New Roman" w:hAnsi="Times New Roman" w:cs="Times New Roman"/>
          <w:b/>
          <w:sz w:val="22"/>
          <w:szCs w:val="22"/>
        </w:rPr>
        <w:t>Госз</w:t>
      </w:r>
      <w:r w:rsidR="008E3547">
        <w:rPr>
          <w:rFonts w:ascii="Times New Roman" w:hAnsi="Times New Roman" w:cs="Times New Roman"/>
          <w:b/>
          <w:sz w:val="22"/>
          <w:szCs w:val="22"/>
        </w:rPr>
        <w:t>а</w:t>
      </w:r>
      <w:r>
        <w:rPr>
          <w:rFonts w:ascii="Times New Roman" w:hAnsi="Times New Roman" w:cs="Times New Roman"/>
          <w:b/>
          <w:sz w:val="22"/>
          <w:szCs w:val="22"/>
        </w:rPr>
        <w:t>каз</w:t>
      </w:r>
      <w:r w:rsidR="00EE034F" w:rsidRPr="00EE034F">
        <w:rPr>
          <w:rFonts w:ascii="Times New Roman" w:hAnsi="Times New Roman" w:cs="Times New Roman"/>
          <w:b/>
          <w:sz w:val="22"/>
          <w:szCs w:val="22"/>
        </w:rPr>
        <w:t xml:space="preserve">» </w:t>
      </w:r>
    </w:p>
    <w:p w14:paraId="6B9E2132" w14:textId="000694BE" w:rsidR="00F348AA" w:rsidRPr="004C333E" w:rsidRDefault="00F348AA" w:rsidP="00EE034F">
      <w:pPr>
        <w:pStyle w:val="ConsPlusNormal"/>
        <w:jc w:val="center"/>
        <w:rPr>
          <w:rFonts w:ascii="Times New Roman" w:hAnsi="Times New Roman" w:cs="Times New Roman"/>
          <w:sz w:val="24"/>
          <w:szCs w:val="24"/>
        </w:rPr>
      </w:pPr>
      <w:r w:rsidRPr="00DB111E">
        <w:rPr>
          <w:rFonts w:ascii="Times New Roman" w:hAnsi="Times New Roman" w:cs="Times New Roman"/>
          <w:b/>
          <w:sz w:val="24"/>
          <w:szCs w:val="24"/>
        </w:rPr>
        <w:t>Идентификационный код закупки</w:t>
      </w:r>
      <w:r w:rsidR="004C333E">
        <w:rPr>
          <w:rFonts w:ascii="Times New Roman" w:hAnsi="Times New Roman" w:cs="Times New Roman"/>
          <w:b/>
          <w:sz w:val="24"/>
          <w:szCs w:val="24"/>
        </w:rPr>
        <w:t xml:space="preserve"> </w:t>
      </w:r>
      <w:r w:rsidR="00364815" w:rsidRPr="00364815">
        <w:rPr>
          <w:rFonts w:ascii="Times New Roman" w:hAnsi="Times New Roman" w:cs="Times New Roman"/>
          <w:color w:val="334059"/>
          <w:sz w:val="24"/>
          <w:szCs w:val="24"/>
          <w:shd w:val="clear" w:color="auto" w:fill="FFFFFF"/>
        </w:rPr>
        <w:t>261780900360078050100100010000000244</w:t>
      </w:r>
    </w:p>
    <w:p w14:paraId="2C6C6890" w14:textId="77777777" w:rsidR="00053273" w:rsidRPr="00DB111E" w:rsidRDefault="00053273" w:rsidP="00DB111E">
      <w:pPr>
        <w:pStyle w:val="ConsPlusCell"/>
        <w:jc w:val="center"/>
        <w:rPr>
          <w:rFonts w:ascii="Times New Roman" w:hAnsi="Times New Roman" w:cs="Times New Roman"/>
          <w:sz w:val="24"/>
          <w:szCs w:val="24"/>
        </w:rPr>
      </w:pPr>
    </w:p>
    <w:p w14:paraId="55F41748" w14:textId="3FE9982A" w:rsidR="00053273" w:rsidRDefault="00F348AA" w:rsidP="00DB111E">
      <w:pPr>
        <w:pStyle w:val="ConsPlusCell"/>
        <w:jc w:val="center"/>
        <w:rPr>
          <w:rFonts w:ascii="Times New Roman" w:hAnsi="Times New Roman" w:cs="Times New Roman"/>
          <w:sz w:val="24"/>
          <w:szCs w:val="24"/>
        </w:rPr>
      </w:pPr>
      <w:r w:rsidRPr="00DB111E">
        <w:rPr>
          <w:rFonts w:ascii="Times New Roman" w:hAnsi="Times New Roman" w:cs="Times New Roman"/>
          <w:sz w:val="24"/>
          <w:szCs w:val="24"/>
        </w:rPr>
        <w:t xml:space="preserve">г. </w:t>
      </w:r>
      <w:r w:rsidR="003219C9">
        <w:rPr>
          <w:rFonts w:ascii="Times New Roman" w:hAnsi="Times New Roman" w:cs="Times New Roman"/>
          <w:sz w:val="24"/>
          <w:szCs w:val="24"/>
        </w:rPr>
        <w:t>Санкт-Петербург</w:t>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00D448E4">
        <w:rPr>
          <w:rFonts w:ascii="Times New Roman" w:hAnsi="Times New Roman" w:cs="Times New Roman"/>
          <w:sz w:val="24"/>
          <w:szCs w:val="24"/>
        </w:rPr>
        <w:t xml:space="preserve">      </w:t>
      </w:r>
      <w:r w:rsidR="002F5ACA">
        <w:rPr>
          <w:rFonts w:ascii="Times New Roman" w:hAnsi="Times New Roman" w:cs="Times New Roman"/>
          <w:sz w:val="24"/>
          <w:szCs w:val="24"/>
        </w:rPr>
        <w:t xml:space="preserve">               </w:t>
      </w:r>
      <w:r w:rsidRPr="00DB111E">
        <w:rPr>
          <w:rFonts w:ascii="Times New Roman" w:hAnsi="Times New Roman" w:cs="Times New Roman"/>
          <w:sz w:val="24"/>
          <w:szCs w:val="24"/>
        </w:rPr>
        <w:t>«</w:t>
      </w:r>
      <w:r w:rsidR="00057EB9">
        <w:rPr>
          <w:rFonts w:ascii="Times New Roman" w:hAnsi="Times New Roman" w:cs="Times New Roman"/>
          <w:sz w:val="24"/>
          <w:szCs w:val="24"/>
        </w:rPr>
        <w:t>___</w:t>
      </w:r>
      <w:r w:rsidRPr="00DB111E">
        <w:rPr>
          <w:rFonts w:ascii="Times New Roman" w:hAnsi="Times New Roman" w:cs="Times New Roman"/>
          <w:sz w:val="24"/>
          <w:szCs w:val="24"/>
        </w:rPr>
        <w:t xml:space="preserve">» </w:t>
      </w:r>
      <w:r w:rsidR="00057EB9">
        <w:rPr>
          <w:rFonts w:ascii="Times New Roman" w:hAnsi="Times New Roman" w:cs="Times New Roman"/>
          <w:sz w:val="24"/>
          <w:szCs w:val="24"/>
        </w:rPr>
        <w:t>__________</w:t>
      </w:r>
      <w:r w:rsidR="002F5ACA">
        <w:rPr>
          <w:rFonts w:ascii="Times New Roman" w:hAnsi="Times New Roman" w:cs="Times New Roman"/>
          <w:sz w:val="24"/>
          <w:szCs w:val="24"/>
        </w:rPr>
        <w:t xml:space="preserve"> </w:t>
      </w:r>
      <w:r w:rsidRPr="00DB111E">
        <w:rPr>
          <w:rFonts w:ascii="Times New Roman" w:hAnsi="Times New Roman" w:cs="Times New Roman"/>
          <w:sz w:val="24"/>
          <w:szCs w:val="24"/>
        </w:rPr>
        <w:t>202</w:t>
      </w:r>
      <w:r w:rsidR="00364815">
        <w:rPr>
          <w:rFonts w:ascii="Times New Roman" w:hAnsi="Times New Roman" w:cs="Times New Roman"/>
          <w:sz w:val="24"/>
          <w:szCs w:val="24"/>
        </w:rPr>
        <w:t>6</w:t>
      </w:r>
      <w:r w:rsidRPr="00DB111E">
        <w:rPr>
          <w:rFonts w:ascii="Times New Roman" w:hAnsi="Times New Roman" w:cs="Times New Roman"/>
          <w:sz w:val="24"/>
          <w:szCs w:val="24"/>
        </w:rPr>
        <w:t xml:space="preserve"> г.</w:t>
      </w:r>
    </w:p>
    <w:p w14:paraId="102DFD20" w14:textId="77777777" w:rsidR="00DB111E" w:rsidRPr="00DB111E" w:rsidRDefault="00DB111E" w:rsidP="00DB111E">
      <w:pPr>
        <w:pStyle w:val="ConsPlusCell"/>
        <w:jc w:val="center"/>
        <w:rPr>
          <w:rFonts w:ascii="Times New Roman" w:hAnsi="Times New Roman" w:cs="Times New Roman"/>
          <w:sz w:val="24"/>
          <w:szCs w:val="24"/>
        </w:rPr>
      </w:pPr>
    </w:p>
    <w:p w14:paraId="4F54718B" w14:textId="5C3AA88F" w:rsidR="006703A5" w:rsidRPr="005A3A90" w:rsidRDefault="003219C9" w:rsidP="006703A5">
      <w:pPr>
        <w:widowControl w:val="0"/>
        <w:autoSpaceDE w:val="0"/>
        <w:autoSpaceDN w:val="0"/>
        <w:adjustRightInd w:val="0"/>
        <w:ind w:firstLine="567"/>
        <w:jc w:val="both"/>
        <w:outlineLvl w:val="0"/>
        <w:rPr>
          <w:b/>
        </w:rPr>
      </w:pPr>
      <w:r>
        <w:rPr>
          <w:sz w:val="19"/>
          <w:szCs w:val="19"/>
        </w:rPr>
        <w:t xml:space="preserve"> </w:t>
      </w:r>
      <w:r w:rsidRPr="00640F3A">
        <w:rPr>
          <w:b/>
        </w:rPr>
        <w:t>Федеральное государственное бюджетное учреждение науки Институт аналитического приборостроения Российской академии наук</w:t>
      </w:r>
      <w:r w:rsidR="005B08FF" w:rsidRPr="00640F3A">
        <w:rPr>
          <w:b/>
        </w:rPr>
        <w:t xml:space="preserve"> (ИАП РАН)</w:t>
      </w:r>
      <w:r w:rsidRPr="003219C9">
        <w:t xml:space="preserve"> в лице директора Евстрапова Анатолия Александровича, действующего на основании Устава, </w:t>
      </w:r>
      <w:r w:rsidR="003B2CF0" w:rsidRPr="005A3A90">
        <w:t>именуемое в</w:t>
      </w:r>
      <w:r w:rsidR="00F348AA" w:rsidRPr="005A3A90">
        <w:t xml:space="preserve"> дальнейшем </w:t>
      </w:r>
      <w:r w:rsidR="007159BA" w:rsidRPr="005A3A90">
        <w:t xml:space="preserve">«Сублицензиат», </w:t>
      </w:r>
      <w:r w:rsidR="006703A5" w:rsidRPr="005A3A90">
        <w:t>с одной стороны, и</w:t>
      </w:r>
      <w:r w:rsidR="006703A5" w:rsidRPr="003219C9">
        <w:t xml:space="preserve"> </w:t>
      </w:r>
      <w:r w:rsidR="00764184">
        <w:rPr>
          <w:b/>
          <w:bCs/>
        </w:rPr>
        <w:t>__________________</w:t>
      </w:r>
      <w:r w:rsidR="006703A5" w:rsidRPr="00F04F90">
        <w:t xml:space="preserve">, именуемое в дальнейшем «Лицензиат», в лице </w:t>
      </w:r>
      <w:r w:rsidR="00764184">
        <w:t>_____________</w:t>
      </w:r>
      <w:r w:rsidR="00A232D9">
        <w:t xml:space="preserve">, действующей на основании </w:t>
      </w:r>
      <w:r w:rsidR="00764184">
        <w:t>_______________</w:t>
      </w:r>
      <w:r w:rsidR="006703A5" w:rsidRPr="00F04F90">
        <w:t>,</w:t>
      </w:r>
      <w:r w:rsidR="006703A5" w:rsidRPr="003219C9">
        <w:t xml:space="preserve"> с</w:t>
      </w:r>
      <w:r w:rsidR="006703A5">
        <w:t xml:space="preserve"> </w:t>
      </w:r>
      <w:r w:rsidR="006703A5" w:rsidRPr="005A3A90">
        <w:t xml:space="preserve">другой стороны, именуемые в дальнейшем «Стороны», на основании </w:t>
      </w:r>
      <w:r w:rsidR="006703A5">
        <w:t>п.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6703A5" w:rsidRPr="005A3A90">
        <w:t xml:space="preserve">, заключили настоящий </w:t>
      </w:r>
      <w:r w:rsidR="006703A5">
        <w:t>Контракт</w:t>
      </w:r>
      <w:r w:rsidR="006703A5" w:rsidRPr="005A3A90">
        <w:t xml:space="preserve"> (далее по тексту – </w:t>
      </w:r>
      <w:r w:rsidR="006703A5">
        <w:t>Контракт</w:t>
      </w:r>
      <w:r w:rsidR="006703A5" w:rsidRPr="005A3A90">
        <w:t>) о нижеследующем:</w:t>
      </w:r>
    </w:p>
    <w:p w14:paraId="7594AED2" w14:textId="77777777" w:rsidR="002677A3" w:rsidRPr="005A3A90" w:rsidRDefault="002677A3" w:rsidP="006703A5">
      <w:pPr>
        <w:widowControl w:val="0"/>
        <w:autoSpaceDE w:val="0"/>
        <w:autoSpaceDN w:val="0"/>
        <w:adjustRightInd w:val="0"/>
        <w:ind w:firstLine="567"/>
        <w:jc w:val="both"/>
        <w:outlineLvl w:val="0"/>
      </w:pPr>
    </w:p>
    <w:p w14:paraId="64039982" w14:textId="77777777" w:rsidR="00F348AA" w:rsidRPr="00640F3A" w:rsidRDefault="00F348AA" w:rsidP="00DB111E">
      <w:pPr>
        <w:tabs>
          <w:tab w:val="left" w:pos="708"/>
        </w:tabs>
        <w:overflowPunct w:val="0"/>
        <w:autoSpaceDE w:val="0"/>
        <w:autoSpaceDN w:val="0"/>
        <w:adjustRightInd w:val="0"/>
        <w:jc w:val="center"/>
        <w:textAlignment w:val="baseline"/>
        <w:rPr>
          <w:b/>
          <w:bCs/>
        </w:rPr>
      </w:pPr>
      <w:bookmarkStart w:id="1" w:name="P34"/>
      <w:bookmarkStart w:id="2" w:name="P36"/>
      <w:bookmarkEnd w:id="1"/>
      <w:bookmarkEnd w:id="2"/>
      <w:r w:rsidRPr="00640F3A">
        <w:rPr>
          <w:b/>
          <w:bCs/>
        </w:rPr>
        <w:t xml:space="preserve">1. ПРЕДМЕТ </w:t>
      </w:r>
      <w:r w:rsidR="004C333E" w:rsidRPr="00640F3A">
        <w:rPr>
          <w:b/>
          <w:bCs/>
        </w:rPr>
        <w:t>КОНТРАКТА.</w:t>
      </w:r>
    </w:p>
    <w:p w14:paraId="05216C1B" w14:textId="626B93D3" w:rsidR="004E652C"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1.1. </w:t>
      </w:r>
      <w:r w:rsidR="004E652C" w:rsidRPr="00640F3A">
        <w:rPr>
          <w:rFonts w:eastAsia="Calibri"/>
          <w:lang w:eastAsia="en-US" w:bidi="ru-RU"/>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базы данных </w:t>
      </w:r>
      <w:r w:rsidR="00EE4664">
        <w:rPr>
          <w:rFonts w:eastAsia="Calibri"/>
          <w:lang w:eastAsia="en-US" w:bidi="ru-RU"/>
        </w:rPr>
        <w:t xml:space="preserve">электронной системы </w:t>
      </w:r>
      <w:r w:rsidR="004E652C" w:rsidRPr="00640F3A">
        <w:rPr>
          <w:rFonts w:eastAsia="Calibri"/>
          <w:lang w:eastAsia="en-US" w:bidi="ru-RU"/>
        </w:rPr>
        <w:t>«</w:t>
      </w:r>
      <w:r w:rsidR="00EE4664">
        <w:rPr>
          <w:rFonts w:eastAsia="Calibri"/>
          <w:lang w:eastAsia="en-US" w:bidi="ru-RU"/>
        </w:rPr>
        <w:t>Госзаказ</w:t>
      </w:r>
      <w:r w:rsidR="004E652C" w:rsidRPr="00640F3A">
        <w:rPr>
          <w:rFonts w:eastAsia="Calibri"/>
          <w:lang w:eastAsia="en-US" w:bidi="ru-RU"/>
        </w:rPr>
        <w:t>», расположенной по адресу http</w:t>
      </w:r>
      <w:r w:rsidR="00B20D80">
        <w:rPr>
          <w:rFonts w:eastAsia="Calibri"/>
          <w:lang w:val="en-US" w:eastAsia="en-US" w:bidi="ru-RU"/>
        </w:rPr>
        <w:t>s</w:t>
      </w:r>
      <w:r w:rsidR="004E652C" w:rsidRPr="00640F3A">
        <w:rPr>
          <w:rFonts w:eastAsia="Calibri"/>
          <w:lang w:eastAsia="en-US" w:bidi="ru-RU"/>
        </w:rPr>
        <w:t>://</w:t>
      </w:r>
      <w:r w:rsidR="00EE4664">
        <w:rPr>
          <w:rFonts w:eastAsia="Calibri"/>
          <w:lang w:eastAsia="en-US" w:bidi="ru-RU"/>
        </w:rPr>
        <w:t>1</w:t>
      </w:r>
      <w:r w:rsidR="00EE4664">
        <w:rPr>
          <w:rFonts w:eastAsia="Calibri"/>
          <w:lang w:val="en-US" w:eastAsia="en-US" w:bidi="ru-RU"/>
        </w:rPr>
        <w:t>gzakaz</w:t>
      </w:r>
      <w:r w:rsidR="004E652C" w:rsidRPr="00640F3A">
        <w:rPr>
          <w:rFonts w:eastAsia="Calibri"/>
          <w:lang w:eastAsia="en-US" w:bidi="ru-RU"/>
        </w:rPr>
        <w:t>.ru</w:t>
      </w:r>
      <w:r w:rsidR="00EE4664" w:rsidRPr="00EE4664">
        <w:rPr>
          <w:rFonts w:eastAsia="Calibri"/>
          <w:lang w:eastAsia="en-US" w:bidi="ru-RU"/>
        </w:rPr>
        <w:t>/</w:t>
      </w:r>
      <w:r w:rsidR="00EE4664">
        <w:rPr>
          <w:rFonts w:eastAsia="Calibri"/>
          <w:lang w:eastAsia="en-US" w:bidi="ru-RU"/>
        </w:rPr>
        <w:t>?</w:t>
      </w:r>
      <w:r w:rsidR="00EE4664">
        <w:rPr>
          <w:rFonts w:eastAsia="Calibri"/>
          <w:lang w:val="en-US" w:eastAsia="en-US" w:bidi="ru-RU"/>
        </w:rPr>
        <w:t>pubAlias</w:t>
      </w:r>
      <w:r w:rsidR="00EE4664" w:rsidRPr="00EE4664">
        <w:rPr>
          <w:rFonts w:eastAsia="Calibri"/>
          <w:lang w:eastAsia="en-US" w:bidi="ru-RU"/>
        </w:rPr>
        <w:t>=</w:t>
      </w:r>
      <w:r w:rsidR="00EE4664">
        <w:rPr>
          <w:rFonts w:eastAsia="Calibri"/>
          <w:lang w:val="en-US" w:eastAsia="en-US" w:bidi="ru-RU"/>
        </w:rPr>
        <w:t>mcfr</w:t>
      </w:r>
      <w:r w:rsidR="00EE4664" w:rsidRPr="00EE4664">
        <w:rPr>
          <w:rFonts w:eastAsia="Calibri"/>
          <w:lang w:eastAsia="en-US" w:bidi="ru-RU"/>
        </w:rPr>
        <w:t>-</w:t>
      </w:r>
      <w:r w:rsidR="00EE4664">
        <w:rPr>
          <w:rFonts w:eastAsia="Calibri"/>
          <w:lang w:val="en-US" w:eastAsia="en-US" w:bidi="ru-RU"/>
        </w:rPr>
        <w:t>go</w:t>
      </w:r>
      <w:r w:rsidR="00EE4664" w:rsidRPr="00EE4664">
        <w:rPr>
          <w:rFonts w:eastAsia="Calibri"/>
          <w:lang w:eastAsia="en-US" w:bidi="ru-RU"/>
        </w:rPr>
        <w:t>.</w:t>
      </w:r>
      <w:r w:rsidR="00EE4664">
        <w:rPr>
          <w:rFonts w:eastAsia="Calibri"/>
          <w:lang w:val="en-US" w:eastAsia="en-US" w:bidi="ru-RU"/>
        </w:rPr>
        <w:t>mini</w:t>
      </w:r>
      <w:r w:rsidR="004E652C" w:rsidRPr="00640F3A">
        <w:rPr>
          <w:rFonts w:eastAsia="Calibri"/>
          <w:lang w:eastAsia="en-US" w:bidi="ru-RU"/>
        </w:rPr>
        <w:t xml:space="preserve"> в объеме, указанном в «Спецификации на </w:t>
      </w:r>
      <w:r w:rsidR="00EE4664">
        <w:rPr>
          <w:rFonts w:eastAsia="Calibri"/>
          <w:lang w:eastAsia="en-US" w:bidi="ru-RU"/>
        </w:rPr>
        <w:t>ЭС</w:t>
      </w:r>
      <w:r w:rsidR="004E652C" w:rsidRPr="00640F3A">
        <w:rPr>
          <w:rFonts w:eastAsia="Calibri"/>
          <w:lang w:eastAsia="en-US" w:bidi="ru-RU"/>
        </w:rPr>
        <w:t xml:space="preserve">» (Приложение № 2 к Контракту) и в Техническом задании (Приложении №1 к Контракту), на условиях, предусмотренных в настоящем Контракте. </w:t>
      </w:r>
    </w:p>
    <w:p w14:paraId="72D0ABA2" w14:textId="21097AA4" w:rsidR="004E652C"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1.2. </w:t>
      </w:r>
      <w:r w:rsidR="004E652C" w:rsidRPr="00640F3A">
        <w:rPr>
          <w:rFonts w:eastAsia="Calibri"/>
          <w:lang w:eastAsia="en-US" w:bidi="ru-RU"/>
        </w:rPr>
        <w:t>Под базой данных (далее-</w:t>
      </w:r>
      <w:r w:rsidR="00EE4664">
        <w:rPr>
          <w:rFonts w:eastAsia="Calibri"/>
          <w:lang w:eastAsia="en-US" w:bidi="ru-RU"/>
        </w:rPr>
        <w:t>ЭС</w:t>
      </w:r>
      <w:r w:rsidR="004E652C" w:rsidRPr="00640F3A">
        <w:rPr>
          <w:rFonts w:eastAsia="Calibri"/>
          <w:lang w:eastAsia="en-US" w:bidi="ru-RU"/>
        </w:rPr>
        <w:t xml:space="preserve">) в настоящем Контракте понимается многофункциональная </w:t>
      </w:r>
      <w:r w:rsidR="00EE4664">
        <w:rPr>
          <w:rFonts w:eastAsia="Calibri"/>
          <w:lang w:eastAsia="en-US" w:bidi="ru-RU"/>
        </w:rPr>
        <w:t xml:space="preserve">справочно-правовая </w:t>
      </w:r>
      <w:r w:rsidR="004E652C" w:rsidRPr="00640F3A">
        <w:rPr>
          <w:rFonts w:eastAsia="Calibri"/>
          <w:lang w:eastAsia="en-US" w:bidi="ru-RU"/>
        </w:rPr>
        <w:t>система, предназначенная для предоставления подробной информации в сфере  отдельной отрасли права</w:t>
      </w:r>
      <w:r w:rsidR="00EE4664">
        <w:rPr>
          <w:rFonts w:eastAsia="Calibri"/>
          <w:lang w:eastAsia="en-US" w:bidi="ru-RU"/>
        </w:rPr>
        <w:t xml:space="preserve"> («Госзаказ»)</w:t>
      </w:r>
      <w:r w:rsidR="004E652C" w:rsidRPr="00640F3A">
        <w:rPr>
          <w:rFonts w:eastAsia="Calibri"/>
          <w:lang w:eastAsia="en-US" w:bidi="ru-RU"/>
        </w:rPr>
        <w:t>, доступ к которой осуществляется через телекоммуникационную сеть общего пользования -Интернет.</w:t>
      </w:r>
    </w:p>
    <w:p w14:paraId="71A4664E" w14:textId="23D67100" w:rsidR="004E652C"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1.3. </w:t>
      </w:r>
      <w:r w:rsidR="004E652C" w:rsidRPr="00640F3A">
        <w:rPr>
          <w:rFonts w:eastAsia="Calibri"/>
          <w:lang w:eastAsia="en-US" w:bidi="ru-RU"/>
        </w:rPr>
        <w:t xml:space="preserve">Сублицензиат приобретает неисключительные права использования </w:t>
      </w:r>
      <w:r w:rsidR="00EE4664">
        <w:rPr>
          <w:rFonts w:eastAsia="Calibri"/>
          <w:lang w:eastAsia="en-US" w:bidi="ru-RU"/>
        </w:rPr>
        <w:t>ЭС</w:t>
      </w:r>
      <w:r w:rsidR="004E652C" w:rsidRPr="00640F3A">
        <w:rPr>
          <w:rFonts w:eastAsia="Calibri"/>
          <w:lang w:eastAsia="en-US" w:bidi="ru-RU"/>
        </w:rPr>
        <w:t xml:space="preserve"> в соответствии с его функциональными возможностями, а именно, Сублицензиат имеет право использовать </w:t>
      </w:r>
      <w:r w:rsidR="00EE4664">
        <w:rPr>
          <w:rFonts w:eastAsia="Calibri"/>
          <w:lang w:eastAsia="en-US" w:bidi="ru-RU"/>
        </w:rPr>
        <w:t>ЭС</w:t>
      </w:r>
      <w:r w:rsidR="004E652C" w:rsidRPr="00640F3A">
        <w:rPr>
          <w:rFonts w:eastAsia="Calibri"/>
          <w:lang w:eastAsia="en-US" w:bidi="ru-RU"/>
        </w:rPr>
        <w:t xml:space="preserve"> исключительно для своей внутренней деятельности, включая следующие способы:</w:t>
      </w:r>
    </w:p>
    <w:p w14:paraId="4AF5A06B" w14:textId="63B7EF3F" w:rsidR="004E652C"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1.3.1. </w:t>
      </w:r>
      <w:r w:rsidR="004E652C" w:rsidRPr="00640F3A">
        <w:rPr>
          <w:rFonts w:eastAsia="Calibri"/>
          <w:lang w:eastAsia="en-US" w:bidi="ru-RU"/>
        </w:rPr>
        <w:t xml:space="preserve">Подключаться  к </w:t>
      </w:r>
      <w:r w:rsidR="00EE4664">
        <w:rPr>
          <w:rFonts w:eastAsia="Calibri"/>
          <w:lang w:eastAsia="en-US" w:bidi="ru-RU"/>
        </w:rPr>
        <w:t>ЭС</w:t>
      </w:r>
      <w:r w:rsidR="004E652C" w:rsidRPr="00640F3A">
        <w:rPr>
          <w:rFonts w:eastAsia="Calibri"/>
          <w:lang w:eastAsia="en-US" w:bidi="ru-RU"/>
        </w:rPr>
        <w:t xml:space="preserve"> через сеть  Интернет, количество пользователей не до</w:t>
      </w:r>
      <w:bookmarkStart w:id="3" w:name="_GoBack"/>
      <w:bookmarkEnd w:id="3"/>
      <w:r w:rsidR="004E652C" w:rsidRPr="00640F3A">
        <w:rPr>
          <w:rFonts w:eastAsia="Calibri"/>
          <w:lang w:eastAsia="en-US" w:bidi="ru-RU"/>
        </w:rPr>
        <w:t xml:space="preserve">лжно превышать количества лицензий, указанных в Спецификации на </w:t>
      </w:r>
      <w:r w:rsidR="00EE4664">
        <w:rPr>
          <w:rFonts w:eastAsia="Calibri"/>
          <w:lang w:eastAsia="en-US" w:bidi="ru-RU"/>
        </w:rPr>
        <w:t>ЭС</w:t>
      </w:r>
      <w:r w:rsidR="004E652C" w:rsidRPr="00640F3A">
        <w:rPr>
          <w:rFonts w:eastAsia="Calibri"/>
          <w:lang w:eastAsia="en-US" w:bidi="ru-RU"/>
        </w:rPr>
        <w:t xml:space="preserve">, при этом пользователю запрещено передавать кому бы то ни было свою  учетную информацию (пароль и логин для доступа в </w:t>
      </w:r>
      <w:r w:rsidR="00EE4664">
        <w:rPr>
          <w:rFonts w:eastAsia="Calibri"/>
          <w:lang w:eastAsia="en-US" w:bidi="ru-RU"/>
        </w:rPr>
        <w:t>ЭС</w:t>
      </w:r>
      <w:r w:rsidR="004E652C" w:rsidRPr="00640F3A">
        <w:rPr>
          <w:rFonts w:eastAsia="Calibri"/>
          <w:lang w:eastAsia="en-US" w:bidi="ru-RU"/>
        </w:rPr>
        <w:t>).</w:t>
      </w:r>
    </w:p>
    <w:p w14:paraId="4C17F9DE" w14:textId="6A9F7CBF" w:rsidR="004E652C"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1.3.2. </w:t>
      </w:r>
      <w:r w:rsidR="004E652C" w:rsidRPr="00640F3A">
        <w:rPr>
          <w:rFonts w:eastAsia="Calibri"/>
          <w:lang w:eastAsia="en-US" w:bidi="ru-RU"/>
        </w:rPr>
        <w:t xml:space="preserve">Использовать для собственных нужд материалы и информацию, содержащуюся в </w:t>
      </w:r>
      <w:r w:rsidR="00EE4664">
        <w:rPr>
          <w:rFonts w:eastAsia="Calibri"/>
          <w:lang w:eastAsia="en-US" w:bidi="ru-RU"/>
        </w:rPr>
        <w:t>ЭС</w:t>
      </w:r>
      <w:r w:rsidR="004E652C" w:rsidRPr="00640F3A">
        <w:rPr>
          <w:rFonts w:eastAsia="Calibri"/>
          <w:lang w:eastAsia="en-US" w:bidi="ru-RU"/>
        </w:rPr>
        <w:t xml:space="preserve"> без получения дополнительного согласия Лицензиата либо третьих лиц. Право доступа к </w:t>
      </w:r>
      <w:r w:rsidR="00EE4664">
        <w:rPr>
          <w:rFonts w:eastAsia="Calibri"/>
          <w:lang w:eastAsia="en-US" w:bidi="ru-RU"/>
        </w:rPr>
        <w:t>ЭС</w:t>
      </w:r>
      <w:r w:rsidR="004E652C" w:rsidRPr="00640F3A">
        <w:rPr>
          <w:rFonts w:eastAsia="Calibri"/>
          <w:lang w:eastAsia="en-US" w:bidi="ru-RU"/>
        </w:rPr>
        <w:t xml:space="preserve"> предоставляется Сублицензиату круглосуточно на все время действия лицензии. </w:t>
      </w:r>
    </w:p>
    <w:p w14:paraId="373AC554" w14:textId="48BAF6D8" w:rsidR="00DB111E"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1.4. </w:t>
      </w:r>
      <w:r w:rsidR="00DB111E" w:rsidRPr="00640F3A">
        <w:rPr>
          <w:rFonts w:eastAsia="Calibri"/>
          <w:lang w:eastAsia="en-US" w:bidi="ru-RU"/>
        </w:rPr>
        <w:t xml:space="preserve">Сублицензиат обязуется принять передаваемые права и оплатить Лицензиату вознаграждение в порядке и на условиях, определенных настоящим </w:t>
      </w:r>
      <w:r w:rsidR="004C333E" w:rsidRPr="00640F3A">
        <w:rPr>
          <w:rFonts w:eastAsia="Calibri"/>
          <w:lang w:eastAsia="en-US" w:bidi="ru-RU"/>
        </w:rPr>
        <w:t>Контрактом</w:t>
      </w:r>
      <w:r w:rsidR="00DB111E" w:rsidRPr="00640F3A">
        <w:rPr>
          <w:rFonts w:eastAsia="Calibri"/>
          <w:lang w:eastAsia="en-US" w:bidi="ru-RU"/>
        </w:rPr>
        <w:t xml:space="preserve">. </w:t>
      </w:r>
    </w:p>
    <w:p w14:paraId="64B0F630" w14:textId="4FA3554F" w:rsidR="00DB111E" w:rsidRPr="00640F3A" w:rsidRDefault="00640F3A" w:rsidP="00640F3A">
      <w:pPr>
        <w:tabs>
          <w:tab w:val="left" w:pos="1418"/>
        </w:tabs>
        <w:ind w:firstLine="775"/>
        <w:jc w:val="both"/>
        <w:rPr>
          <w:rFonts w:eastAsia="Calibri"/>
          <w:lang w:eastAsia="en-US" w:bidi="ru-RU"/>
        </w:rPr>
      </w:pPr>
      <w:r>
        <w:rPr>
          <w:rFonts w:eastAsia="Calibri"/>
          <w:lang w:eastAsia="en-US" w:bidi="ru-RU"/>
        </w:rPr>
        <w:t xml:space="preserve">1.5. </w:t>
      </w:r>
      <w:r w:rsidR="00DB111E" w:rsidRPr="00640F3A">
        <w:rPr>
          <w:rFonts w:eastAsia="Calibri"/>
          <w:lang w:eastAsia="en-US" w:bidi="ru-RU"/>
        </w:rPr>
        <w:t xml:space="preserve">Лицензиат гарантирует, что он обладает всеми законными основаниями для предоставления Сублицензиату права использования </w:t>
      </w:r>
      <w:r w:rsidR="00EE4664">
        <w:rPr>
          <w:rFonts w:eastAsia="Calibri"/>
          <w:lang w:eastAsia="en-US" w:bidi="ru-RU"/>
        </w:rPr>
        <w:t>ЭС</w:t>
      </w:r>
      <w:r w:rsidR="00DB111E" w:rsidRPr="00640F3A">
        <w:rPr>
          <w:rFonts w:eastAsia="Calibri"/>
          <w:lang w:eastAsia="en-US" w:bidi="ru-RU"/>
        </w:rPr>
        <w:t xml:space="preserve"> по настоящему </w:t>
      </w:r>
      <w:r w:rsidR="004C333E" w:rsidRPr="00640F3A">
        <w:rPr>
          <w:rFonts w:eastAsia="Calibri"/>
          <w:lang w:eastAsia="en-US" w:bidi="ru-RU"/>
        </w:rPr>
        <w:t>Контракту</w:t>
      </w:r>
      <w:r w:rsidR="004E652C" w:rsidRPr="00640F3A">
        <w:rPr>
          <w:rFonts w:eastAsia="Calibri"/>
          <w:lang w:eastAsia="en-US" w:bidi="ru-RU"/>
        </w:rPr>
        <w:t xml:space="preserve"> в течение срока действия лицензий</w:t>
      </w:r>
      <w:r w:rsidR="00DB111E" w:rsidRPr="00640F3A">
        <w:rPr>
          <w:rFonts w:eastAsia="Calibri"/>
          <w:lang w:eastAsia="en-US" w:bidi="ru-RU"/>
        </w:rPr>
        <w:t xml:space="preserve">. </w:t>
      </w:r>
    </w:p>
    <w:p w14:paraId="2DB82A9E" w14:textId="77777777" w:rsidR="000A2293" w:rsidRPr="00640F3A" w:rsidRDefault="000A2293" w:rsidP="00640F3A">
      <w:pPr>
        <w:tabs>
          <w:tab w:val="left" w:pos="1418"/>
        </w:tabs>
        <w:ind w:firstLine="775"/>
        <w:jc w:val="both"/>
        <w:rPr>
          <w:rFonts w:eastAsia="Calibri"/>
          <w:lang w:eastAsia="en-US" w:bidi="ru-RU"/>
        </w:rPr>
      </w:pPr>
    </w:p>
    <w:p w14:paraId="0D47AC2B" w14:textId="0DFB1136" w:rsidR="00F348AA" w:rsidRPr="00640F3A" w:rsidRDefault="00640F3A" w:rsidP="00640F3A">
      <w:pPr>
        <w:tabs>
          <w:tab w:val="left" w:pos="1418"/>
        </w:tabs>
        <w:ind w:firstLine="775"/>
        <w:jc w:val="center"/>
        <w:rPr>
          <w:b/>
          <w:bCs/>
        </w:rPr>
      </w:pPr>
      <w:r>
        <w:rPr>
          <w:rFonts w:eastAsia="Calibri"/>
          <w:b/>
          <w:lang w:eastAsia="en-US" w:bidi="ru-RU"/>
        </w:rPr>
        <w:t xml:space="preserve">2. </w:t>
      </w:r>
      <w:r w:rsidR="00F348AA" w:rsidRPr="00640F3A">
        <w:rPr>
          <w:rFonts w:eastAsia="Calibri"/>
          <w:b/>
          <w:lang w:eastAsia="en-US" w:bidi="ru-RU"/>
        </w:rPr>
        <w:t xml:space="preserve">ЦЕНА </w:t>
      </w:r>
      <w:r w:rsidR="004C333E" w:rsidRPr="00640F3A">
        <w:rPr>
          <w:rFonts w:eastAsia="Calibri"/>
          <w:b/>
          <w:lang w:eastAsia="en-US" w:bidi="ru-RU"/>
        </w:rPr>
        <w:t>КОНТРАКТА</w:t>
      </w:r>
      <w:r w:rsidR="00F348AA" w:rsidRPr="00640F3A">
        <w:rPr>
          <w:rFonts w:eastAsia="Calibri"/>
          <w:b/>
          <w:lang w:eastAsia="en-US" w:bidi="ru-RU"/>
        </w:rPr>
        <w:t xml:space="preserve"> </w:t>
      </w:r>
      <w:r w:rsidR="00F348AA" w:rsidRPr="00640F3A">
        <w:rPr>
          <w:b/>
          <w:bCs/>
        </w:rPr>
        <w:t>И ПОРЯДОК РАСЧЕТ</w:t>
      </w:r>
      <w:r w:rsidR="004C333E" w:rsidRPr="00640F3A">
        <w:rPr>
          <w:b/>
          <w:bCs/>
        </w:rPr>
        <w:t>ОВ</w:t>
      </w:r>
    </w:p>
    <w:p w14:paraId="11A4AD03" w14:textId="3F2F3E66" w:rsidR="00BA220F" w:rsidRPr="00640F3A" w:rsidRDefault="00BA220F" w:rsidP="00297B52">
      <w:pPr>
        <w:shd w:val="clear" w:color="auto" w:fill="FFFFFF" w:themeFill="background1"/>
        <w:tabs>
          <w:tab w:val="left" w:pos="1276"/>
        </w:tabs>
        <w:ind w:firstLine="775"/>
        <w:jc w:val="both"/>
      </w:pPr>
      <w:r w:rsidRPr="00640F3A">
        <w:t>2.1.</w:t>
      </w:r>
      <w:r w:rsidRPr="00640F3A">
        <w:tab/>
      </w:r>
      <w:bookmarkStart w:id="4" w:name="_Hlk191891253"/>
      <w:r w:rsidRPr="00640F3A">
        <w:t xml:space="preserve">Размер вознаграждения Лицензиата по настоящему </w:t>
      </w:r>
      <w:r w:rsidR="004C333E" w:rsidRPr="00640F3A">
        <w:t>Контракту</w:t>
      </w:r>
      <w:r w:rsidR="00D448E4" w:rsidRPr="00640F3A">
        <w:t xml:space="preserve"> составляет </w:t>
      </w:r>
      <w:bookmarkStart w:id="5" w:name="_Hlk154407343"/>
      <w:r w:rsidR="00684CB7">
        <w:t>________________</w:t>
      </w:r>
      <w:r w:rsidR="00765FB0" w:rsidRPr="00640F3A">
        <w:rPr>
          <w:iCs/>
        </w:rPr>
        <w:t xml:space="preserve">, </w:t>
      </w:r>
      <w:r w:rsidR="00B2158D" w:rsidRPr="00C55740">
        <w:rPr>
          <w:rStyle w:val="affff"/>
          <w:b w:val="0"/>
          <w:color w:val="000000"/>
          <w:highlight w:val="yellow"/>
          <w:shd w:val="clear" w:color="auto" w:fill="FFFFFF"/>
        </w:rPr>
        <w:t>НДС не облагается на основании подпункта 26 пункта 2 статьи 149 НК РФ.</w:t>
      </w:r>
      <w:r w:rsidR="007F03D6" w:rsidRPr="00640F3A">
        <w:rPr>
          <w:iCs/>
        </w:rPr>
        <w:t xml:space="preserve"> </w:t>
      </w:r>
      <w:bookmarkEnd w:id="4"/>
      <w:bookmarkEnd w:id="5"/>
      <w:r w:rsidRPr="00640F3A">
        <w:t xml:space="preserve">Цена </w:t>
      </w:r>
      <w:r w:rsidR="004C333E" w:rsidRPr="00640F3A">
        <w:t>Контракта</w:t>
      </w:r>
      <w:r w:rsidRPr="00640F3A">
        <w:t xml:space="preserve"> является твердой и определяется на весь срок </w:t>
      </w:r>
      <w:r w:rsidR="007F03D6" w:rsidRPr="00640F3A">
        <w:t xml:space="preserve">его </w:t>
      </w:r>
      <w:r w:rsidRPr="00640F3A">
        <w:t>исполнения</w:t>
      </w:r>
      <w:r w:rsidR="007F03D6" w:rsidRPr="00640F3A">
        <w:t>.</w:t>
      </w:r>
    </w:p>
    <w:p w14:paraId="758E1930" w14:textId="77777777" w:rsidR="00BA220F" w:rsidRPr="00640F3A" w:rsidRDefault="007F03D6" w:rsidP="00BA220F">
      <w:pPr>
        <w:tabs>
          <w:tab w:val="left" w:pos="1276"/>
        </w:tabs>
        <w:ind w:firstLine="775"/>
        <w:jc w:val="both"/>
      </w:pPr>
      <w:r w:rsidRPr="00640F3A">
        <w:t xml:space="preserve">2.2. </w:t>
      </w:r>
      <w:r w:rsidR="00BA220F" w:rsidRPr="00640F3A">
        <w:t xml:space="preserve">Источник финансирования </w:t>
      </w:r>
      <w:r w:rsidR="00BA220F" w:rsidRPr="00640F3A">
        <w:rPr>
          <w:i/>
        </w:rPr>
        <w:t xml:space="preserve">- </w:t>
      </w:r>
      <w:r w:rsidR="00BA220F" w:rsidRPr="00640F3A">
        <w:t>средства бюджетного учреждения.</w:t>
      </w:r>
    </w:p>
    <w:p w14:paraId="6769431E" w14:textId="693432ED" w:rsidR="00BA220F" w:rsidRPr="00640F3A" w:rsidRDefault="00BA220F" w:rsidP="00BA220F">
      <w:pPr>
        <w:tabs>
          <w:tab w:val="left" w:pos="1276"/>
        </w:tabs>
        <w:ind w:firstLine="775"/>
        <w:jc w:val="both"/>
      </w:pPr>
      <w:r w:rsidRPr="00640F3A">
        <w:t>2.</w:t>
      </w:r>
      <w:r w:rsidR="00D576BC" w:rsidRPr="00640F3A">
        <w:t>3</w:t>
      </w:r>
      <w:r w:rsidRPr="00640F3A">
        <w:t>.</w:t>
      </w:r>
      <w:r w:rsidRPr="00640F3A">
        <w:tab/>
        <w:t xml:space="preserve">Оплата </w:t>
      </w:r>
      <w:r w:rsidRPr="00C55740">
        <w:t xml:space="preserve">осуществляется в течение </w:t>
      </w:r>
      <w:r w:rsidR="005B08FF" w:rsidRPr="00C55740">
        <w:t>5</w:t>
      </w:r>
      <w:r w:rsidR="00D448E4" w:rsidRPr="00C55740">
        <w:t xml:space="preserve"> (</w:t>
      </w:r>
      <w:r w:rsidR="005B08FF" w:rsidRPr="00C55740">
        <w:t>пяти</w:t>
      </w:r>
      <w:r w:rsidRPr="00C55740">
        <w:t xml:space="preserve">) рабочих дней с даты </w:t>
      </w:r>
      <w:r w:rsidR="004E652C" w:rsidRPr="00C55740">
        <w:t>получения</w:t>
      </w:r>
      <w:r w:rsidRPr="00C55740">
        <w:t xml:space="preserve"> оригинала счета, выставленного Лицензиатом.</w:t>
      </w:r>
    </w:p>
    <w:p w14:paraId="4C40B954" w14:textId="77777777" w:rsidR="00BA220F" w:rsidRPr="00640F3A" w:rsidRDefault="00BA220F" w:rsidP="00BA220F">
      <w:pPr>
        <w:tabs>
          <w:tab w:val="left" w:pos="1276"/>
        </w:tabs>
        <w:ind w:firstLine="775"/>
        <w:jc w:val="both"/>
      </w:pPr>
      <w:r w:rsidRPr="00640F3A">
        <w:lastRenderedPageBreak/>
        <w:t>2.</w:t>
      </w:r>
      <w:r w:rsidR="00D576BC" w:rsidRPr="00640F3A">
        <w:t>4</w:t>
      </w:r>
      <w:r w:rsidRPr="00640F3A">
        <w:t>.</w:t>
      </w:r>
      <w:r w:rsidRPr="00640F3A">
        <w:tab/>
        <w:t>Оплата вознаграждения производится в рублях Российской Федерации путём перечисления указанной суммы на расчётный счёт Лицензиата.</w:t>
      </w:r>
    </w:p>
    <w:p w14:paraId="6A12A6C7" w14:textId="25DA00B6" w:rsidR="00BA220F" w:rsidRPr="00640F3A" w:rsidRDefault="00BA220F" w:rsidP="00BA220F">
      <w:pPr>
        <w:tabs>
          <w:tab w:val="left" w:pos="1276"/>
        </w:tabs>
        <w:ind w:firstLine="775"/>
        <w:jc w:val="both"/>
      </w:pPr>
      <w:r w:rsidRPr="00640F3A">
        <w:t>2.</w:t>
      </w:r>
      <w:r w:rsidR="00D576BC" w:rsidRPr="00640F3A">
        <w:t>5</w:t>
      </w:r>
      <w:r w:rsidRPr="00640F3A">
        <w:t>.</w:t>
      </w:r>
      <w:r w:rsidRPr="00640F3A">
        <w:tab/>
      </w:r>
      <w:r w:rsidR="000F65A2" w:rsidRPr="00640F3A">
        <w:t>Датой</w:t>
      </w:r>
      <w:r w:rsidRPr="00640F3A">
        <w:t xml:space="preserve"> оплаты считается дата списания денежных средств с лицевого счета Сублицензиата в адрес расчётного счёта Лицензиата. </w:t>
      </w:r>
    </w:p>
    <w:p w14:paraId="68950345" w14:textId="22B37CE2" w:rsidR="00F348AA" w:rsidRPr="00640F3A" w:rsidRDefault="00BA220F" w:rsidP="00BA220F">
      <w:pPr>
        <w:tabs>
          <w:tab w:val="left" w:pos="1276"/>
        </w:tabs>
        <w:ind w:firstLine="775"/>
        <w:jc w:val="both"/>
        <w:rPr>
          <w:rFonts w:eastAsia="Calibri"/>
          <w:lang w:eastAsia="en-US" w:bidi="ru-RU"/>
        </w:rPr>
      </w:pPr>
      <w:r w:rsidRPr="00640F3A">
        <w:t>2.</w:t>
      </w:r>
      <w:r w:rsidR="00D576BC" w:rsidRPr="00640F3A">
        <w:t>6</w:t>
      </w:r>
      <w:r w:rsidRPr="00640F3A">
        <w:t>.</w:t>
      </w:r>
      <w:r w:rsidRPr="00640F3A">
        <w:tab/>
        <w:t xml:space="preserve">В цену настоящего </w:t>
      </w:r>
      <w:r w:rsidR="004C333E" w:rsidRPr="00640F3A">
        <w:t>Контракта</w:t>
      </w:r>
      <w:r w:rsidRPr="00640F3A">
        <w:t xml:space="preserve"> входит стоимость всех расходов Лицензиата на исполнение взятых им на себя обязательств</w:t>
      </w:r>
      <w:r w:rsidR="004E652C" w:rsidRPr="00640F3A">
        <w:t xml:space="preserve">, </w:t>
      </w:r>
      <w:r w:rsidRPr="00640F3A">
        <w:t xml:space="preserve">и всех прочих затрат Лицензиата, прямо и/или косвенно связанных с исполнением обязательств по настоящему </w:t>
      </w:r>
      <w:r w:rsidR="004C333E" w:rsidRPr="00640F3A">
        <w:t>Контракту</w:t>
      </w:r>
      <w:r w:rsidRPr="00640F3A">
        <w:t>.</w:t>
      </w:r>
    </w:p>
    <w:p w14:paraId="37AB6C3F" w14:textId="77777777" w:rsidR="00BA220F" w:rsidRPr="00640F3A" w:rsidRDefault="00BA220F" w:rsidP="00BA220F">
      <w:pPr>
        <w:ind w:firstLine="775"/>
        <w:jc w:val="center"/>
        <w:rPr>
          <w:rFonts w:eastAsia="Calibri"/>
          <w:b/>
          <w:lang w:eastAsia="en-US" w:bidi="ru-RU"/>
        </w:rPr>
      </w:pPr>
      <w:r w:rsidRPr="00640F3A">
        <w:rPr>
          <w:rFonts w:eastAsia="Calibri"/>
          <w:b/>
          <w:lang w:eastAsia="en-US" w:bidi="ru-RU"/>
        </w:rPr>
        <w:t>3.</w:t>
      </w:r>
      <w:r w:rsidRPr="00640F3A">
        <w:rPr>
          <w:rFonts w:eastAsia="Calibri"/>
          <w:b/>
          <w:lang w:eastAsia="en-US" w:bidi="ru-RU"/>
        </w:rPr>
        <w:tab/>
        <w:t>ПРАВА И ОБЯЗАННОСТИ СТОРОН</w:t>
      </w:r>
    </w:p>
    <w:p w14:paraId="4664823B" w14:textId="77777777" w:rsidR="00BA220F" w:rsidRPr="00640F3A" w:rsidRDefault="00BA220F" w:rsidP="00BA220F">
      <w:pPr>
        <w:tabs>
          <w:tab w:val="left" w:pos="1276"/>
        </w:tabs>
        <w:ind w:firstLine="775"/>
        <w:jc w:val="both"/>
        <w:rPr>
          <w:rFonts w:eastAsia="Calibri"/>
          <w:b/>
          <w:lang w:eastAsia="en-US" w:bidi="ru-RU"/>
        </w:rPr>
      </w:pPr>
      <w:r w:rsidRPr="00640F3A">
        <w:rPr>
          <w:rFonts w:eastAsia="Calibri"/>
          <w:b/>
          <w:lang w:eastAsia="en-US" w:bidi="ru-RU"/>
        </w:rPr>
        <w:t>3.1.</w:t>
      </w:r>
      <w:r w:rsidRPr="00640F3A">
        <w:rPr>
          <w:rFonts w:eastAsia="Calibri"/>
          <w:b/>
          <w:lang w:eastAsia="en-US" w:bidi="ru-RU"/>
        </w:rPr>
        <w:tab/>
        <w:t>Лицензиат обязан:</w:t>
      </w:r>
    </w:p>
    <w:p w14:paraId="18E4E701" w14:textId="16B988EB" w:rsidR="00BA220F" w:rsidRPr="00C55740" w:rsidRDefault="00BA220F" w:rsidP="00BA220F">
      <w:pPr>
        <w:tabs>
          <w:tab w:val="left" w:pos="1418"/>
        </w:tabs>
        <w:ind w:firstLine="775"/>
        <w:jc w:val="both"/>
        <w:rPr>
          <w:rFonts w:eastAsia="Calibri"/>
          <w:lang w:eastAsia="en-US" w:bidi="ru-RU"/>
        </w:rPr>
      </w:pPr>
      <w:r w:rsidRPr="00640F3A">
        <w:rPr>
          <w:rFonts w:eastAsia="Calibri"/>
          <w:lang w:eastAsia="en-US" w:bidi="ru-RU"/>
        </w:rPr>
        <w:t>3.1.1.</w:t>
      </w:r>
      <w:r w:rsidRPr="00640F3A">
        <w:rPr>
          <w:rFonts w:eastAsia="Calibri"/>
          <w:lang w:eastAsia="en-US" w:bidi="ru-RU"/>
        </w:rPr>
        <w:tab/>
        <w:t xml:space="preserve">Предоставить Сублицензиату </w:t>
      </w:r>
      <w:r w:rsidR="004E652C" w:rsidRPr="00640F3A">
        <w:rPr>
          <w:rFonts w:eastAsia="Calibri"/>
          <w:lang w:eastAsia="en-US" w:bidi="ru-RU"/>
        </w:rPr>
        <w:t xml:space="preserve">Акт приема-передачи </w:t>
      </w:r>
      <w:r w:rsidR="004E652C" w:rsidRPr="00C55740">
        <w:rPr>
          <w:rFonts w:eastAsia="Calibri"/>
          <w:lang w:eastAsia="en-US" w:bidi="ru-RU"/>
        </w:rPr>
        <w:t xml:space="preserve">прав </w:t>
      </w:r>
      <w:r w:rsidR="000D3FB6" w:rsidRPr="00C55740">
        <w:rPr>
          <w:rFonts w:eastAsia="Calibri"/>
          <w:lang w:eastAsia="en-US" w:bidi="ru-RU"/>
        </w:rPr>
        <w:t xml:space="preserve">в течение </w:t>
      </w:r>
      <w:r w:rsidR="005B08FF" w:rsidRPr="00C55740">
        <w:rPr>
          <w:rFonts w:eastAsia="Calibri"/>
          <w:lang w:eastAsia="en-US" w:bidi="ru-RU"/>
        </w:rPr>
        <w:t>3</w:t>
      </w:r>
      <w:r w:rsidR="000D3FB6" w:rsidRPr="00C55740">
        <w:rPr>
          <w:rFonts w:eastAsia="Calibri"/>
          <w:lang w:eastAsia="en-US" w:bidi="ru-RU"/>
        </w:rPr>
        <w:t xml:space="preserve"> (</w:t>
      </w:r>
      <w:r w:rsidR="005B08FF" w:rsidRPr="00C55740">
        <w:rPr>
          <w:rFonts w:eastAsia="Calibri"/>
          <w:lang w:eastAsia="en-US" w:bidi="ru-RU"/>
        </w:rPr>
        <w:t>трех</w:t>
      </w:r>
      <w:r w:rsidR="000D3FB6" w:rsidRPr="00C55740">
        <w:rPr>
          <w:rFonts w:eastAsia="Calibri"/>
          <w:lang w:eastAsia="en-US" w:bidi="ru-RU"/>
        </w:rPr>
        <w:t xml:space="preserve">) рабочих дней с даты передачи </w:t>
      </w:r>
      <w:r w:rsidR="00397215" w:rsidRPr="00C55740">
        <w:rPr>
          <w:rFonts w:eastAsia="Calibri"/>
          <w:lang w:eastAsia="en-US" w:bidi="ru-RU"/>
        </w:rPr>
        <w:t>неисключительны</w:t>
      </w:r>
      <w:r w:rsidR="000D3FB6" w:rsidRPr="00C55740">
        <w:rPr>
          <w:rFonts w:eastAsia="Calibri"/>
          <w:lang w:eastAsia="en-US" w:bidi="ru-RU"/>
        </w:rPr>
        <w:t>х</w:t>
      </w:r>
      <w:r w:rsidR="00397215" w:rsidRPr="00C55740">
        <w:rPr>
          <w:rFonts w:eastAsia="Calibri"/>
          <w:lang w:eastAsia="en-US" w:bidi="ru-RU"/>
        </w:rPr>
        <w:t xml:space="preserve"> прав использования </w:t>
      </w:r>
      <w:r w:rsidR="00EE4664" w:rsidRPr="00C55740">
        <w:rPr>
          <w:rFonts w:eastAsia="Calibri"/>
          <w:lang w:eastAsia="en-US" w:bidi="ru-RU"/>
        </w:rPr>
        <w:t>ЭС</w:t>
      </w:r>
      <w:r w:rsidR="00F62368" w:rsidRPr="00C55740">
        <w:rPr>
          <w:rFonts w:eastAsia="Calibri"/>
          <w:lang w:eastAsia="en-US" w:bidi="ru-RU"/>
        </w:rPr>
        <w:t xml:space="preserve"> «</w:t>
      </w:r>
      <w:r w:rsidR="00EE4664" w:rsidRPr="00C55740">
        <w:rPr>
          <w:rFonts w:eastAsia="Calibri"/>
          <w:lang w:eastAsia="en-US" w:bidi="ru-RU"/>
        </w:rPr>
        <w:t>Госзаказ</w:t>
      </w:r>
      <w:r w:rsidR="00F62368" w:rsidRPr="00C55740">
        <w:rPr>
          <w:rFonts w:eastAsia="Calibri"/>
          <w:lang w:eastAsia="en-US" w:bidi="ru-RU"/>
        </w:rPr>
        <w:t>»</w:t>
      </w:r>
      <w:r w:rsidRPr="00C55740">
        <w:rPr>
          <w:rFonts w:eastAsia="Calibri"/>
          <w:lang w:eastAsia="en-US" w:bidi="ru-RU"/>
        </w:rPr>
        <w:t>.</w:t>
      </w:r>
    </w:p>
    <w:p w14:paraId="207ED57A" w14:textId="1B3D136E" w:rsidR="00F62368" w:rsidRPr="00C55740" w:rsidRDefault="00BA220F" w:rsidP="00BA220F">
      <w:pPr>
        <w:tabs>
          <w:tab w:val="left" w:pos="1418"/>
        </w:tabs>
        <w:ind w:firstLine="775"/>
        <w:jc w:val="both"/>
        <w:rPr>
          <w:rFonts w:eastAsia="Calibri"/>
          <w:lang w:eastAsia="en-US" w:bidi="ru-RU"/>
        </w:rPr>
      </w:pPr>
      <w:r w:rsidRPr="00C55740">
        <w:rPr>
          <w:rFonts w:eastAsia="Calibri"/>
          <w:lang w:eastAsia="en-US" w:bidi="ru-RU"/>
        </w:rPr>
        <w:t>3.1.2.</w:t>
      </w:r>
      <w:r w:rsidRPr="00C55740">
        <w:rPr>
          <w:rFonts w:eastAsia="Calibri"/>
          <w:lang w:eastAsia="en-US" w:bidi="ru-RU"/>
        </w:rPr>
        <w:tab/>
      </w:r>
      <w:bookmarkStart w:id="6" w:name="_Hlk152847139"/>
      <w:r w:rsidRPr="00C55740">
        <w:rPr>
          <w:rFonts w:eastAsia="Calibri"/>
          <w:lang w:eastAsia="en-US" w:bidi="ru-RU"/>
        </w:rPr>
        <w:t xml:space="preserve">Передача </w:t>
      </w:r>
      <w:r w:rsidR="00397215" w:rsidRPr="00C55740">
        <w:rPr>
          <w:rFonts w:eastAsia="Calibri"/>
          <w:lang w:eastAsia="en-US" w:bidi="ru-RU"/>
        </w:rPr>
        <w:t xml:space="preserve">неисключительных прав </w:t>
      </w:r>
      <w:r w:rsidR="004C333E" w:rsidRPr="00C55740">
        <w:rPr>
          <w:rFonts w:eastAsia="Calibri"/>
          <w:lang w:eastAsia="en-US" w:bidi="ru-RU"/>
        </w:rPr>
        <w:t xml:space="preserve">на </w:t>
      </w:r>
      <w:r w:rsidR="00397215" w:rsidRPr="00C55740">
        <w:rPr>
          <w:rFonts w:eastAsia="Calibri"/>
          <w:lang w:eastAsia="en-US" w:bidi="ru-RU"/>
        </w:rPr>
        <w:t>использовани</w:t>
      </w:r>
      <w:r w:rsidR="004C333E" w:rsidRPr="00C55740">
        <w:rPr>
          <w:rFonts w:eastAsia="Calibri"/>
          <w:lang w:eastAsia="en-US" w:bidi="ru-RU"/>
        </w:rPr>
        <w:t>е</w:t>
      </w:r>
      <w:r w:rsidR="00397215" w:rsidRPr="00C55740">
        <w:rPr>
          <w:rFonts w:eastAsia="Calibri"/>
          <w:lang w:eastAsia="en-US" w:bidi="ru-RU"/>
        </w:rPr>
        <w:t xml:space="preserve"> </w:t>
      </w:r>
      <w:r w:rsidR="00EE4664" w:rsidRPr="00C55740">
        <w:rPr>
          <w:rFonts w:eastAsia="Calibri"/>
          <w:lang w:eastAsia="en-US" w:bidi="ru-RU"/>
        </w:rPr>
        <w:t>ЭС</w:t>
      </w:r>
      <w:r w:rsidR="00F62368" w:rsidRPr="00C55740">
        <w:rPr>
          <w:rFonts w:eastAsia="Calibri"/>
          <w:lang w:eastAsia="en-US" w:bidi="ru-RU"/>
        </w:rPr>
        <w:t xml:space="preserve"> «</w:t>
      </w:r>
      <w:r w:rsidR="00EE4664" w:rsidRPr="00C55740">
        <w:rPr>
          <w:rFonts w:eastAsia="Calibri"/>
          <w:lang w:eastAsia="en-US" w:bidi="ru-RU"/>
        </w:rPr>
        <w:t>Госзаказ</w:t>
      </w:r>
      <w:r w:rsidR="00F62368" w:rsidRPr="00C55740">
        <w:rPr>
          <w:rFonts w:eastAsia="Calibri"/>
          <w:lang w:eastAsia="en-US" w:bidi="ru-RU"/>
        </w:rPr>
        <w:t>»</w:t>
      </w:r>
      <w:r w:rsidR="00397215" w:rsidRPr="00C55740">
        <w:rPr>
          <w:rFonts w:eastAsia="Calibri"/>
          <w:lang w:eastAsia="en-US" w:bidi="ru-RU"/>
        </w:rPr>
        <w:t xml:space="preserve"> </w:t>
      </w:r>
      <w:r w:rsidRPr="00C55740">
        <w:rPr>
          <w:rFonts w:eastAsia="Calibri"/>
          <w:lang w:eastAsia="en-US" w:bidi="ru-RU"/>
        </w:rPr>
        <w:t xml:space="preserve">производится </w:t>
      </w:r>
      <w:r w:rsidR="00B564EF" w:rsidRPr="00C55740">
        <w:rPr>
          <w:rFonts w:eastAsia="Calibri"/>
          <w:lang w:eastAsia="en-US" w:bidi="ru-RU"/>
        </w:rPr>
        <w:t>Лицензиат</w:t>
      </w:r>
      <w:r w:rsidRPr="00C55740">
        <w:rPr>
          <w:rFonts w:eastAsia="Calibri"/>
          <w:lang w:eastAsia="en-US" w:bidi="ru-RU"/>
        </w:rPr>
        <w:t xml:space="preserve">ом </w:t>
      </w:r>
      <w:bookmarkEnd w:id="6"/>
      <w:r w:rsidR="00057EB9" w:rsidRPr="00C55740">
        <w:rPr>
          <w:rFonts w:eastAsia="Calibri"/>
          <w:iCs/>
          <w:lang w:eastAsia="en-US" w:bidi="ru-RU"/>
        </w:rPr>
        <w:t xml:space="preserve">в соответствии с </w:t>
      </w:r>
      <w:r w:rsidR="00F62368" w:rsidRPr="00C55740">
        <w:rPr>
          <w:rFonts w:eastAsia="Calibri"/>
          <w:iCs/>
          <w:lang w:eastAsia="en-US" w:bidi="ru-RU"/>
        </w:rPr>
        <w:t>Техническим заданием</w:t>
      </w:r>
      <w:r w:rsidR="00057EB9" w:rsidRPr="00C55740">
        <w:rPr>
          <w:rFonts w:eastAsia="Calibri"/>
          <w:iCs/>
          <w:lang w:eastAsia="en-US" w:bidi="ru-RU"/>
        </w:rPr>
        <w:t xml:space="preserve"> (</w:t>
      </w:r>
      <w:r w:rsidR="00F62368" w:rsidRPr="00C55740">
        <w:rPr>
          <w:rFonts w:eastAsia="Calibri"/>
          <w:iCs/>
          <w:lang w:eastAsia="en-US" w:bidi="ru-RU"/>
        </w:rPr>
        <w:t>П</w:t>
      </w:r>
      <w:r w:rsidR="00057EB9" w:rsidRPr="00C55740">
        <w:rPr>
          <w:rFonts w:eastAsia="Calibri"/>
          <w:iCs/>
          <w:lang w:eastAsia="en-US" w:bidi="ru-RU"/>
        </w:rPr>
        <w:t>риложение №1),</w:t>
      </w:r>
      <w:r w:rsidR="00057EB9" w:rsidRPr="00C55740">
        <w:rPr>
          <w:rFonts w:eastAsia="Calibri"/>
          <w:i/>
          <w:iCs/>
          <w:u w:val="single"/>
          <w:lang w:eastAsia="en-US" w:bidi="ru-RU"/>
        </w:rPr>
        <w:t xml:space="preserve"> </w:t>
      </w:r>
      <w:r w:rsidR="0025573B" w:rsidRPr="00C55740">
        <w:rPr>
          <w:rFonts w:eastAsia="Calibri"/>
          <w:lang w:eastAsia="en-US" w:bidi="ru-RU"/>
        </w:rPr>
        <w:t>и</w:t>
      </w:r>
      <w:r w:rsidRPr="00C55740">
        <w:rPr>
          <w:rFonts w:eastAsia="Calibri"/>
          <w:lang w:eastAsia="en-US" w:bidi="ru-RU"/>
        </w:rPr>
        <w:t xml:space="preserve"> подтверждается </w:t>
      </w:r>
      <w:r w:rsidR="003A0518" w:rsidRPr="00C55740">
        <w:rPr>
          <w:rFonts w:eastAsia="Calibri"/>
          <w:lang w:eastAsia="en-US" w:bidi="ru-RU"/>
        </w:rPr>
        <w:t>Актом приема-передачи,</w:t>
      </w:r>
      <w:r w:rsidR="00913122" w:rsidRPr="00C55740">
        <w:rPr>
          <w:rFonts w:eastAsia="Calibri"/>
          <w:lang w:eastAsia="en-US" w:bidi="ru-RU"/>
        </w:rPr>
        <w:t xml:space="preserve"> подписанным</w:t>
      </w:r>
      <w:r w:rsidRPr="00C55740">
        <w:rPr>
          <w:rFonts w:eastAsia="Calibri"/>
          <w:lang w:eastAsia="en-US" w:bidi="ru-RU"/>
        </w:rPr>
        <w:t xml:space="preserve"> обеими Сторонами</w:t>
      </w:r>
      <w:r w:rsidR="00F62368" w:rsidRPr="00C55740">
        <w:rPr>
          <w:rFonts w:eastAsia="Calibri"/>
          <w:lang w:eastAsia="en-US" w:bidi="ru-RU"/>
        </w:rPr>
        <w:t>.</w:t>
      </w:r>
      <w:r w:rsidRPr="00C55740">
        <w:rPr>
          <w:rFonts w:eastAsia="Calibri"/>
          <w:lang w:eastAsia="en-US" w:bidi="ru-RU"/>
        </w:rPr>
        <w:t xml:space="preserve"> </w:t>
      </w:r>
    </w:p>
    <w:p w14:paraId="3CD06111" w14:textId="77777777" w:rsidR="00BA220F" w:rsidRPr="00C55740" w:rsidRDefault="00BA220F" w:rsidP="00BA220F">
      <w:pPr>
        <w:tabs>
          <w:tab w:val="left" w:pos="1418"/>
        </w:tabs>
        <w:ind w:firstLine="775"/>
        <w:jc w:val="both"/>
        <w:rPr>
          <w:rFonts w:eastAsia="Calibri"/>
          <w:lang w:eastAsia="en-US" w:bidi="ru-RU"/>
        </w:rPr>
      </w:pPr>
      <w:r w:rsidRPr="00C55740">
        <w:rPr>
          <w:rFonts w:eastAsia="Calibri"/>
          <w:lang w:eastAsia="en-US" w:bidi="ru-RU"/>
        </w:rPr>
        <w:t>3.1.3.</w:t>
      </w:r>
      <w:r w:rsidRPr="00C55740">
        <w:rPr>
          <w:rFonts w:eastAsia="Calibri"/>
          <w:lang w:eastAsia="en-US" w:bidi="ru-RU"/>
        </w:rPr>
        <w:tab/>
        <w:t xml:space="preserve">Выставить Сублицензиату счет на оплату в соответствии с разделом 2 настоящего </w:t>
      </w:r>
      <w:r w:rsidR="004C333E" w:rsidRPr="00C55740">
        <w:rPr>
          <w:rFonts w:eastAsia="Calibri"/>
          <w:lang w:eastAsia="en-US" w:bidi="ru-RU"/>
        </w:rPr>
        <w:t>Контракта</w:t>
      </w:r>
      <w:r w:rsidRPr="00C55740">
        <w:rPr>
          <w:rFonts w:eastAsia="Calibri"/>
          <w:lang w:eastAsia="en-US" w:bidi="ru-RU"/>
        </w:rPr>
        <w:t xml:space="preserve">. </w:t>
      </w:r>
    </w:p>
    <w:p w14:paraId="68DB5CFF" w14:textId="4B5A7DCE" w:rsidR="00F7233B" w:rsidRPr="00C55740" w:rsidRDefault="00BA220F" w:rsidP="00BA220F">
      <w:pPr>
        <w:tabs>
          <w:tab w:val="left" w:pos="1418"/>
        </w:tabs>
        <w:ind w:firstLine="775"/>
        <w:jc w:val="both"/>
        <w:rPr>
          <w:rFonts w:eastAsia="Calibri"/>
          <w:lang w:eastAsia="en-US" w:bidi="ru-RU"/>
        </w:rPr>
      </w:pPr>
      <w:r w:rsidRPr="00C55740">
        <w:rPr>
          <w:rFonts w:eastAsia="Calibri"/>
          <w:lang w:eastAsia="en-US" w:bidi="ru-RU"/>
        </w:rPr>
        <w:t>3.1.4.</w:t>
      </w:r>
      <w:r w:rsidRPr="00C55740">
        <w:rPr>
          <w:rFonts w:eastAsia="Calibri"/>
          <w:lang w:eastAsia="en-US" w:bidi="ru-RU"/>
        </w:rPr>
        <w:tab/>
      </w:r>
      <w:r w:rsidR="00F7233B" w:rsidRPr="00C55740">
        <w:rPr>
          <w:rFonts w:eastAsia="Calibri"/>
          <w:lang w:eastAsia="en-US" w:bidi="ru-RU"/>
        </w:rPr>
        <w:t xml:space="preserve"> Неисключительные права использования </w:t>
      </w:r>
      <w:r w:rsidR="00EE4664" w:rsidRPr="00C55740">
        <w:rPr>
          <w:rFonts w:eastAsia="Calibri"/>
          <w:lang w:eastAsia="en-US" w:bidi="ru-RU"/>
        </w:rPr>
        <w:t>ЭС</w:t>
      </w:r>
      <w:r w:rsidR="00F7233B" w:rsidRPr="00C55740">
        <w:rPr>
          <w:rFonts w:eastAsia="Calibri"/>
          <w:lang w:eastAsia="en-US" w:bidi="ru-RU"/>
        </w:rPr>
        <w:t xml:space="preserve"> предоставляются Сублицензиату с даты направления последнему по электронной почте кода доступа к </w:t>
      </w:r>
      <w:r w:rsidR="00EE4664" w:rsidRPr="00C55740">
        <w:rPr>
          <w:rFonts w:eastAsia="Calibri"/>
          <w:lang w:eastAsia="en-US" w:bidi="ru-RU"/>
        </w:rPr>
        <w:t>ЭС</w:t>
      </w:r>
      <w:r w:rsidR="00F7233B" w:rsidRPr="00C55740">
        <w:rPr>
          <w:rFonts w:eastAsia="Calibri"/>
          <w:lang w:eastAsia="en-US" w:bidi="ru-RU"/>
        </w:rPr>
        <w:t xml:space="preserve"> и на срок, указанный в Техническом задании (Приложение №1 к Контракту).</w:t>
      </w:r>
    </w:p>
    <w:p w14:paraId="2FD198D1" w14:textId="0CDB60A8" w:rsidR="00BA220F" w:rsidRPr="00C55740" w:rsidRDefault="00BA220F" w:rsidP="00BA220F">
      <w:pPr>
        <w:tabs>
          <w:tab w:val="left" w:pos="1418"/>
        </w:tabs>
        <w:ind w:firstLine="775"/>
        <w:jc w:val="both"/>
        <w:rPr>
          <w:rFonts w:eastAsia="Calibri"/>
          <w:lang w:eastAsia="en-US" w:bidi="ru-RU"/>
        </w:rPr>
      </w:pPr>
      <w:r w:rsidRPr="00C55740">
        <w:rPr>
          <w:rFonts w:eastAsia="Calibri"/>
          <w:lang w:eastAsia="en-US" w:bidi="ru-RU"/>
        </w:rPr>
        <w:t>3.1.5.</w:t>
      </w:r>
      <w:r w:rsidRPr="00C55740">
        <w:rPr>
          <w:rFonts w:eastAsia="Calibri"/>
          <w:lang w:eastAsia="en-US" w:bidi="ru-RU"/>
        </w:rPr>
        <w:tab/>
        <w:t xml:space="preserve">Обеспечить возможность использования Сублицензиатом обновленных версий </w:t>
      </w:r>
      <w:r w:rsidR="00EE4664" w:rsidRPr="00C55740">
        <w:rPr>
          <w:rFonts w:eastAsia="Calibri"/>
          <w:lang w:eastAsia="en-US" w:bidi="ru-RU"/>
        </w:rPr>
        <w:t>ЭС</w:t>
      </w:r>
      <w:r w:rsidR="00F7233B" w:rsidRPr="00C55740">
        <w:rPr>
          <w:rFonts w:eastAsia="Calibri"/>
          <w:lang w:eastAsia="en-US" w:bidi="ru-RU"/>
        </w:rPr>
        <w:t xml:space="preserve"> «</w:t>
      </w:r>
      <w:r w:rsidR="00EE4664" w:rsidRPr="00C55740">
        <w:rPr>
          <w:rFonts w:eastAsia="Calibri"/>
          <w:lang w:eastAsia="en-US" w:bidi="ru-RU"/>
        </w:rPr>
        <w:t>Госзаказ</w:t>
      </w:r>
      <w:r w:rsidR="00F7233B" w:rsidRPr="00C55740">
        <w:rPr>
          <w:rFonts w:eastAsia="Calibri"/>
          <w:lang w:eastAsia="en-US" w:bidi="ru-RU"/>
        </w:rPr>
        <w:t>»,</w:t>
      </w:r>
      <w:r w:rsidRPr="00C55740">
        <w:rPr>
          <w:rFonts w:eastAsia="Calibri"/>
          <w:lang w:eastAsia="en-US" w:bidi="ru-RU"/>
        </w:rPr>
        <w:t xml:space="preserve"> в течение срока с даты предоставления права использования </w:t>
      </w:r>
      <w:r w:rsidR="00EE4664" w:rsidRPr="00C55740">
        <w:rPr>
          <w:rFonts w:eastAsia="Calibri"/>
          <w:lang w:eastAsia="en-US" w:bidi="ru-RU"/>
        </w:rPr>
        <w:t>ЭС</w:t>
      </w:r>
      <w:r w:rsidR="002315D6" w:rsidRPr="00C55740">
        <w:rPr>
          <w:rFonts w:eastAsia="Calibri"/>
          <w:lang w:eastAsia="en-US" w:bidi="ru-RU"/>
        </w:rPr>
        <w:t xml:space="preserve"> </w:t>
      </w:r>
      <w:r w:rsidR="00F7233B" w:rsidRPr="00C55740">
        <w:rPr>
          <w:rFonts w:eastAsia="Calibri"/>
          <w:lang w:eastAsia="en-US" w:bidi="ru-RU"/>
        </w:rPr>
        <w:t>«</w:t>
      </w:r>
      <w:r w:rsidR="002315D6" w:rsidRPr="00C55740">
        <w:rPr>
          <w:rFonts w:eastAsia="Calibri"/>
          <w:lang w:eastAsia="en-US" w:bidi="ru-RU"/>
        </w:rPr>
        <w:t>Госзаказ</w:t>
      </w:r>
      <w:r w:rsidR="00F7233B" w:rsidRPr="00C55740">
        <w:rPr>
          <w:rFonts w:eastAsia="Calibri"/>
          <w:lang w:eastAsia="en-US" w:bidi="ru-RU"/>
        </w:rPr>
        <w:t>»</w:t>
      </w:r>
      <w:r w:rsidR="00B21002" w:rsidRPr="00C55740">
        <w:rPr>
          <w:rFonts w:eastAsia="Calibri"/>
          <w:lang w:eastAsia="en-US" w:bidi="ru-RU"/>
        </w:rPr>
        <w:t xml:space="preserve"> до окончания такого срока</w:t>
      </w:r>
      <w:r w:rsidRPr="00C55740">
        <w:rPr>
          <w:rFonts w:eastAsia="Calibri"/>
          <w:lang w:eastAsia="en-US" w:bidi="ru-RU"/>
        </w:rPr>
        <w:t>.</w:t>
      </w:r>
    </w:p>
    <w:p w14:paraId="16E04725" w14:textId="77777777" w:rsidR="00BA220F" w:rsidRPr="00C55740" w:rsidRDefault="00BA220F" w:rsidP="00BA220F">
      <w:pPr>
        <w:tabs>
          <w:tab w:val="left" w:pos="1276"/>
        </w:tabs>
        <w:ind w:firstLine="775"/>
        <w:jc w:val="both"/>
        <w:rPr>
          <w:rFonts w:eastAsia="Calibri"/>
          <w:b/>
          <w:lang w:eastAsia="en-US" w:bidi="ru-RU"/>
        </w:rPr>
      </w:pPr>
      <w:r w:rsidRPr="00C55740">
        <w:rPr>
          <w:rFonts w:eastAsia="Calibri"/>
          <w:b/>
          <w:lang w:eastAsia="en-US" w:bidi="ru-RU"/>
        </w:rPr>
        <w:t>3.2.</w:t>
      </w:r>
      <w:r w:rsidRPr="00C55740">
        <w:rPr>
          <w:rFonts w:eastAsia="Calibri"/>
          <w:b/>
          <w:lang w:eastAsia="en-US" w:bidi="ru-RU"/>
        </w:rPr>
        <w:tab/>
        <w:t>Сублицензиат обязан:</w:t>
      </w:r>
    </w:p>
    <w:p w14:paraId="35161947" w14:textId="77777777" w:rsidR="00BA220F" w:rsidRPr="00C55740" w:rsidRDefault="00BA220F" w:rsidP="00BA220F">
      <w:pPr>
        <w:tabs>
          <w:tab w:val="left" w:pos="1418"/>
        </w:tabs>
        <w:ind w:firstLine="775"/>
        <w:jc w:val="both"/>
        <w:rPr>
          <w:rFonts w:eastAsia="Calibri"/>
          <w:lang w:eastAsia="en-US" w:bidi="ru-RU"/>
        </w:rPr>
      </w:pPr>
      <w:r w:rsidRPr="00C55740">
        <w:rPr>
          <w:rFonts w:eastAsia="Calibri"/>
          <w:lang w:eastAsia="en-US" w:bidi="ru-RU"/>
        </w:rPr>
        <w:t>3.2.1.</w:t>
      </w:r>
      <w:r w:rsidRPr="00C55740">
        <w:rPr>
          <w:rFonts w:eastAsia="Calibri"/>
          <w:lang w:eastAsia="en-US" w:bidi="ru-RU"/>
        </w:rPr>
        <w:tab/>
        <w:t xml:space="preserve">Произвести оплату вознаграждения по </w:t>
      </w:r>
      <w:r w:rsidR="004C333E" w:rsidRPr="00C55740">
        <w:rPr>
          <w:rFonts w:eastAsia="Calibri"/>
          <w:lang w:eastAsia="en-US" w:bidi="ru-RU"/>
        </w:rPr>
        <w:t>Контракту</w:t>
      </w:r>
      <w:r w:rsidRPr="00C55740">
        <w:rPr>
          <w:rFonts w:eastAsia="Calibri"/>
          <w:lang w:eastAsia="en-US" w:bidi="ru-RU"/>
        </w:rPr>
        <w:t xml:space="preserve"> согласно разделу 2 </w:t>
      </w:r>
      <w:r w:rsidR="004C333E" w:rsidRPr="00C55740">
        <w:rPr>
          <w:rFonts w:eastAsia="Calibri"/>
          <w:lang w:eastAsia="en-US" w:bidi="ru-RU"/>
        </w:rPr>
        <w:t>Контракта</w:t>
      </w:r>
      <w:r w:rsidRPr="00C55740">
        <w:rPr>
          <w:rFonts w:eastAsia="Calibri"/>
          <w:lang w:eastAsia="en-US" w:bidi="ru-RU"/>
        </w:rPr>
        <w:t>.</w:t>
      </w:r>
    </w:p>
    <w:p w14:paraId="2BD49388" w14:textId="23DCC443" w:rsidR="00BA220F" w:rsidRPr="00C55740" w:rsidRDefault="00BA220F" w:rsidP="00BA220F">
      <w:pPr>
        <w:tabs>
          <w:tab w:val="left" w:pos="1418"/>
        </w:tabs>
        <w:ind w:firstLine="775"/>
        <w:jc w:val="both"/>
        <w:rPr>
          <w:rFonts w:eastAsia="Calibri"/>
          <w:lang w:eastAsia="en-US" w:bidi="ru-RU"/>
        </w:rPr>
      </w:pPr>
      <w:r w:rsidRPr="00C55740">
        <w:rPr>
          <w:rFonts w:eastAsia="Calibri"/>
          <w:lang w:eastAsia="en-US" w:bidi="ru-RU"/>
        </w:rPr>
        <w:t>3.2.2.</w:t>
      </w:r>
      <w:r w:rsidRPr="00C55740">
        <w:rPr>
          <w:rFonts w:eastAsia="Calibri"/>
          <w:lang w:eastAsia="en-US" w:bidi="ru-RU"/>
        </w:rPr>
        <w:tab/>
      </w:r>
      <w:r w:rsidR="00F7233B" w:rsidRPr="00C55740">
        <w:rPr>
          <w:rFonts w:eastAsia="Calibri"/>
          <w:lang w:eastAsia="en-US" w:bidi="ru-RU"/>
        </w:rPr>
        <w:t xml:space="preserve"> </w:t>
      </w:r>
      <w:r w:rsidRPr="00C55740">
        <w:rPr>
          <w:rFonts w:eastAsia="Calibri"/>
          <w:lang w:eastAsia="en-US" w:bidi="ru-RU"/>
        </w:rPr>
        <w:t xml:space="preserve">Принять неисключительные права использования </w:t>
      </w:r>
      <w:r w:rsidR="002315D6" w:rsidRPr="00C55740">
        <w:rPr>
          <w:rFonts w:eastAsia="Calibri"/>
          <w:lang w:eastAsia="en-US" w:bidi="ru-RU"/>
        </w:rPr>
        <w:t>ЭС</w:t>
      </w:r>
      <w:r w:rsidR="00F7233B" w:rsidRPr="00C55740">
        <w:rPr>
          <w:rFonts w:eastAsia="Calibri"/>
          <w:lang w:eastAsia="en-US" w:bidi="ru-RU"/>
        </w:rPr>
        <w:t xml:space="preserve"> «</w:t>
      </w:r>
      <w:r w:rsidR="002315D6" w:rsidRPr="00C55740">
        <w:rPr>
          <w:rFonts w:eastAsia="Calibri"/>
          <w:lang w:eastAsia="en-US" w:bidi="ru-RU"/>
        </w:rPr>
        <w:t>Госзаказ</w:t>
      </w:r>
      <w:r w:rsidR="00F7233B" w:rsidRPr="00C55740">
        <w:rPr>
          <w:rFonts w:eastAsia="Calibri"/>
          <w:lang w:eastAsia="en-US" w:bidi="ru-RU"/>
        </w:rPr>
        <w:t>»</w:t>
      </w:r>
      <w:r w:rsidRPr="00C55740">
        <w:rPr>
          <w:rFonts w:eastAsia="Calibri"/>
          <w:lang w:eastAsia="en-US" w:bidi="ru-RU"/>
        </w:rPr>
        <w:t xml:space="preserve"> по Акту приема-передачи прав.</w:t>
      </w:r>
    </w:p>
    <w:p w14:paraId="166D397B" w14:textId="789A8758" w:rsidR="00F7233B" w:rsidRPr="00C55740" w:rsidRDefault="00BA220F" w:rsidP="00F7233B">
      <w:pPr>
        <w:tabs>
          <w:tab w:val="left" w:pos="1418"/>
        </w:tabs>
        <w:ind w:firstLine="775"/>
        <w:jc w:val="both"/>
        <w:rPr>
          <w:rFonts w:eastAsia="Calibri"/>
          <w:lang w:eastAsia="en-US" w:bidi="ru-RU"/>
        </w:rPr>
      </w:pPr>
      <w:r w:rsidRPr="00C55740">
        <w:rPr>
          <w:rFonts w:eastAsia="Calibri"/>
          <w:lang w:eastAsia="en-US" w:bidi="ru-RU"/>
        </w:rPr>
        <w:t>3.2.3.</w:t>
      </w:r>
      <w:r w:rsidRPr="00C55740">
        <w:rPr>
          <w:rFonts w:eastAsia="Calibri"/>
          <w:lang w:eastAsia="en-US" w:bidi="ru-RU"/>
        </w:rPr>
        <w:tab/>
      </w:r>
      <w:r w:rsidR="00F7233B" w:rsidRPr="00C55740">
        <w:rPr>
          <w:rFonts w:eastAsia="Calibri"/>
          <w:lang w:eastAsia="en-US" w:bidi="ru-RU"/>
        </w:rPr>
        <w:t xml:space="preserve"> </w:t>
      </w:r>
      <w:r w:rsidRPr="00C55740">
        <w:rPr>
          <w:rFonts w:eastAsia="Calibri"/>
          <w:lang w:eastAsia="en-US" w:bidi="ru-RU"/>
        </w:rPr>
        <w:t xml:space="preserve">Сублицензиат не обязан предоставлять Лицензиату отчёт об использовании </w:t>
      </w:r>
      <w:r w:rsidR="00420B4F" w:rsidRPr="00C55740">
        <w:rPr>
          <w:rFonts w:eastAsia="Calibri"/>
          <w:lang w:eastAsia="en-US" w:bidi="ru-RU"/>
        </w:rPr>
        <w:t>ЭС</w:t>
      </w:r>
      <w:r w:rsidR="00F7233B" w:rsidRPr="00C55740">
        <w:rPr>
          <w:rFonts w:eastAsia="Calibri"/>
          <w:lang w:eastAsia="en-US" w:bidi="ru-RU"/>
        </w:rPr>
        <w:t>.</w:t>
      </w:r>
      <w:r w:rsidRPr="00C55740">
        <w:rPr>
          <w:rFonts w:eastAsia="Calibri"/>
          <w:lang w:eastAsia="en-US" w:bidi="ru-RU"/>
        </w:rPr>
        <w:t xml:space="preserve"> </w:t>
      </w:r>
    </w:p>
    <w:p w14:paraId="6B083481" w14:textId="0BB5CE2D" w:rsidR="00F7233B" w:rsidRPr="00C55740" w:rsidRDefault="00F7233B" w:rsidP="00F7233B">
      <w:pPr>
        <w:tabs>
          <w:tab w:val="left" w:pos="1418"/>
        </w:tabs>
        <w:ind w:firstLine="775"/>
        <w:jc w:val="both"/>
        <w:rPr>
          <w:rFonts w:eastAsia="Calibri"/>
          <w:lang w:eastAsia="en-US" w:bidi="ru-RU"/>
        </w:rPr>
      </w:pPr>
      <w:r w:rsidRPr="00C55740">
        <w:rPr>
          <w:rFonts w:eastAsia="Calibri"/>
          <w:lang w:eastAsia="en-US" w:bidi="ru-RU"/>
        </w:rPr>
        <w:t xml:space="preserve">3.2.4. Сублицензиат не приобретает каких-либо прав на </w:t>
      </w:r>
      <w:r w:rsidR="002315D6" w:rsidRPr="00C55740">
        <w:rPr>
          <w:rFonts w:eastAsia="Calibri"/>
          <w:lang w:eastAsia="en-US" w:bidi="ru-RU"/>
        </w:rPr>
        <w:t>ЭС</w:t>
      </w:r>
      <w:r w:rsidRPr="00C55740">
        <w:rPr>
          <w:rFonts w:eastAsia="Calibri"/>
          <w:lang w:eastAsia="en-US" w:bidi="ru-RU"/>
        </w:rPr>
        <w:t xml:space="preserve">, за исключением оговоренных в настоящем Контракте. </w:t>
      </w:r>
    </w:p>
    <w:p w14:paraId="3DBDCFDC" w14:textId="77777777" w:rsidR="00BA220F" w:rsidRPr="00C55740" w:rsidRDefault="00BA220F" w:rsidP="00BA220F">
      <w:pPr>
        <w:ind w:firstLine="775"/>
        <w:jc w:val="both"/>
        <w:rPr>
          <w:rFonts w:eastAsia="Calibri"/>
          <w:lang w:eastAsia="en-US" w:bidi="ru-RU"/>
        </w:rPr>
      </w:pPr>
    </w:p>
    <w:p w14:paraId="35DBFBEC" w14:textId="77777777" w:rsidR="00BA220F" w:rsidRPr="00C55740" w:rsidRDefault="00BA220F" w:rsidP="00BA220F">
      <w:pPr>
        <w:ind w:firstLine="775"/>
        <w:jc w:val="center"/>
        <w:rPr>
          <w:rFonts w:eastAsia="Calibri"/>
          <w:b/>
          <w:lang w:eastAsia="en-US" w:bidi="ru-RU"/>
        </w:rPr>
      </w:pPr>
      <w:r w:rsidRPr="00C55740">
        <w:rPr>
          <w:rFonts w:eastAsia="Calibri"/>
          <w:b/>
          <w:lang w:eastAsia="en-US" w:bidi="ru-RU"/>
        </w:rPr>
        <w:t>4.</w:t>
      </w:r>
      <w:r w:rsidRPr="00C55740">
        <w:rPr>
          <w:rFonts w:eastAsia="Calibri"/>
          <w:b/>
          <w:lang w:eastAsia="en-US" w:bidi="ru-RU"/>
        </w:rPr>
        <w:tab/>
        <w:t>УСЛОВИЯ ПРЕДОСТАВЛЕНИЯ НЕИСКЛЮЧИТЕЛЬНЫХ ПРАВ</w:t>
      </w:r>
    </w:p>
    <w:p w14:paraId="535C4DC5" w14:textId="31E512E0" w:rsidR="00BA220F" w:rsidRPr="00C55740" w:rsidRDefault="00BA220F" w:rsidP="002315D6">
      <w:pPr>
        <w:tabs>
          <w:tab w:val="left" w:pos="1418"/>
        </w:tabs>
        <w:ind w:firstLine="775"/>
        <w:jc w:val="both"/>
        <w:rPr>
          <w:rFonts w:eastAsia="Calibri"/>
          <w:lang w:eastAsia="en-US" w:bidi="ru-RU"/>
        </w:rPr>
      </w:pPr>
      <w:r w:rsidRPr="00C55740">
        <w:rPr>
          <w:rFonts w:eastAsia="Calibri"/>
          <w:lang w:eastAsia="en-US" w:bidi="ru-RU"/>
        </w:rPr>
        <w:t>4.1.</w:t>
      </w:r>
      <w:r w:rsidRPr="00C55740">
        <w:rPr>
          <w:rFonts w:eastAsia="Calibri"/>
          <w:lang w:eastAsia="en-US" w:bidi="ru-RU"/>
        </w:rPr>
        <w:tab/>
      </w:r>
      <w:r w:rsidR="00E9076D" w:rsidRPr="00C55740">
        <w:rPr>
          <w:rFonts w:eastAsia="Calibri"/>
          <w:lang w:eastAsia="en-US" w:bidi="ru-RU"/>
        </w:rPr>
        <w:t xml:space="preserve">Неисключительные права </w:t>
      </w:r>
      <w:r w:rsidR="004C333E" w:rsidRPr="00C55740">
        <w:rPr>
          <w:rFonts w:eastAsia="Calibri"/>
          <w:lang w:eastAsia="en-US" w:bidi="ru-RU"/>
        </w:rPr>
        <w:t xml:space="preserve">на </w:t>
      </w:r>
      <w:r w:rsidR="00E9076D" w:rsidRPr="00C55740">
        <w:rPr>
          <w:rFonts w:eastAsia="Calibri"/>
          <w:lang w:eastAsia="en-US" w:bidi="ru-RU"/>
        </w:rPr>
        <w:t>использовани</w:t>
      </w:r>
      <w:r w:rsidR="004C333E" w:rsidRPr="00C55740">
        <w:rPr>
          <w:rFonts w:eastAsia="Calibri"/>
          <w:lang w:eastAsia="en-US" w:bidi="ru-RU"/>
        </w:rPr>
        <w:t>е</w:t>
      </w:r>
      <w:r w:rsidR="00E9076D" w:rsidRPr="00C55740">
        <w:rPr>
          <w:rFonts w:eastAsia="Calibri"/>
          <w:lang w:eastAsia="en-US" w:bidi="ru-RU"/>
        </w:rPr>
        <w:t xml:space="preserve"> </w:t>
      </w:r>
      <w:r w:rsidR="002315D6" w:rsidRPr="00C55740">
        <w:rPr>
          <w:rFonts w:eastAsia="Calibri"/>
          <w:lang w:eastAsia="en-US" w:bidi="ru-RU"/>
        </w:rPr>
        <w:t>ЭС</w:t>
      </w:r>
      <w:r w:rsidR="00C8521F" w:rsidRPr="00C55740">
        <w:rPr>
          <w:rFonts w:eastAsia="Calibri"/>
          <w:lang w:eastAsia="en-US" w:bidi="ru-RU"/>
        </w:rPr>
        <w:t xml:space="preserve"> «</w:t>
      </w:r>
      <w:r w:rsidR="002315D6" w:rsidRPr="00C55740">
        <w:rPr>
          <w:rFonts w:eastAsia="Calibri"/>
          <w:lang w:eastAsia="en-US" w:bidi="ru-RU"/>
        </w:rPr>
        <w:t>Госзаказ</w:t>
      </w:r>
      <w:r w:rsidR="00C8521F" w:rsidRPr="00C55740">
        <w:rPr>
          <w:rFonts w:eastAsia="Calibri"/>
          <w:lang w:eastAsia="en-US" w:bidi="ru-RU"/>
        </w:rPr>
        <w:t>»</w:t>
      </w:r>
      <w:r w:rsidR="00E9076D" w:rsidRPr="00C55740">
        <w:rPr>
          <w:rFonts w:eastAsia="Calibri"/>
          <w:lang w:eastAsia="en-US" w:bidi="ru-RU"/>
        </w:rPr>
        <w:t xml:space="preserve"> </w:t>
      </w:r>
      <w:r w:rsidRPr="00C55740">
        <w:rPr>
          <w:rFonts w:eastAsia="Calibri"/>
          <w:lang w:eastAsia="en-US" w:bidi="ru-RU"/>
        </w:rPr>
        <w:t xml:space="preserve">считаются предоставленными Сублицензиату, </w:t>
      </w:r>
      <w:r w:rsidR="00E9076D" w:rsidRPr="00C55740">
        <w:rPr>
          <w:rFonts w:eastAsia="Calibri"/>
          <w:lang w:eastAsia="en-US" w:bidi="ru-RU"/>
        </w:rPr>
        <w:t>а</w:t>
      </w:r>
      <w:r w:rsidRPr="00C55740">
        <w:rPr>
          <w:rFonts w:eastAsia="Calibri"/>
          <w:lang w:eastAsia="en-US" w:bidi="ru-RU"/>
        </w:rPr>
        <w:t xml:space="preserve"> Сублицензиат вправе начать использование после </w:t>
      </w:r>
      <w:r w:rsidR="000F65A2" w:rsidRPr="00C55740">
        <w:rPr>
          <w:rFonts w:eastAsia="Calibri"/>
          <w:lang w:eastAsia="en-US" w:bidi="ru-RU"/>
        </w:rPr>
        <w:t xml:space="preserve">направления последнему по электронной почте кода доступа к </w:t>
      </w:r>
      <w:r w:rsidR="002315D6" w:rsidRPr="00C55740">
        <w:rPr>
          <w:rFonts w:eastAsia="Calibri"/>
          <w:lang w:eastAsia="en-US" w:bidi="ru-RU"/>
        </w:rPr>
        <w:t>ЭС.</w:t>
      </w:r>
    </w:p>
    <w:p w14:paraId="41AF269D" w14:textId="0548776D" w:rsidR="00AF729D" w:rsidRPr="00C55740" w:rsidRDefault="000F65A2" w:rsidP="002315D6">
      <w:pPr>
        <w:tabs>
          <w:tab w:val="left" w:pos="1418"/>
        </w:tabs>
        <w:ind w:firstLine="775"/>
        <w:jc w:val="both"/>
        <w:rPr>
          <w:rFonts w:eastAsia="Calibri"/>
          <w:lang w:eastAsia="en-US" w:bidi="ru-RU"/>
        </w:rPr>
      </w:pPr>
      <w:r w:rsidRPr="00C55740">
        <w:rPr>
          <w:rFonts w:eastAsia="Calibri"/>
          <w:lang w:eastAsia="en-US" w:bidi="ru-RU"/>
        </w:rPr>
        <w:t>4.2</w:t>
      </w:r>
      <w:r w:rsidR="00BA220F" w:rsidRPr="00C55740">
        <w:rPr>
          <w:rFonts w:eastAsia="Calibri"/>
          <w:lang w:eastAsia="en-US" w:bidi="ru-RU"/>
        </w:rPr>
        <w:t>.</w:t>
      </w:r>
      <w:r w:rsidR="00BA220F" w:rsidRPr="00C55740">
        <w:rPr>
          <w:rFonts w:eastAsia="Calibri"/>
          <w:lang w:eastAsia="en-US" w:bidi="ru-RU"/>
        </w:rPr>
        <w:tab/>
      </w:r>
      <w:r w:rsidRPr="00C55740">
        <w:rPr>
          <w:rFonts w:eastAsia="Calibri"/>
          <w:lang w:eastAsia="en-US" w:bidi="ru-RU"/>
        </w:rPr>
        <w:t>При передаче простой (неисключительной) лицензии Сторонами формируется Акт приема-передачи прав (Приложение №3) на основании данных документов, предусмотренных условиями настоящего Контракта, подтверждающих передачу прав. Такой Акт оформляется Лицензиатом</w:t>
      </w:r>
      <w:r w:rsidR="003F1FC4" w:rsidRPr="00C55740">
        <w:rPr>
          <w:rFonts w:eastAsia="Calibri"/>
          <w:lang w:eastAsia="en-US" w:bidi="ru-RU"/>
        </w:rPr>
        <w:t xml:space="preserve"> в течение 3 (трех) рабочих дней с даты заключения Контракта,</w:t>
      </w:r>
      <w:r w:rsidRPr="00C55740">
        <w:rPr>
          <w:rFonts w:eastAsia="Calibri"/>
          <w:lang w:eastAsia="en-US" w:bidi="ru-RU"/>
        </w:rPr>
        <w:t xml:space="preserve"> самостоятельно подписывается и передается на подпись Сублицензиату. </w:t>
      </w:r>
    </w:p>
    <w:p w14:paraId="52BDB37B" w14:textId="79D99769" w:rsidR="00BA220F" w:rsidRPr="00640F3A" w:rsidRDefault="000F65A2" w:rsidP="002315D6">
      <w:pPr>
        <w:tabs>
          <w:tab w:val="left" w:pos="1418"/>
        </w:tabs>
        <w:ind w:firstLine="775"/>
        <w:jc w:val="both"/>
        <w:rPr>
          <w:rFonts w:eastAsia="Calibri"/>
          <w:lang w:eastAsia="en-US" w:bidi="ru-RU"/>
        </w:rPr>
      </w:pPr>
      <w:r w:rsidRPr="00C55740">
        <w:rPr>
          <w:rFonts w:eastAsia="Calibri"/>
          <w:lang w:eastAsia="en-US" w:bidi="ru-RU"/>
        </w:rPr>
        <w:t xml:space="preserve">4.3. </w:t>
      </w:r>
      <w:r w:rsidR="00BA220F" w:rsidRPr="00C55740">
        <w:rPr>
          <w:rFonts w:eastAsia="Calibri"/>
          <w:lang w:eastAsia="en-US" w:bidi="ru-RU"/>
        </w:rPr>
        <w:t xml:space="preserve">Сублицензиат в течение </w:t>
      </w:r>
      <w:r w:rsidR="002315D6" w:rsidRPr="00C55740">
        <w:rPr>
          <w:rFonts w:eastAsia="Calibri"/>
          <w:lang w:eastAsia="en-US" w:bidi="ru-RU"/>
        </w:rPr>
        <w:t xml:space="preserve">5 </w:t>
      </w:r>
      <w:r w:rsidR="00BA220F" w:rsidRPr="00C55740">
        <w:rPr>
          <w:rFonts w:eastAsia="Calibri"/>
          <w:lang w:eastAsia="en-US" w:bidi="ru-RU"/>
        </w:rPr>
        <w:t>(</w:t>
      </w:r>
      <w:r w:rsidR="002315D6" w:rsidRPr="00C55740">
        <w:rPr>
          <w:rFonts w:eastAsia="Calibri"/>
          <w:lang w:eastAsia="en-US" w:bidi="ru-RU"/>
        </w:rPr>
        <w:t>пяти</w:t>
      </w:r>
      <w:r w:rsidR="00BA220F" w:rsidRPr="00C55740">
        <w:rPr>
          <w:rFonts w:eastAsia="Calibri"/>
          <w:lang w:eastAsia="en-US" w:bidi="ru-RU"/>
        </w:rPr>
        <w:t xml:space="preserve">) рабочих дней со дня получения Акта приема-передачи прав обязан подписать представленный Лицензиатом акт </w:t>
      </w:r>
      <w:r w:rsidR="00204CB3" w:rsidRPr="00C55740">
        <w:rPr>
          <w:rFonts w:eastAsia="Calibri"/>
          <w:lang w:eastAsia="en-US" w:bidi="ru-RU"/>
        </w:rPr>
        <w:t>приема-передачи</w:t>
      </w:r>
      <w:r w:rsidR="00204CB3" w:rsidRPr="00640F3A">
        <w:rPr>
          <w:rFonts w:eastAsia="Calibri"/>
          <w:lang w:eastAsia="en-US" w:bidi="ru-RU"/>
        </w:rPr>
        <w:t xml:space="preserve"> прав </w:t>
      </w:r>
      <w:r w:rsidR="00BA220F" w:rsidRPr="00640F3A">
        <w:rPr>
          <w:rFonts w:eastAsia="Calibri"/>
          <w:lang w:eastAsia="en-US" w:bidi="ru-RU"/>
        </w:rPr>
        <w:t xml:space="preserve">и отправить второй экземпляр по адресу Лицензиата, указанному в настоящем </w:t>
      </w:r>
      <w:r w:rsidR="004C333E" w:rsidRPr="00640F3A">
        <w:rPr>
          <w:rFonts w:eastAsia="Calibri"/>
          <w:lang w:eastAsia="en-US" w:bidi="ru-RU"/>
        </w:rPr>
        <w:t>Контракте</w:t>
      </w:r>
      <w:r w:rsidR="00BA220F" w:rsidRPr="00640F3A">
        <w:rPr>
          <w:rFonts w:eastAsia="Calibri"/>
          <w:lang w:eastAsia="en-US" w:bidi="ru-RU"/>
        </w:rPr>
        <w:t>.</w:t>
      </w:r>
    </w:p>
    <w:p w14:paraId="53EC5D10" w14:textId="48BD948F" w:rsidR="00BA220F" w:rsidRPr="00640F3A" w:rsidRDefault="000F65A2" w:rsidP="002315D6">
      <w:pPr>
        <w:tabs>
          <w:tab w:val="left" w:pos="1418"/>
        </w:tabs>
        <w:ind w:firstLine="775"/>
        <w:jc w:val="both"/>
        <w:rPr>
          <w:rFonts w:eastAsia="Calibri"/>
          <w:lang w:eastAsia="en-US" w:bidi="ru-RU"/>
        </w:rPr>
      </w:pPr>
      <w:r w:rsidRPr="00640F3A">
        <w:rPr>
          <w:rFonts w:eastAsia="Calibri"/>
          <w:lang w:eastAsia="en-US" w:bidi="ru-RU"/>
        </w:rPr>
        <w:t>4.</w:t>
      </w:r>
      <w:r w:rsidR="00AF729D" w:rsidRPr="00640F3A">
        <w:rPr>
          <w:rFonts w:eastAsia="Calibri"/>
          <w:lang w:eastAsia="en-US" w:bidi="ru-RU"/>
        </w:rPr>
        <w:t>4</w:t>
      </w:r>
      <w:r w:rsidR="00BA220F" w:rsidRPr="00640F3A">
        <w:rPr>
          <w:rFonts w:eastAsia="Calibri"/>
          <w:lang w:eastAsia="en-US" w:bidi="ru-RU"/>
        </w:rPr>
        <w:t>.</w:t>
      </w:r>
      <w:r w:rsidR="00BA220F" w:rsidRPr="00640F3A">
        <w:rPr>
          <w:rFonts w:eastAsia="Calibri"/>
          <w:lang w:eastAsia="en-US" w:bidi="ru-RU"/>
        </w:rPr>
        <w:tab/>
        <w:t xml:space="preserve">В случае если Лицензиат получит достоверную информацию о нарушении Сублицензиатом требований законодательства или любых лицензионных соглашений, или правил лицензионного использования </w:t>
      </w:r>
      <w:r w:rsidR="00420B4F">
        <w:rPr>
          <w:rFonts w:eastAsia="Calibri"/>
          <w:lang w:eastAsia="en-US" w:bidi="ru-RU"/>
        </w:rPr>
        <w:t>ЭС</w:t>
      </w:r>
      <w:r w:rsidR="00BA220F" w:rsidRPr="00640F3A">
        <w:rPr>
          <w:rFonts w:eastAsia="Calibri"/>
          <w:lang w:eastAsia="en-US" w:bidi="ru-RU"/>
        </w:rPr>
        <w:t xml:space="preserve">, Сублицензиат соглашается приостановить и (или) прекратить использование </w:t>
      </w:r>
      <w:r w:rsidR="003F1FC4">
        <w:rPr>
          <w:rFonts w:eastAsia="Calibri"/>
          <w:lang w:eastAsia="en-US" w:bidi="ru-RU"/>
        </w:rPr>
        <w:t>ЭС</w:t>
      </w:r>
      <w:r w:rsidR="00BA220F" w:rsidRPr="00640F3A">
        <w:rPr>
          <w:rFonts w:eastAsia="Calibri"/>
          <w:lang w:eastAsia="en-US" w:bidi="ru-RU"/>
        </w:rPr>
        <w:t xml:space="preserve"> с момента получения соответствующего письменного уведомления Лицензиата.</w:t>
      </w:r>
    </w:p>
    <w:p w14:paraId="2DBB097A" w14:textId="36873BFB" w:rsidR="00BA220F" w:rsidRPr="00640F3A" w:rsidRDefault="000F65A2" w:rsidP="002315D6">
      <w:pPr>
        <w:tabs>
          <w:tab w:val="left" w:pos="1418"/>
        </w:tabs>
        <w:ind w:firstLine="775"/>
        <w:jc w:val="both"/>
        <w:rPr>
          <w:rFonts w:eastAsia="Calibri"/>
          <w:lang w:eastAsia="en-US" w:bidi="ru-RU"/>
        </w:rPr>
      </w:pPr>
      <w:r w:rsidRPr="00640F3A">
        <w:rPr>
          <w:rFonts w:eastAsia="Calibri"/>
          <w:lang w:eastAsia="en-US" w:bidi="ru-RU"/>
        </w:rPr>
        <w:t>4.</w:t>
      </w:r>
      <w:r w:rsidR="00AF729D" w:rsidRPr="00640F3A">
        <w:rPr>
          <w:rFonts w:eastAsia="Calibri"/>
          <w:lang w:eastAsia="en-US" w:bidi="ru-RU"/>
        </w:rPr>
        <w:t>5</w:t>
      </w:r>
      <w:r w:rsidR="00BA220F" w:rsidRPr="00640F3A">
        <w:rPr>
          <w:rFonts w:eastAsia="Calibri"/>
          <w:lang w:eastAsia="en-US" w:bidi="ru-RU"/>
        </w:rPr>
        <w:t>.</w:t>
      </w:r>
      <w:r w:rsidR="00BA220F" w:rsidRPr="00640F3A">
        <w:rPr>
          <w:rFonts w:eastAsia="Calibri"/>
          <w:lang w:eastAsia="en-US" w:bidi="ru-RU"/>
        </w:rPr>
        <w:tab/>
        <w:t xml:space="preserve">Если третье лицо предъявит Сублицензиату иск о неправомерности использования прав на </w:t>
      </w:r>
      <w:r w:rsidR="009C04DE">
        <w:rPr>
          <w:rFonts w:eastAsia="Calibri"/>
          <w:lang w:eastAsia="en-US" w:bidi="ru-RU"/>
        </w:rPr>
        <w:t>ЭС</w:t>
      </w:r>
      <w:r w:rsidR="00BA220F" w:rsidRPr="00640F3A">
        <w:rPr>
          <w:rFonts w:eastAsia="Calibri"/>
          <w:lang w:eastAsia="en-US" w:bidi="ru-RU"/>
        </w:rPr>
        <w:t>, предоставленн</w:t>
      </w:r>
      <w:r w:rsidR="004C333E" w:rsidRPr="00640F3A">
        <w:rPr>
          <w:rFonts w:eastAsia="Calibri"/>
          <w:lang w:eastAsia="en-US" w:bidi="ru-RU"/>
        </w:rPr>
        <w:t>ое</w:t>
      </w:r>
      <w:r w:rsidR="00BA220F" w:rsidRPr="00640F3A">
        <w:rPr>
          <w:rFonts w:eastAsia="Calibri"/>
          <w:lang w:eastAsia="en-US" w:bidi="ru-RU"/>
        </w:rPr>
        <w:t xml:space="preserve"> по </w:t>
      </w:r>
      <w:r w:rsidR="004C333E" w:rsidRPr="00640F3A">
        <w:rPr>
          <w:rFonts w:eastAsia="Calibri"/>
          <w:lang w:eastAsia="en-US" w:bidi="ru-RU"/>
        </w:rPr>
        <w:t>Контракту</w:t>
      </w:r>
      <w:r w:rsidR="00BA220F" w:rsidRPr="00640F3A">
        <w:rPr>
          <w:rFonts w:eastAsia="Calibri"/>
          <w:lang w:eastAsia="en-US" w:bidi="ru-RU"/>
        </w:rPr>
        <w:t xml:space="preserve">, Сублицензиат будет обязан привлечь Лицензиата к участию в деле, а Лицензиат обязан вступить в это дело на стороне Сублицензиата. Непривлечение Сублицензиатом Лицензиата к участию в деле не освобождает Лицензиата от ответственности перед Сублицензиатом. </w:t>
      </w:r>
    </w:p>
    <w:p w14:paraId="47B12FCB" w14:textId="77777777" w:rsidR="00085802" w:rsidRPr="00640F3A" w:rsidRDefault="00085802" w:rsidP="00463F3A">
      <w:pPr>
        <w:tabs>
          <w:tab w:val="left" w:pos="1276"/>
        </w:tabs>
        <w:ind w:firstLine="775"/>
        <w:jc w:val="both"/>
        <w:rPr>
          <w:rFonts w:eastAsia="Calibri"/>
          <w:lang w:eastAsia="en-US" w:bidi="ru-RU"/>
        </w:rPr>
      </w:pPr>
    </w:p>
    <w:p w14:paraId="73835117" w14:textId="77777777" w:rsidR="00BA220F" w:rsidRPr="00640F3A" w:rsidRDefault="00BA220F" w:rsidP="00463F3A">
      <w:pPr>
        <w:ind w:firstLine="775"/>
        <w:jc w:val="center"/>
        <w:rPr>
          <w:rFonts w:eastAsia="Calibri"/>
          <w:b/>
          <w:lang w:eastAsia="en-US" w:bidi="ru-RU"/>
        </w:rPr>
      </w:pPr>
      <w:r w:rsidRPr="00640F3A">
        <w:rPr>
          <w:rFonts w:eastAsia="Calibri"/>
          <w:b/>
          <w:lang w:eastAsia="en-US" w:bidi="ru-RU"/>
        </w:rPr>
        <w:lastRenderedPageBreak/>
        <w:t>5.</w:t>
      </w:r>
      <w:r w:rsidRPr="00640F3A">
        <w:rPr>
          <w:rFonts w:eastAsia="Calibri"/>
          <w:b/>
          <w:lang w:eastAsia="en-US" w:bidi="ru-RU"/>
        </w:rPr>
        <w:tab/>
      </w:r>
      <w:r w:rsidR="00463F3A" w:rsidRPr="00640F3A">
        <w:rPr>
          <w:rFonts w:eastAsia="Calibri"/>
          <w:b/>
          <w:lang w:eastAsia="en-US" w:bidi="ru-RU"/>
        </w:rPr>
        <w:t>ОТВЕТСТВЕННОСТЬ СТОРОН</w:t>
      </w:r>
    </w:p>
    <w:p w14:paraId="0FCAD11A" w14:textId="77777777" w:rsidR="00BA220F" w:rsidRPr="00640F3A" w:rsidRDefault="00BA220F" w:rsidP="00463F3A">
      <w:pPr>
        <w:tabs>
          <w:tab w:val="left" w:pos="1276"/>
        </w:tabs>
        <w:ind w:firstLine="775"/>
        <w:jc w:val="both"/>
        <w:rPr>
          <w:rFonts w:eastAsia="Calibri"/>
          <w:lang w:eastAsia="en-US" w:bidi="ru-RU"/>
        </w:rPr>
      </w:pPr>
      <w:r w:rsidRPr="00640F3A">
        <w:rPr>
          <w:rFonts w:eastAsia="Calibri"/>
          <w:lang w:eastAsia="en-US" w:bidi="ru-RU"/>
        </w:rPr>
        <w:t>5.1.</w:t>
      </w:r>
      <w:r w:rsidRPr="00640F3A">
        <w:rPr>
          <w:rFonts w:eastAsia="Calibri"/>
          <w:lang w:eastAsia="en-US" w:bidi="ru-RU"/>
        </w:rPr>
        <w:tab/>
        <w:t xml:space="preserve">За неисполнение или ненадлежащее исполнение своих обязательств, установленных </w:t>
      </w:r>
      <w:r w:rsidR="00C4734F" w:rsidRPr="00640F3A">
        <w:rPr>
          <w:rFonts w:eastAsia="Calibri"/>
          <w:lang w:eastAsia="en-US" w:bidi="ru-RU"/>
        </w:rPr>
        <w:t>Контрактом</w:t>
      </w:r>
      <w:r w:rsidRPr="00640F3A">
        <w:rPr>
          <w:rFonts w:eastAsia="Calibri"/>
          <w:lang w:eastAsia="en-US" w:bidi="ru-RU"/>
        </w:rPr>
        <w:t xml:space="preserve">, Стороны несут ответственность в соответствии с действующим законодательством Российской Федерации и настоящим </w:t>
      </w:r>
      <w:r w:rsidR="00C4734F" w:rsidRPr="00640F3A">
        <w:rPr>
          <w:rFonts w:eastAsia="Calibri"/>
          <w:lang w:eastAsia="en-US" w:bidi="ru-RU"/>
        </w:rPr>
        <w:t>Контрактом</w:t>
      </w:r>
      <w:r w:rsidRPr="00640F3A">
        <w:rPr>
          <w:rFonts w:eastAsia="Calibri"/>
          <w:lang w:eastAsia="en-US" w:bidi="ru-RU"/>
        </w:rPr>
        <w:t>.</w:t>
      </w:r>
    </w:p>
    <w:p w14:paraId="72C47BBA" w14:textId="77777777" w:rsidR="00BA220F" w:rsidRPr="00640F3A" w:rsidRDefault="00BA220F" w:rsidP="00463F3A">
      <w:pPr>
        <w:tabs>
          <w:tab w:val="left" w:pos="1276"/>
        </w:tabs>
        <w:ind w:firstLine="775"/>
        <w:jc w:val="both"/>
        <w:rPr>
          <w:rFonts w:eastAsia="Calibri"/>
          <w:lang w:eastAsia="en-US" w:bidi="ru-RU"/>
        </w:rPr>
      </w:pPr>
      <w:r w:rsidRPr="00640F3A">
        <w:rPr>
          <w:rFonts w:eastAsia="Calibri"/>
          <w:lang w:eastAsia="en-US" w:bidi="ru-RU"/>
        </w:rPr>
        <w:t>5.2.</w:t>
      </w:r>
      <w:r w:rsidRPr="00640F3A">
        <w:rPr>
          <w:rFonts w:eastAsia="Calibri"/>
          <w:lang w:eastAsia="en-US" w:bidi="ru-RU"/>
        </w:rPr>
        <w:tab/>
        <w:t xml:space="preserve">В случае просрочки исполнения </w:t>
      </w:r>
      <w:r w:rsidR="00C4734F" w:rsidRPr="00640F3A">
        <w:rPr>
          <w:rFonts w:eastAsia="Calibri"/>
          <w:lang w:eastAsia="en-US" w:bidi="ru-RU"/>
        </w:rPr>
        <w:t xml:space="preserve">каждой </w:t>
      </w:r>
      <w:r w:rsidRPr="00640F3A">
        <w:rPr>
          <w:rFonts w:eastAsia="Calibri"/>
          <w:lang w:eastAsia="en-US" w:bidi="ru-RU"/>
        </w:rPr>
        <w:t>С</w:t>
      </w:r>
      <w:r w:rsidR="00C4734F" w:rsidRPr="00640F3A">
        <w:rPr>
          <w:rFonts w:eastAsia="Calibri"/>
          <w:lang w:eastAsia="en-US" w:bidi="ru-RU"/>
        </w:rPr>
        <w:t>тороной</w:t>
      </w:r>
      <w:r w:rsidR="00DD3E27" w:rsidRPr="00640F3A">
        <w:rPr>
          <w:rFonts w:eastAsia="Calibri"/>
          <w:lang w:eastAsia="en-US" w:bidi="ru-RU"/>
        </w:rPr>
        <w:t xml:space="preserve"> (Сублицензиатом/Лицензиатом)</w:t>
      </w:r>
      <w:r w:rsidRPr="00640F3A">
        <w:rPr>
          <w:rFonts w:eastAsia="Calibri"/>
          <w:lang w:eastAsia="en-US" w:bidi="ru-RU"/>
        </w:rPr>
        <w:t xml:space="preserve"> обязательств, предусмотренных </w:t>
      </w:r>
      <w:r w:rsidR="00C4734F" w:rsidRPr="00640F3A">
        <w:rPr>
          <w:rFonts w:eastAsia="Calibri"/>
          <w:lang w:eastAsia="en-US" w:bidi="ru-RU"/>
        </w:rPr>
        <w:t>Контрактом</w:t>
      </w:r>
      <w:r w:rsidRPr="00640F3A">
        <w:rPr>
          <w:rFonts w:eastAsia="Calibri"/>
          <w:lang w:eastAsia="en-US" w:bidi="ru-RU"/>
        </w:rPr>
        <w:t>, а также в иных случаях неисполнения или ненадлежащего исполнения С</w:t>
      </w:r>
      <w:r w:rsidR="00C4734F" w:rsidRPr="00640F3A">
        <w:rPr>
          <w:rFonts w:eastAsia="Calibri"/>
          <w:lang w:eastAsia="en-US" w:bidi="ru-RU"/>
        </w:rPr>
        <w:t>торонами</w:t>
      </w:r>
      <w:r w:rsidRPr="00640F3A">
        <w:rPr>
          <w:rFonts w:eastAsia="Calibri"/>
          <w:lang w:eastAsia="en-US" w:bidi="ru-RU"/>
        </w:rPr>
        <w:t xml:space="preserve"> обязательств, предусмотренных </w:t>
      </w:r>
      <w:r w:rsidR="00C4734F" w:rsidRPr="00640F3A">
        <w:rPr>
          <w:rFonts w:eastAsia="Calibri"/>
          <w:lang w:eastAsia="en-US" w:bidi="ru-RU"/>
        </w:rPr>
        <w:t>Контрактом</w:t>
      </w:r>
      <w:r w:rsidRPr="00640F3A">
        <w:rPr>
          <w:rFonts w:eastAsia="Calibri"/>
          <w:lang w:eastAsia="en-US" w:bidi="ru-RU"/>
        </w:rPr>
        <w:t xml:space="preserve">, </w:t>
      </w:r>
      <w:r w:rsidR="00C4734F" w:rsidRPr="00640F3A">
        <w:rPr>
          <w:rFonts w:eastAsia="Calibri"/>
          <w:lang w:eastAsia="en-US" w:bidi="ru-RU"/>
        </w:rPr>
        <w:t>другая Сторона</w:t>
      </w:r>
      <w:r w:rsidRPr="00640F3A">
        <w:rPr>
          <w:rFonts w:eastAsia="Calibri"/>
          <w:lang w:eastAsia="en-US" w:bidi="ru-RU"/>
        </w:rPr>
        <w:t xml:space="preserve"> вправе потребовать уплаты неустоек (штрафов, пеней). </w:t>
      </w:r>
    </w:p>
    <w:p w14:paraId="7AACAE30" w14:textId="1E60C68F" w:rsidR="00DD3E27" w:rsidRPr="00640F3A" w:rsidRDefault="00BA220F" w:rsidP="00DD3E27">
      <w:pPr>
        <w:tabs>
          <w:tab w:val="left" w:pos="1276"/>
        </w:tabs>
        <w:ind w:firstLine="775"/>
        <w:jc w:val="both"/>
        <w:rPr>
          <w:rFonts w:eastAsia="Calibri"/>
          <w:lang w:eastAsia="en-US" w:bidi="ru-RU"/>
        </w:rPr>
      </w:pPr>
      <w:r w:rsidRPr="00640F3A">
        <w:rPr>
          <w:rFonts w:eastAsia="Calibri"/>
          <w:lang w:eastAsia="en-US" w:bidi="ru-RU"/>
        </w:rPr>
        <w:t>5.4.</w:t>
      </w:r>
      <w:r w:rsidRPr="00640F3A">
        <w:rPr>
          <w:rFonts w:eastAsia="Calibri"/>
          <w:lang w:eastAsia="en-US" w:bidi="ru-RU"/>
        </w:rPr>
        <w:tab/>
        <w:t xml:space="preserve">За каждый факт неисполнения </w:t>
      </w:r>
      <w:r w:rsidR="00AF729D" w:rsidRPr="00640F3A">
        <w:rPr>
          <w:rFonts w:eastAsia="Calibri"/>
          <w:lang w:eastAsia="en-US" w:bidi="ru-RU"/>
        </w:rPr>
        <w:t>Сторонами</w:t>
      </w:r>
      <w:r w:rsidRPr="00640F3A">
        <w:rPr>
          <w:rFonts w:eastAsia="Calibri"/>
          <w:lang w:eastAsia="en-US" w:bidi="ru-RU"/>
        </w:rPr>
        <w:t xml:space="preserve"> обязательств, предусмотренных </w:t>
      </w:r>
      <w:r w:rsidR="00C4734F" w:rsidRPr="00640F3A">
        <w:rPr>
          <w:rFonts w:eastAsia="Calibri"/>
          <w:lang w:eastAsia="en-US" w:bidi="ru-RU"/>
        </w:rPr>
        <w:t>Контрактом</w:t>
      </w:r>
      <w:r w:rsidRPr="00640F3A">
        <w:rPr>
          <w:rFonts w:eastAsia="Calibri"/>
          <w:lang w:eastAsia="en-US" w:bidi="ru-RU"/>
        </w:rPr>
        <w:t xml:space="preserve">, за исключением просрочки исполнения обязательств, предусмотренных </w:t>
      </w:r>
      <w:r w:rsidR="00C4734F" w:rsidRPr="00640F3A">
        <w:rPr>
          <w:rFonts w:eastAsia="Calibri"/>
          <w:lang w:eastAsia="en-US" w:bidi="ru-RU"/>
        </w:rPr>
        <w:t>Контрактом</w:t>
      </w:r>
      <w:r w:rsidRPr="00640F3A">
        <w:rPr>
          <w:rFonts w:eastAsia="Calibri"/>
          <w:lang w:eastAsia="en-US" w:bidi="ru-RU"/>
        </w:rPr>
        <w:t xml:space="preserve">, размер штрафа устанавливается </w:t>
      </w:r>
      <w:r w:rsidR="00AF729D" w:rsidRPr="00640F3A">
        <w:rPr>
          <w:rFonts w:eastAsia="Calibri"/>
          <w:lang w:eastAsia="en-US" w:bidi="ru-RU"/>
        </w:rPr>
        <w:t xml:space="preserve">на основании </w:t>
      </w:r>
      <w:r w:rsidRPr="00640F3A">
        <w:rPr>
          <w:rFonts w:eastAsia="Calibri"/>
          <w:lang w:eastAsia="en-US" w:bidi="ru-RU"/>
        </w:rPr>
        <w:t>Постановление Правительства Российской Федерации от 30 августа 2017 г. № 1042</w:t>
      </w:r>
      <w:r w:rsidR="00C4734F" w:rsidRPr="00640F3A">
        <w:rPr>
          <w:rFonts w:eastAsia="Calibri"/>
          <w:lang w:eastAsia="en-US" w:bidi="ru-RU"/>
        </w:rPr>
        <w:t xml:space="preserve"> </w:t>
      </w:r>
      <w:r w:rsidR="00DD3E27" w:rsidRPr="00640F3A">
        <w:rPr>
          <w:rFonts w:eastAsia="Calibri"/>
          <w:lang w:eastAsia="en-US" w:bidi="ru-RU"/>
        </w:rPr>
        <w:t>№ 1042 (далее – Правила определения размера штрафа), в редакции от 02.08.2019 №1011</w:t>
      </w:r>
      <w:r w:rsidR="00AF729D" w:rsidRPr="00640F3A">
        <w:rPr>
          <w:rFonts w:eastAsia="Calibri"/>
          <w:lang w:eastAsia="en-US" w:bidi="ru-RU"/>
        </w:rPr>
        <w:t>.</w:t>
      </w:r>
    </w:p>
    <w:p w14:paraId="4DA35D73" w14:textId="419ED71A" w:rsidR="00BA220F" w:rsidRPr="00640F3A" w:rsidRDefault="00BA220F" w:rsidP="00463F3A">
      <w:pPr>
        <w:tabs>
          <w:tab w:val="left" w:pos="1276"/>
        </w:tabs>
        <w:ind w:firstLine="775"/>
        <w:jc w:val="both"/>
        <w:rPr>
          <w:rFonts w:eastAsia="Calibri"/>
          <w:lang w:eastAsia="en-US" w:bidi="ru-RU"/>
        </w:rPr>
      </w:pPr>
      <w:r w:rsidRPr="00640F3A">
        <w:rPr>
          <w:rFonts w:eastAsia="Calibri"/>
          <w:lang w:eastAsia="en-US" w:bidi="ru-RU"/>
        </w:rPr>
        <w:t>5.5.</w:t>
      </w:r>
      <w:r w:rsidRPr="00640F3A">
        <w:rPr>
          <w:rFonts w:eastAsia="Calibri"/>
          <w:lang w:eastAsia="en-US" w:bidi="ru-RU"/>
        </w:rPr>
        <w:tab/>
        <w:t xml:space="preserve">Общая сумма начисленных штрафов за ненадлежащее исполнение </w:t>
      </w:r>
      <w:r w:rsidR="00AF729D" w:rsidRPr="00640F3A">
        <w:rPr>
          <w:rFonts w:eastAsia="Calibri"/>
          <w:lang w:eastAsia="en-US" w:bidi="ru-RU"/>
        </w:rPr>
        <w:t>Сторонами</w:t>
      </w:r>
      <w:r w:rsidRPr="00640F3A">
        <w:rPr>
          <w:rFonts w:eastAsia="Calibri"/>
          <w:lang w:eastAsia="en-US" w:bidi="ru-RU"/>
        </w:rPr>
        <w:t xml:space="preserve"> обязательств, предусмотренных </w:t>
      </w:r>
      <w:r w:rsidR="00D9713F" w:rsidRPr="00640F3A">
        <w:rPr>
          <w:rFonts w:eastAsia="Calibri"/>
          <w:lang w:eastAsia="en-US" w:bidi="ru-RU"/>
        </w:rPr>
        <w:t>Контрактом</w:t>
      </w:r>
      <w:r w:rsidRPr="00640F3A">
        <w:rPr>
          <w:rFonts w:eastAsia="Calibri"/>
          <w:lang w:eastAsia="en-US" w:bidi="ru-RU"/>
        </w:rPr>
        <w:t xml:space="preserve">, не может превышать цену </w:t>
      </w:r>
      <w:r w:rsidR="00D9713F" w:rsidRPr="00640F3A">
        <w:rPr>
          <w:rFonts w:eastAsia="Calibri"/>
          <w:lang w:eastAsia="en-US" w:bidi="ru-RU"/>
        </w:rPr>
        <w:t>Контракта</w:t>
      </w:r>
      <w:r w:rsidRPr="00640F3A">
        <w:rPr>
          <w:rFonts w:eastAsia="Calibri"/>
          <w:lang w:eastAsia="en-US" w:bidi="ru-RU"/>
        </w:rPr>
        <w:t>.</w:t>
      </w:r>
    </w:p>
    <w:p w14:paraId="5B1874C4" w14:textId="520D0F44" w:rsidR="00BA220F" w:rsidRPr="00640F3A" w:rsidRDefault="00BA220F" w:rsidP="002827D7">
      <w:pPr>
        <w:tabs>
          <w:tab w:val="left" w:pos="1418"/>
        </w:tabs>
        <w:ind w:firstLine="775"/>
        <w:jc w:val="both"/>
        <w:rPr>
          <w:rFonts w:eastAsia="Calibri"/>
          <w:lang w:eastAsia="en-US" w:bidi="ru-RU"/>
        </w:rPr>
      </w:pPr>
      <w:r w:rsidRPr="00640F3A">
        <w:rPr>
          <w:rFonts w:eastAsia="Calibri"/>
          <w:lang w:eastAsia="en-US" w:bidi="ru-RU"/>
        </w:rPr>
        <w:t>5.</w:t>
      </w:r>
      <w:r w:rsidR="00AF729D" w:rsidRPr="00640F3A">
        <w:rPr>
          <w:rFonts w:eastAsia="Calibri"/>
          <w:lang w:eastAsia="en-US" w:bidi="ru-RU"/>
        </w:rPr>
        <w:t>6</w:t>
      </w:r>
      <w:r w:rsidRPr="00640F3A">
        <w:rPr>
          <w:rFonts w:eastAsia="Calibri"/>
          <w:lang w:eastAsia="en-US" w:bidi="ru-RU"/>
        </w:rPr>
        <w:t>.</w:t>
      </w:r>
      <w:r w:rsidRPr="00640F3A">
        <w:rPr>
          <w:rFonts w:eastAsia="Calibri"/>
          <w:lang w:eastAsia="en-US" w:bidi="ru-RU"/>
        </w:rPr>
        <w:tab/>
        <w:t xml:space="preserve">Уплата неустоек (штрафа, пени) не освобождает Стороны от исполнения обязательств по </w:t>
      </w:r>
      <w:r w:rsidR="00AF0698" w:rsidRPr="00640F3A">
        <w:rPr>
          <w:rFonts w:eastAsia="Calibri"/>
          <w:lang w:eastAsia="en-US" w:bidi="ru-RU"/>
        </w:rPr>
        <w:t>Контракту</w:t>
      </w:r>
      <w:r w:rsidRPr="00640F3A">
        <w:rPr>
          <w:rFonts w:eastAsia="Calibri"/>
          <w:lang w:eastAsia="en-US" w:bidi="ru-RU"/>
        </w:rPr>
        <w:t>.</w:t>
      </w:r>
    </w:p>
    <w:p w14:paraId="5F22301D" w14:textId="3D600299" w:rsidR="00BA220F" w:rsidRPr="00640F3A" w:rsidRDefault="00BA220F" w:rsidP="002827D7">
      <w:pPr>
        <w:tabs>
          <w:tab w:val="left" w:pos="1418"/>
        </w:tabs>
        <w:ind w:firstLine="775"/>
        <w:jc w:val="both"/>
        <w:rPr>
          <w:rFonts w:eastAsia="Calibri"/>
          <w:lang w:eastAsia="en-US" w:bidi="ru-RU"/>
        </w:rPr>
      </w:pPr>
      <w:r w:rsidRPr="00640F3A">
        <w:rPr>
          <w:rFonts w:eastAsia="Calibri"/>
          <w:lang w:eastAsia="en-US" w:bidi="ru-RU"/>
        </w:rPr>
        <w:t>5.</w:t>
      </w:r>
      <w:r w:rsidR="00AF729D" w:rsidRPr="00640F3A">
        <w:rPr>
          <w:rFonts w:eastAsia="Calibri"/>
          <w:lang w:eastAsia="en-US" w:bidi="ru-RU"/>
        </w:rPr>
        <w:t>7</w:t>
      </w:r>
      <w:r w:rsidRPr="00640F3A">
        <w:rPr>
          <w:rFonts w:eastAsia="Calibri"/>
          <w:lang w:eastAsia="en-US" w:bidi="ru-RU"/>
        </w:rPr>
        <w:t>.</w:t>
      </w:r>
      <w:r w:rsidRPr="00640F3A">
        <w:rPr>
          <w:rFonts w:eastAsia="Calibri"/>
          <w:lang w:eastAsia="en-US" w:bidi="ru-RU"/>
        </w:rPr>
        <w:tab/>
        <w:t xml:space="preserve">Меры ответственности Сторон, не предусмотренные настоящим </w:t>
      </w:r>
      <w:r w:rsidR="00AF0698" w:rsidRPr="00640F3A">
        <w:rPr>
          <w:rFonts w:eastAsia="Calibri"/>
          <w:lang w:eastAsia="en-US" w:bidi="ru-RU"/>
        </w:rPr>
        <w:t>Контрактом</w:t>
      </w:r>
      <w:r w:rsidRPr="00640F3A">
        <w:rPr>
          <w:rFonts w:eastAsia="Calibri"/>
          <w:lang w:eastAsia="en-US" w:bidi="ru-RU"/>
        </w:rPr>
        <w:t>, принимаются в соответствии с нормами действующего законодательства Российской Федерации.</w:t>
      </w:r>
    </w:p>
    <w:p w14:paraId="3D9CAB84" w14:textId="77777777" w:rsidR="002827D7" w:rsidRPr="00640F3A" w:rsidRDefault="002827D7" w:rsidP="002827D7">
      <w:pPr>
        <w:tabs>
          <w:tab w:val="left" w:pos="1418"/>
        </w:tabs>
        <w:ind w:firstLine="775"/>
        <w:jc w:val="both"/>
        <w:rPr>
          <w:rFonts w:eastAsia="Calibri"/>
          <w:lang w:eastAsia="en-US" w:bidi="ru-RU"/>
        </w:rPr>
      </w:pPr>
    </w:p>
    <w:p w14:paraId="3E6CBEC5" w14:textId="77777777" w:rsidR="00BA220F" w:rsidRPr="00640F3A" w:rsidRDefault="002827D7" w:rsidP="002827D7">
      <w:pPr>
        <w:ind w:firstLine="775"/>
        <w:jc w:val="center"/>
        <w:rPr>
          <w:rFonts w:eastAsia="Calibri"/>
          <w:b/>
          <w:lang w:eastAsia="en-US" w:bidi="ru-RU"/>
        </w:rPr>
      </w:pPr>
      <w:r w:rsidRPr="00640F3A">
        <w:rPr>
          <w:rFonts w:eastAsia="Calibri"/>
          <w:b/>
          <w:lang w:eastAsia="en-US" w:bidi="ru-RU"/>
        </w:rPr>
        <w:t>6.</w:t>
      </w:r>
      <w:r w:rsidRPr="00640F3A">
        <w:rPr>
          <w:rFonts w:eastAsia="Calibri"/>
          <w:b/>
          <w:lang w:eastAsia="en-US" w:bidi="ru-RU"/>
        </w:rPr>
        <w:tab/>
        <w:t>ОБСТОЯТЕЛЬСТВА НЕПРЕОДОЛИМОЙ СИЛЫ</w:t>
      </w:r>
    </w:p>
    <w:p w14:paraId="6CDF60E8" w14:textId="77777777" w:rsidR="00BA220F" w:rsidRPr="00640F3A" w:rsidRDefault="00BA220F" w:rsidP="002827D7">
      <w:pPr>
        <w:tabs>
          <w:tab w:val="left" w:pos="1276"/>
        </w:tabs>
        <w:ind w:firstLine="775"/>
        <w:jc w:val="both"/>
        <w:rPr>
          <w:rFonts w:eastAsia="Calibri"/>
          <w:lang w:eastAsia="en-US" w:bidi="ru-RU"/>
        </w:rPr>
      </w:pPr>
      <w:r w:rsidRPr="00640F3A">
        <w:rPr>
          <w:rFonts w:eastAsia="Calibri"/>
          <w:lang w:eastAsia="en-US" w:bidi="ru-RU"/>
        </w:rPr>
        <w:t>6.1.</w:t>
      </w:r>
      <w:r w:rsidRPr="00640F3A">
        <w:rPr>
          <w:rFonts w:eastAsia="Calibri"/>
          <w:lang w:eastAsia="en-US" w:bidi="ru-RU"/>
        </w:rPr>
        <w:tab/>
        <w:t xml:space="preserve">Стороны не несут ответственности за полное или частичное неисполнение предусмотренных настоящим </w:t>
      </w:r>
      <w:r w:rsidR="00041EF8" w:rsidRPr="00640F3A">
        <w:rPr>
          <w:rFonts w:eastAsia="Calibri"/>
          <w:lang w:eastAsia="en-US" w:bidi="ru-RU"/>
        </w:rPr>
        <w:t>Контрактом</w:t>
      </w:r>
      <w:r w:rsidRPr="00640F3A">
        <w:rPr>
          <w:rFonts w:eastAsia="Calibri"/>
          <w:lang w:eastAsia="en-US" w:bidi="ru-RU"/>
        </w:rPr>
        <w:t xml:space="preserve"> обязательств, если такое неисполнение связано с обстоятельствами непреодолимой силы. 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w:t>
      </w:r>
      <w:r w:rsidR="00041EF8" w:rsidRPr="00640F3A">
        <w:rPr>
          <w:rFonts w:eastAsia="Calibri"/>
          <w:lang w:eastAsia="en-US" w:bidi="ru-RU"/>
        </w:rPr>
        <w:t>Контракту</w:t>
      </w:r>
      <w:r w:rsidRPr="00640F3A">
        <w:rPr>
          <w:rFonts w:eastAsia="Calibri"/>
          <w:lang w:eastAsia="en-US" w:bidi="ru-RU"/>
        </w:rPr>
        <w:t xml:space="preserve">, иные обстоятельства, которые не могут быть заранее предвидены или предотвращены Сторонами и делают невозможным исполнение обязательств Сторон по </w:t>
      </w:r>
      <w:r w:rsidR="00041EF8" w:rsidRPr="00640F3A">
        <w:rPr>
          <w:rFonts w:eastAsia="Calibri"/>
          <w:lang w:eastAsia="en-US" w:bidi="ru-RU"/>
        </w:rPr>
        <w:t>Контракту</w:t>
      </w:r>
      <w:r w:rsidRPr="00640F3A">
        <w:rPr>
          <w:rFonts w:eastAsia="Calibri"/>
          <w:lang w:eastAsia="en-US" w:bidi="ru-RU"/>
        </w:rPr>
        <w:t>.</w:t>
      </w:r>
    </w:p>
    <w:p w14:paraId="5095A036" w14:textId="77777777" w:rsidR="00BA220F" w:rsidRPr="00640F3A" w:rsidRDefault="00BA220F" w:rsidP="002827D7">
      <w:pPr>
        <w:tabs>
          <w:tab w:val="left" w:pos="1276"/>
        </w:tabs>
        <w:ind w:firstLine="775"/>
        <w:jc w:val="both"/>
        <w:rPr>
          <w:rFonts w:eastAsia="Calibri"/>
          <w:lang w:eastAsia="en-US" w:bidi="ru-RU"/>
        </w:rPr>
      </w:pPr>
      <w:r w:rsidRPr="00640F3A">
        <w:rPr>
          <w:rFonts w:eastAsia="Calibri"/>
          <w:lang w:eastAsia="en-US" w:bidi="ru-RU"/>
        </w:rPr>
        <w:t>К обстоятельствам непреодолимой силы не относятся международные санкции в отношении Российской Федерации, Минэнерго России, ФГБУ «</w:t>
      </w:r>
      <w:r w:rsidR="002827D7" w:rsidRPr="00640F3A">
        <w:rPr>
          <w:rFonts w:eastAsia="Calibri"/>
          <w:lang w:eastAsia="en-US" w:bidi="ru-RU"/>
        </w:rPr>
        <w:t>САЦ Минэнерго России»</w:t>
      </w:r>
      <w:r w:rsidRPr="00640F3A">
        <w:rPr>
          <w:rFonts w:eastAsia="Calibri"/>
          <w:lang w:eastAsia="en-US" w:bidi="ru-RU"/>
        </w:rPr>
        <w:t xml:space="preserve"> и (или) Лицензиата.</w:t>
      </w:r>
    </w:p>
    <w:p w14:paraId="137514E0" w14:textId="77777777" w:rsidR="002827D7" w:rsidRPr="00640F3A" w:rsidRDefault="002827D7" w:rsidP="002827D7">
      <w:pPr>
        <w:tabs>
          <w:tab w:val="left" w:pos="1276"/>
        </w:tabs>
        <w:ind w:firstLine="775"/>
        <w:jc w:val="both"/>
        <w:rPr>
          <w:rFonts w:eastAsia="Calibri"/>
          <w:lang w:eastAsia="en-US" w:bidi="ru-RU"/>
        </w:rPr>
      </w:pPr>
    </w:p>
    <w:p w14:paraId="0DAE955E" w14:textId="77777777" w:rsidR="00BA220F" w:rsidRPr="00640F3A" w:rsidRDefault="002827D7" w:rsidP="002827D7">
      <w:pPr>
        <w:ind w:firstLine="775"/>
        <w:jc w:val="center"/>
        <w:rPr>
          <w:rFonts w:eastAsia="Calibri"/>
          <w:b/>
          <w:lang w:eastAsia="en-US" w:bidi="ru-RU"/>
        </w:rPr>
      </w:pPr>
      <w:r w:rsidRPr="00640F3A">
        <w:rPr>
          <w:rFonts w:eastAsia="Calibri"/>
          <w:b/>
          <w:lang w:eastAsia="en-US" w:bidi="ru-RU"/>
        </w:rPr>
        <w:t>7.</w:t>
      </w:r>
      <w:r w:rsidRPr="00640F3A">
        <w:rPr>
          <w:rFonts w:eastAsia="Calibri"/>
          <w:b/>
          <w:lang w:eastAsia="en-US" w:bidi="ru-RU"/>
        </w:rPr>
        <w:tab/>
        <w:t>ПОРЯДОК РАЗРЕШЕНИЯ СПОРОВ.</w:t>
      </w:r>
    </w:p>
    <w:p w14:paraId="7DA4EF44" w14:textId="3E732055" w:rsidR="00BA220F" w:rsidRPr="00640F3A" w:rsidRDefault="00BA220F" w:rsidP="002827D7">
      <w:pPr>
        <w:tabs>
          <w:tab w:val="left" w:pos="1276"/>
        </w:tabs>
        <w:ind w:firstLine="775"/>
        <w:jc w:val="both"/>
        <w:rPr>
          <w:rFonts w:eastAsia="Calibri"/>
          <w:lang w:eastAsia="en-US" w:bidi="ru-RU"/>
        </w:rPr>
      </w:pPr>
      <w:r w:rsidRPr="00640F3A">
        <w:rPr>
          <w:rFonts w:eastAsia="Calibri"/>
          <w:lang w:eastAsia="en-US" w:bidi="ru-RU"/>
        </w:rPr>
        <w:t>7.1.</w:t>
      </w:r>
      <w:r w:rsidRPr="00640F3A">
        <w:rPr>
          <w:rFonts w:eastAsia="Calibri"/>
          <w:lang w:eastAsia="en-US" w:bidi="ru-RU"/>
        </w:rPr>
        <w:tab/>
        <w:t xml:space="preserve">Все споры и разногласия между Сторонами, возникшие в результате исполнения Сторонами настоящего </w:t>
      </w:r>
      <w:r w:rsidR="00041EF8" w:rsidRPr="00640F3A">
        <w:rPr>
          <w:rFonts w:eastAsia="Calibri"/>
          <w:lang w:eastAsia="en-US" w:bidi="ru-RU"/>
        </w:rPr>
        <w:t>Контракта</w:t>
      </w:r>
      <w:r w:rsidRPr="00640F3A">
        <w:rPr>
          <w:rFonts w:eastAsia="Calibri"/>
          <w:lang w:eastAsia="en-US" w:bidi="ru-RU"/>
        </w:rPr>
        <w:t xml:space="preserve">, разрешаются </w:t>
      </w:r>
      <w:r w:rsidR="00041EF8" w:rsidRPr="00640F3A">
        <w:rPr>
          <w:rFonts w:eastAsia="Calibri"/>
          <w:lang w:eastAsia="en-US" w:bidi="ru-RU"/>
        </w:rPr>
        <w:t>путем переговоров, а в случае несогласия -</w:t>
      </w:r>
      <w:r w:rsidR="003F1FC4">
        <w:rPr>
          <w:rFonts w:eastAsia="Calibri"/>
          <w:lang w:eastAsia="en-US" w:bidi="ru-RU"/>
        </w:rPr>
        <w:t xml:space="preserve"> </w:t>
      </w:r>
      <w:r w:rsidRPr="00640F3A">
        <w:rPr>
          <w:rFonts w:eastAsia="Calibri"/>
          <w:lang w:eastAsia="en-US" w:bidi="ru-RU"/>
        </w:rPr>
        <w:t>в претензионном порядке.</w:t>
      </w:r>
    </w:p>
    <w:p w14:paraId="3B7C05C7" w14:textId="77777777" w:rsidR="00BA220F" w:rsidRPr="00640F3A" w:rsidRDefault="00BA220F" w:rsidP="002827D7">
      <w:pPr>
        <w:tabs>
          <w:tab w:val="left" w:pos="1276"/>
        </w:tabs>
        <w:ind w:firstLine="775"/>
        <w:jc w:val="both"/>
        <w:rPr>
          <w:rFonts w:eastAsia="Calibri"/>
          <w:lang w:eastAsia="en-US" w:bidi="ru-RU"/>
        </w:rPr>
      </w:pPr>
      <w:r w:rsidRPr="00640F3A">
        <w:rPr>
          <w:rFonts w:eastAsia="Calibri"/>
          <w:lang w:eastAsia="en-US" w:bidi="ru-RU"/>
        </w:rPr>
        <w:t>7.2.</w:t>
      </w:r>
      <w:r w:rsidRPr="00640F3A">
        <w:rPr>
          <w:rFonts w:eastAsia="Calibri"/>
          <w:lang w:eastAsia="en-US" w:bidi="ru-RU"/>
        </w:rPr>
        <w:tab/>
        <w:t>Претензия одной Стороны должна быть рассмотрена другой Стороной в срок, не позднее, чем десять календарных дней с момента получения претензии.</w:t>
      </w:r>
    </w:p>
    <w:p w14:paraId="1FF689B9" w14:textId="77777777" w:rsidR="00BA220F" w:rsidRPr="00640F3A" w:rsidRDefault="00BA220F" w:rsidP="002827D7">
      <w:pPr>
        <w:tabs>
          <w:tab w:val="left" w:pos="1276"/>
        </w:tabs>
        <w:ind w:firstLine="775"/>
        <w:jc w:val="both"/>
        <w:rPr>
          <w:rFonts w:eastAsia="Calibri"/>
          <w:lang w:eastAsia="en-US" w:bidi="ru-RU"/>
        </w:rPr>
      </w:pPr>
      <w:r w:rsidRPr="00640F3A">
        <w:rPr>
          <w:rFonts w:eastAsia="Calibri"/>
          <w:lang w:eastAsia="en-US" w:bidi="ru-RU"/>
        </w:rPr>
        <w:t>7.3.</w:t>
      </w:r>
      <w:r w:rsidRPr="00640F3A">
        <w:rPr>
          <w:rFonts w:eastAsia="Calibri"/>
          <w:lang w:eastAsia="en-US" w:bidi="ru-RU"/>
        </w:rPr>
        <w:tab/>
        <w:t xml:space="preserve">В случае не урегулирования споров и разногласий в претензионном порядке, спор подлежит разрешению в Арбитражном суде г. </w:t>
      </w:r>
      <w:r w:rsidR="0092548D" w:rsidRPr="00640F3A">
        <w:rPr>
          <w:rFonts w:eastAsia="Calibri"/>
          <w:lang w:eastAsia="en-US" w:bidi="ru-RU"/>
        </w:rPr>
        <w:t>Санкт-Петербурга</w:t>
      </w:r>
      <w:r w:rsidR="00C844D8" w:rsidRPr="00640F3A">
        <w:rPr>
          <w:rFonts w:eastAsia="Calibri"/>
          <w:lang w:eastAsia="en-US" w:bidi="ru-RU"/>
        </w:rPr>
        <w:t xml:space="preserve"> и Ленинградской области</w:t>
      </w:r>
      <w:r w:rsidRPr="00640F3A">
        <w:rPr>
          <w:rFonts w:eastAsia="Calibri"/>
          <w:lang w:eastAsia="en-US" w:bidi="ru-RU"/>
        </w:rPr>
        <w:t>.</w:t>
      </w:r>
    </w:p>
    <w:p w14:paraId="500E3D4C" w14:textId="77777777" w:rsidR="00BA220F" w:rsidRPr="00640F3A" w:rsidRDefault="00BA220F" w:rsidP="002827D7">
      <w:pPr>
        <w:tabs>
          <w:tab w:val="left" w:pos="1276"/>
        </w:tabs>
        <w:ind w:firstLine="775"/>
        <w:jc w:val="both"/>
        <w:rPr>
          <w:rFonts w:eastAsia="Calibri"/>
          <w:lang w:eastAsia="en-US" w:bidi="ru-RU"/>
        </w:rPr>
      </w:pPr>
      <w:r w:rsidRPr="00640F3A">
        <w:rPr>
          <w:rFonts w:eastAsia="Calibri"/>
          <w:lang w:eastAsia="en-US" w:bidi="ru-RU"/>
        </w:rPr>
        <w:t>7.4.</w:t>
      </w:r>
      <w:r w:rsidRPr="00640F3A">
        <w:rPr>
          <w:rFonts w:eastAsia="Calibri"/>
          <w:lang w:eastAsia="en-US" w:bidi="ru-RU"/>
        </w:rPr>
        <w:tab/>
        <w:t xml:space="preserve">Во всем остальном, что не предусмотрено настоящим </w:t>
      </w:r>
      <w:r w:rsidR="00041EF8" w:rsidRPr="00640F3A">
        <w:rPr>
          <w:rFonts w:eastAsia="Calibri"/>
          <w:lang w:eastAsia="en-US" w:bidi="ru-RU"/>
        </w:rPr>
        <w:t>Контрактом</w:t>
      </w:r>
      <w:r w:rsidRPr="00640F3A">
        <w:rPr>
          <w:rFonts w:eastAsia="Calibri"/>
          <w:lang w:eastAsia="en-US" w:bidi="ru-RU"/>
        </w:rPr>
        <w:t>, стороны руководствуются действующим законодательством Российской Федерации.</w:t>
      </w:r>
    </w:p>
    <w:p w14:paraId="4D526433" w14:textId="77777777" w:rsidR="002827D7" w:rsidRPr="00640F3A" w:rsidRDefault="002827D7" w:rsidP="00BA220F">
      <w:pPr>
        <w:ind w:firstLine="775"/>
        <w:jc w:val="both"/>
        <w:rPr>
          <w:rFonts w:eastAsia="Calibri"/>
          <w:lang w:eastAsia="en-US" w:bidi="ru-RU"/>
        </w:rPr>
      </w:pPr>
    </w:p>
    <w:p w14:paraId="6CDADF54" w14:textId="77777777" w:rsidR="00BA220F" w:rsidRPr="00640F3A" w:rsidRDefault="002827D7" w:rsidP="002827D7">
      <w:pPr>
        <w:ind w:firstLine="775"/>
        <w:jc w:val="center"/>
        <w:rPr>
          <w:rFonts w:eastAsia="Calibri"/>
          <w:b/>
          <w:lang w:eastAsia="en-US" w:bidi="ru-RU"/>
        </w:rPr>
      </w:pPr>
      <w:r w:rsidRPr="00640F3A">
        <w:rPr>
          <w:rFonts w:eastAsia="Calibri"/>
          <w:b/>
          <w:lang w:eastAsia="en-US" w:bidi="ru-RU"/>
        </w:rPr>
        <w:t>8.</w:t>
      </w:r>
      <w:r w:rsidRPr="00640F3A">
        <w:rPr>
          <w:rFonts w:eastAsia="Calibri"/>
          <w:b/>
          <w:lang w:eastAsia="en-US" w:bidi="ru-RU"/>
        </w:rPr>
        <w:tab/>
        <w:t xml:space="preserve">СРОК ДЕЙСТВИЯ </w:t>
      </w:r>
      <w:r w:rsidR="00041EF8" w:rsidRPr="00640F3A">
        <w:rPr>
          <w:rFonts w:eastAsia="Calibri"/>
          <w:b/>
          <w:lang w:eastAsia="en-US" w:bidi="ru-RU"/>
        </w:rPr>
        <w:t>КОНТРАКТА</w:t>
      </w:r>
      <w:r w:rsidRPr="00640F3A">
        <w:rPr>
          <w:rFonts w:eastAsia="Calibri"/>
          <w:b/>
          <w:lang w:eastAsia="en-US" w:bidi="ru-RU"/>
        </w:rPr>
        <w:t>.</w:t>
      </w:r>
    </w:p>
    <w:p w14:paraId="23B67B73" w14:textId="77777777" w:rsidR="00BA220F" w:rsidRPr="00640F3A" w:rsidRDefault="003521EC" w:rsidP="003521EC">
      <w:pPr>
        <w:ind w:firstLine="775"/>
        <w:jc w:val="center"/>
        <w:rPr>
          <w:rFonts w:eastAsia="Calibri"/>
          <w:b/>
          <w:lang w:eastAsia="en-US" w:bidi="ru-RU"/>
        </w:rPr>
      </w:pPr>
      <w:r w:rsidRPr="00640F3A">
        <w:rPr>
          <w:rFonts w:eastAsia="Calibri"/>
          <w:b/>
          <w:lang w:eastAsia="en-US" w:bidi="ru-RU"/>
        </w:rPr>
        <w:t xml:space="preserve">ПОРЯДОК ИЗМЕНЕНИЯ И РАСТОРЖЕНИЯ </w:t>
      </w:r>
      <w:r w:rsidR="00041EF8" w:rsidRPr="00640F3A">
        <w:rPr>
          <w:rFonts w:eastAsia="Calibri"/>
          <w:b/>
          <w:lang w:eastAsia="en-US" w:bidi="ru-RU"/>
        </w:rPr>
        <w:t>КОНТРАКТА.</w:t>
      </w:r>
    </w:p>
    <w:p w14:paraId="2AAAADD7" w14:textId="27151E82" w:rsidR="00BA220F" w:rsidRPr="00640F3A" w:rsidRDefault="00BA220F" w:rsidP="004D3FEF">
      <w:pPr>
        <w:tabs>
          <w:tab w:val="left" w:pos="1276"/>
        </w:tabs>
        <w:ind w:firstLine="775"/>
        <w:jc w:val="both"/>
        <w:rPr>
          <w:rFonts w:eastAsia="Calibri"/>
          <w:lang w:eastAsia="en-US" w:bidi="ru-RU"/>
        </w:rPr>
      </w:pPr>
      <w:r w:rsidRPr="00640F3A">
        <w:rPr>
          <w:rFonts w:eastAsia="Calibri"/>
          <w:lang w:eastAsia="en-US" w:bidi="ru-RU"/>
        </w:rPr>
        <w:t>8.1.</w:t>
      </w:r>
      <w:r w:rsidRPr="00640F3A">
        <w:rPr>
          <w:rFonts w:eastAsia="Calibri"/>
          <w:lang w:eastAsia="en-US" w:bidi="ru-RU"/>
        </w:rPr>
        <w:tab/>
        <w:t xml:space="preserve">Настоящий </w:t>
      </w:r>
      <w:r w:rsidR="00041EF8" w:rsidRPr="00640F3A">
        <w:rPr>
          <w:rFonts w:eastAsia="Calibri"/>
          <w:lang w:eastAsia="en-US" w:bidi="ru-RU"/>
        </w:rPr>
        <w:t>Контракт</w:t>
      </w:r>
      <w:r w:rsidRPr="00640F3A">
        <w:rPr>
          <w:rFonts w:eastAsia="Calibri"/>
          <w:lang w:eastAsia="en-US" w:bidi="ru-RU"/>
        </w:rPr>
        <w:t xml:space="preserve"> вступает в силу с момента его подписания </w:t>
      </w:r>
      <w:r w:rsidR="003521EC" w:rsidRPr="00640F3A">
        <w:rPr>
          <w:rFonts w:eastAsia="Calibri"/>
          <w:lang w:eastAsia="en-US" w:bidi="ru-RU"/>
        </w:rPr>
        <w:t xml:space="preserve">Сторонами </w:t>
      </w:r>
      <w:r w:rsidRPr="00640F3A">
        <w:rPr>
          <w:rFonts w:eastAsia="Calibri"/>
          <w:lang w:eastAsia="en-US" w:bidi="ru-RU"/>
        </w:rPr>
        <w:t xml:space="preserve">и действует </w:t>
      </w:r>
      <w:r w:rsidR="004D3FEF" w:rsidRPr="00640F3A">
        <w:rPr>
          <w:rFonts w:eastAsia="Calibri"/>
          <w:lang w:eastAsia="en-US" w:bidi="ru-RU"/>
        </w:rPr>
        <w:t xml:space="preserve">до срока окончания неисключительных (пользовательских) лицензионных прав на использование </w:t>
      </w:r>
      <w:r w:rsidR="003F1FC4">
        <w:rPr>
          <w:rFonts w:eastAsia="Calibri"/>
          <w:lang w:eastAsia="en-US" w:bidi="ru-RU"/>
        </w:rPr>
        <w:t>ЭС</w:t>
      </w:r>
      <w:r w:rsidR="00AF729D" w:rsidRPr="00640F3A">
        <w:rPr>
          <w:rFonts w:eastAsia="Calibri"/>
          <w:lang w:eastAsia="en-US" w:bidi="ru-RU"/>
        </w:rPr>
        <w:t>.</w:t>
      </w:r>
    </w:p>
    <w:p w14:paraId="70DBDA62" w14:textId="77777777" w:rsidR="00BA220F" w:rsidRPr="00640F3A" w:rsidRDefault="00BA220F" w:rsidP="003521EC">
      <w:pPr>
        <w:tabs>
          <w:tab w:val="left" w:pos="1276"/>
        </w:tabs>
        <w:ind w:firstLine="775"/>
        <w:jc w:val="both"/>
        <w:rPr>
          <w:rFonts w:eastAsia="Calibri"/>
          <w:lang w:eastAsia="en-US" w:bidi="ru-RU"/>
        </w:rPr>
      </w:pPr>
      <w:r w:rsidRPr="00640F3A">
        <w:rPr>
          <w:rFonts w:eastAsia="Calibri"/>
          <w:lang w:eastAsia="en-US" w:bidi="ru-RU"/>
        </w:rPr>
        <w:lastRenderedPageBreak/>
        <w:t>8.2.</w:t>
      </w:r>
      <w:r w:rsidRPr="00640F3A">
        <w:rPr>
          <w:rFonts w:eastAsia="Calibri"/>
          <w:lang w:eastAsia="en-US" w:bidi="ru-RU"/>
        </w:rPr>
        <w:tab/>
        <w:t xml:space="preserve">Любые изменения и дополнения к настоящему </w:t>
      </w:r>
      <w:r w:rsidR="00041EF8" w:rsidRPr="00640F3A">
        <w:rPr>
          <w:rFonts w:eastAsia="Calibri"/>
          <w:lang w:eastAsia="en-US" w:bidi="ru-RU"/>
        </w:rPr>
        <w:t>Контракту</w:t>
      </w:r>
      <w:r w:rsidRPr="00640F3A">
        <w:rPr>
          <w:rFonts w:eastAsia="Calibri"/>
          <w:lang w:eastAsia="en-US" w:bidi="ru-RU"/>
        </w:rPr>
        <w:t xml:space="preserve"> имеют силу только в том случае, если они оформлены в письменном виде и подписаны обеими Сторонами.</w:t>
      </w:r>
    </w:p>
    <w:p w14:paraId="3D55D42B" w14:textId="77777777" w:rsidR="00BA220F" w:rsidRPr="00640F3A" w:rsidRDefault="00BA220F" w:rsidP="003521EC">
      <w:pPr>
        <w:tabs>
          <w:tab w:val="left" w:pos="1276"/>
        </w:tabs>
        <w:ind w:firstLine="775"/>
        <w:jc w:val="both"/>
        <w:rPr>
          <w:rFonts w:eastAsia="Calibri"/>
          <w:lang w:eastAsia="en-US" w:bidi="ru-RU"/>
        </w:rPr>
      </w:pPr>
      <w:r w:rsidRPr="00640F3A">
        <w:rPr>
          <w:rFonts w:eastAsia="Calibri"/>
          <w:lang w:eastAsia="en-US" w:bidi="ru-RU"/>
        </w:rPr>
        <w:t>8.3.</w:t>
      </w:r>
      <w:r w:rsidRPr="00640F3A">
        <w:rPr>
          <w:rFonts w:eastAsia="Calibri"/>
          <w:lang w:eastAsia="en-US" w:bidi="ru-RU"/>
        </w:rPr>
        <w:tab/>
        <w:t xml:space="preserve">Изменение условий </w:t>
      </w:r>
      <w:r w:rsidR="00041EF8" w:rsidRPr="00640F3A">
        <w:rPr>
          <w:rFonts w:eastAsia="Calibri"/>
          <w:lang w:eastAsia="en-US" w:bidi="ru-RU"/>
        </w:rPr>
        <w:t>Контракта</w:t>
      </w:r>
      <w:r w:rsidRPr="00640F3A">
        <w:rPr>
          <w:rFonts w:eastAsia="Calibri"/>
          <w:lang w:eastAsia="en-US" w:bidi="ru-RU"/>
        </w:rPr>
        <w:t xml:space="preserve"> допускается в случаях, предусмотренных действующим законодательством Российской Федерации </w:t>
      </w:r>
      <w:r w:rsidR="00041EF8" w:rsidRPr="00640F3A">
        <w:rPr>
          <w:rFonts w:eastAsia="Calibri"/>
          <w:lang w:eastAsia="en-US" w:bidi="ru-RU"/>
        </w:rPr>
        <w:t>и законом №44-ФЗ</w:t>
      </w:r>
      <w:r w:rsidRPr="00640F3A">
        <w:rPr>
          <w:rFonts w:eastAsia="Calibri"/>
          <w:lang w:eastAsia="en-US" w:bidi="ru-RU"/>
        </w:rPr>
        <w:t xml:space="preserve"> </w:t>
      </w:r>
      <w:r w:rsidR="00041EF8" w:rsidRPr="00640F3A">
        <w:rPr>
          <w:rFonts w:eastAsia="Calibri"/>
          <w:lang w:eastAsia="en-US" w:bidi="ru-RU"/>
        </w:rPr>
        <w:t>«О контрактной системе.»</w:t>
      </w:r>
      <w:r w:rsidRPr="00640F3A">
        <w:rPr>
          <w:rFonts w:eastAsia="Calibri"/>
          <w:lang w:eastAsia="en-US" w:bidi="ru-RU"/>
        </w:rPr>
        <w:t>.</w:t>
      </w:r>
    </w:p>
    <w:p w14:paraId="20B9451F" w14:textId="77777777" w:rsidR="00BA220F" w:rsidRPr="00640F3A" w:rsidRDefault="00BA220F" w:rsidP="003521EC">
      <w:pPr>
        <w:tabs>
          <w:tab w:val="left" w:pos="1276"/>
        </w:tabs>
        <w:ind w:firstLine="775"/>
        <w:jc w:val="both"/>
        <w:rPr>
          <w:rFonts w:eastAsia="Calibri"/>
          <w:lang w:eastAsia="en-US" w:bidi="ru-RU"/>
        </w:rPr>
      </w:pPr>
      <w:r w:rsidRPr="00640F3A">
        <w:rPr>
          <w:rFonts w:eastAsia="Calibri"/>
          <w:lang w:eastAsia="en-US" w:bidi="ru-RU"/>
        </w:rPr>
        <w:t>8.4.</w:t>
      </w:r>
      <w:r w:rsidRPr="00640F3A">
        <w:rPr>
          <w:rFonts w:eastAsia="Calibri"/>
          <w:lang w:eastAsia="en-US" w:bidi="ru-RU"/>
        </w:rPr>
        <w:tab/>
        <w:t xml:space="preserve">Расторжение </w:t>
      </w:r>
      <w:r w:rsidR="00041EF8" w:rsidRPr="00640F3A">
        <w:rPr>
          <w:rFonts w:eastAsia="Calibri"/>
          <w:lang w:eastAsia="en-US" w:bidi="ru-RU"/>
        </w:rPr>
        <w:t>Контракта</w:t>
      </w:r>
      <w:r w:rsidRPr="00640F3A">
        <w:rPr>
          <w:rFonts w:eastAsia="Calibri"/>
          <w:lang w:eastAsia="en-US" w:bidi="ru-RU"/>
        </w:rPr>
        <w:t xml:space="preserve"> допускается по соглашению Сторон, по решению суда или в связи с односторонним отказом Стороны от исполнения </w:t>
      </w:r>
      <w:r w:rsidR="00041EF8" w:rsidRPr="00640F3A">
        <w:rPr>
          <w:rFonts w:eastAsia="Calibri"/>
          <w:lang w:eastAsia="en-US" w:bidi="ru-RU"/>
        </w:rPr>
        <w:t>Контракта</w:t>
      </w:r>
      <w:r w:rsidRPr="00640F3A">
        <w:rPr>
          <w:rFonts w:eastAsia="Calibri"/>
          <w:lang w:eastAsia="en-US" w:bidi="ru-RU"/>
        </w:rPr>
        <w:t xml:space="preserve"> по основаниям, предусмотренным гражданским законодательством Российской Федерации и Федеральным законом от 05.04.2013 г. № 44-ФЗ «О </w:t>
      </w:r>
      <w:r w:rsidR="00D448E4" w:rsidRPr="00640F3A">
        <w:rPr>
          <w:rFonts w:eastAsia="Calibri"/>
          <w:lang w:eastAsia="en-US" w:bidi="ru-RU"/>
        </w:rPr>
        <w:t>контрактной</w:t>
      </w:r>
      <w:r w:rsidRPr="00640F3A">
        <w:rPr>
          <w:rFonts w:eastAsia="Calibri"/>
          <w:lang w:eastAsia="en-US" w:bidi="ru-RU"/>
        </w:rPr>
        <w:t xml:space="preserve"> системе в сфере закупок товаров, работ, услуг для обеспечения государственных и муниципальных нужд» (далее</w:t>
      </w:r>
      <w:r w:rsidR="00204CB3" w:rsidRPr="00640F3A">
        <w:rPr>
          <w:rFonts w:eastAsia="Calibri"/>
          <w:lang w:eastAsia="en-US" w:bidi="ru-RU"/>
        </w:rPr>
        <w:t xml:space="preserve"> по тексту</w:t>
      </w:r>
      <w:r w:rsidRPr="00640F3A">
        <w:rPr>
          <w:rFonts w:eastAsia="Calibri"/>
          <w:lang w:eastAsia="en-US" w:bidi="ru-RU"/>
        </w:rPr>
        <w:t xml:space="preserve"> – закон № 44-ФЗ).</w:t>
      </w:r>
    </w:p>
    <w:p w14:paraId="79518E71" w14:textId="715FF91D" w:rsidR="00720400" w:rsidRPr="00640F3A" w:rsidRDefault="00720400" w:rsidP="00720400">
      <w:pPr>
        <w:tabs>
          <w:tab w:val="left" w:pos="1418"/>
        </w:tabs>
        <w:ind w:firstLine="775"/>
        <w:jc w:val="both"/>
        <w:rPr>
          <w:rFonts w:eastAsia="Calibri"/>
          <w:lang w:eastAsia="en-US" w:bidi="ru-RU"/>
        </w:rPr>
      </w:pPr>
      <w:r w:rsidRPr="00640F3A">
        <w:rPr>
          <w:rFonts w:eastAsia="Calibri"/>
          <w:lang w:eastAsia="en-US" w:bidi="ru-RU"/>
        </w:rPr>
        <w:t>8.</w:t>
      </w:r>
      <w:r w:rsidR="00AF729D" w:rsidRPr="00640F3A">
        <w:rPr>
          <w:rFonts w:eastAsia="Calibri"/>
          <w:lang w:eastAsia="en-US" w:bidi="ru-RU"/>
        </w:rPr>
        <w:t>5</w:t>
      </w:r>
      <w:r w:rsidRPr="00640F3A">
        <w:rPr>
          <w:rFonts w:eastAsia="Calibri"/>
          <w:lang w:eastAsia="en-US" w:bidi="ru-RU"/>
        </w:rPr>
        <w:t xml:space="preserve">. Расторжение настоящего </w:t>
      </w:r>
      <w:r w:rsidR="00516FA1" w:rsidRPr="00640F3A">
        <w:rPr>
          <w:rFonts w:eastAsia="Calibri"/>
          <w:lang w:eastAsia="en-US" w:bidi="ru-RU"/>
        </w:rPr>
        <w:t>Контракта</w:t>
      </w:r>
      <w:r w:rsidRPr="00640F3A">
        <w:rPr>
          <w:rFonts w:eastAsia="Calibri"/>
          <w:lang w:eastAsia="en-US" w:bidi="ru-RU"/>
        </w:rPr>
        <w:t xml:space="preserve"> в одностороннем порядке осуществляется с соблюдением требований стат</w:t>
      </w:r>
      <w:r w:rsidR="003F1FC4">
        <w:rPr>
          <w:rFonts w:eastAsia="Calibri"/>
          <w:lang w:eastAsia="en-US" w:bidi="ru-RU"/>
        </w:rPr>
        <w:t>ей</w:t>
      </w:r>
      <w:r w:rsidRPr="00640F3A">
        <w:rPr>
          <w:rFonts w:eastAsia="Calibri"/>
          <w:lang w:eastAsia="en-US" w:bidi="ru-RU"/>
        </w:rPr>
        <w:t xml:space="preserve"> Федерального закона от 05.04.2013 № 44-ФЗ «О </w:t>
      </w:r>
      <w:r w:rsidR="00D448E4" w:rsidRPr="00640F3A">
        <w:rPr>
          <w:rFonts w:eastAsia="Calibri"/>
          <w:lang w:eastAsia="en-US" w:bidi="ru-RU"/>
        </w:rPr>
        <w:t>контрактной</w:t>
      </w:r>
      <w:r w:rsidRPr="00640F3A">
        <w:rPr>
          <w:rFonts w:eastAsia="Calibri"/>
          <w:lang w:eastAsia="en-US" w:bidi="ru-RU"/>
        </w:rPr>
        <w:t xml:space="preserve"> системе в сфере закупок товаров, работ, услуг для обеспечения государственных и муниципальных нужд».</w:t>
      </w:r>
    </w:p>
    <w:p w14:paraId="48D271B2" w14:textId="77777777" w:rsidR="00720400" w:rsidRPr="00640F3A" w:rsidRDefault="00720400" w:rsidP="00720400">
      <w:pPr>
        <w:spacing w:before="60" w:after="60" w:line="276" w:lineRule="auto"/>
        <w:ind w:firstLine="709"/>
        <w:jc w:val="both"/>
        <w:rPr>
          <w:rFonts w:eastAsia="Calibri"/>
          <w:lang w:eastAsia="en-US" w:bidi="ru-RU"/>
        </w:rPr>
      </w:pPr>
    </w:p>
    <w:p w14:paraId="4C60A230" w14:textId="77777777" w:rsidR="00BA220F" w:rsidRPr="00640F3A" w:rsidRDefault="00051064" w:rsidP="00204CB3">
      <w:pPr>
        <w:ind w:firstLine="775"/>
        <w:jc w:val="center"/>
        <w:rPr>
          <w:rFonts w:eastAsia="Calibri"/>
          <w:b/>
          <w:lang w:eastAsia="en-US" w:bidi="ru-RU"/>
        </w:rPr>
      </w:pPr>
      <w:r w:rsidRPr="00640F3A">
        <w:rPr>
          <w:rFonts w:eastAsia="Calibri"/>
          <w:b/>
          <w:lang w:eastAsia="en-US" w:bidi="ru-RU"/>
        </w:rPr>
        <w:t>9</w:t>
      </w:r>
      <w:r w:rsidR="00204CB3" w:rsidRPr="00640F3A">
        <w:rPr>
          <w:rFonts w:eastAsia="Calibri"/>
          <w:b/>
          <w:lang w:eastAsia="en-US" w:bidi="ru-RU"/>
        </w:rPr>
        <w:t>.</w:t>
      </w:r>
      <w:r w:rsidR="00204CB3" w:rsidRPr="00640F3A">
        <w:rPr>
          <w:rFonts w:eastAsia="Calibri"/>
          <w:b/>
          <w:lang w:eastAsia="en-US" w:bidi="ru-RU"/>
        </w:rPr>
        <w:tab/>
        <w:t>КОНФИДЕНЦИАЛЬНОСТЬ</w:t>
      </w:r>
    </w:p>
    <w:p w14:paraId="323AF430" w14:textId="77777777"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9</w:t>
      </w:r>
      <w:r w:rsidR="00BA220F" w:rsidRPr="00640F3A">
        <w:rPr>
          <w:rFonts w:eastAsia="Calibri"/>
          <w:lang w:eastAsia="en-US" w:bidi="ru-RU"/>
        </w:rPr>
        <w:t>.1.</w:t>
      </w:r>
      <w:r w:rsidR="00BA220F" w:rsidRPr="00640F3A">
        <w:rPr>
          <w:rFonts w:eastAsia="Calibri"/>
          <w:lang w:eastAsia="en-US" w:bidi="ru-RU"/>
        </w:rPr>
        <w:tab/>
        <w:t xml:space="preserve">Заключив </w:t>
      </w:r>
      <w:r w:rsidR="00516FA1" w:rsidRPr="00640F3A">
        <w:rPr>
          <w:rFonts w:eastAsia="Calibri"/>
          <w:lang w:eastAsia="en-US" w:bidi="ru-RU"/>
        </w:rPr>
        <w:t>Контракт</w:t>
      </w:r>
      <w:r w:rsidR="00BA220F" w:rsidRPr="00640F3A">
        <w:rPr>
          <w:rFonts w:eastAsia="Calibri"/>
          <w:lang w:eastAsia="en-US" w:bidi="ru-RU"/>
        </w:rPr>
        <w:t>, Стороны могут получить доступ к информации, являющейся конфиденциальной информацией другой Стороны.</w:t>
      </w:r>
    </w:p>
    <w:p w14:paraId="1AB6ACBB" w14:textId="77777777"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9</w:t>
      </w:r>
      <w:r w:rsidR="00BA220F" w:rsidRPr="00640F3A">
        <w:rPr>
          <w:rFonts w:eastAsia="Calibri"/>
          <w:lang w:eastAsia="en-US" w:bidi="ru-RU"/>
        </w:rPr>
        <w:t>.2.</w:t>
      </w:r>
      <w:r w:rsidR="00BA220F" w:rsidRPr="00640F3A">
        <w:rPr>
          <w:rFonts w:eastAsia="Calibri"/>
          <w:lang w:eastAsia="en-US" w:bidi="ru-RU"/>
        </w:rPr>
        <w:tab/>
        <w:t xml:space="preserve">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w:t>
      </w:r>
      <w:r w:rsidR="00516FA1" w:rsidRPr="00640F3A">
        <w:rPr>
          <w:rFonts w:eastAsia="Calibri"/>
          <w:lang w:eastAsia="en-US" w:bidi="ru-RU"/>
        </w:rPr>
        <w:t>Контракта</w:t>
      </w:r>
      <w:r w:rsidR="00BA220F" w:rsidRPr="00640F3A">
        <w:rPr>
          <w:rFonts w:eastAsia="Calibri"/>
          <w:lang w:eastAsia="en-US" w:bidi="ru-RU"/>
        </w:rPr>
        <w:t xml:space="preserve">. Настоящее обязательство исполняется Сторонами в пределах срока действия настоящего </w:t>
      </w:r>
      <w:r w:rsidR="00516FA1" w:rsidRPr="00640F3A">
        <w:rPr>
          <w:rFonts w:eastAsia="Calibri"/>
          <w:lang w:eastAsia="en-US" w:bidi="ru-RU"/>
        </w:rPr>
        <w:t>Контракта</w:t>
      </w:r>
      <w:r w:rsidR="00BA220F" w:rsidRPr="00640F3A">
        <w:rPr>
          <w:rFonts w:eastAsia="Calibri"/>
          <w:lang w:eastAsia="en-US" w:bidi="ru-RU"/>
        </w:rPr>
        <w:t xml:space="preserve"> и в течение 1 (одного) года после прекращения действия настоящего </w:t>
      </w:r>
      <w:r w:rsidR="00516FA1" w:rsidRPr="00640F3A">
        <w:rPr>
          <w:rFonts w:eastAsia="Calibri"/>
          <w:lang w:eastAsia="en-US" w:bidi="ru-RU"/>
        </w:rPr>
        <w:t>Контракта</w:t>
      </w:r>
      <w:r w:rsidR="00BA220F" w:rsidRPr="00640F3A">
        <w:rPr>
          <w:rFonts w:eastAsia="Calibri"/>
          <w:lang w:eastAsia="en-US" w:bidi="ru-RU"/>
        </w:rPr>
        <w:t>, если не будет оговорено иное.</w:t>
      </w:r>
    </w:p>
    <w:p w14:paraId="6D0D4CDC" w14:textId="77777777" w:rsidR="00204CB3" w:rsidRPr="00640F3A" w:rsidRDefault="00204CB3" w:rsidP="00204CB3">
      <w:pPr>
        <w:tabs>
          <w:tab w:val="left" w:pos="1418"/>
        </w:tabs>
        <w:ind w:firstLine="775"/>
        <w:jc w:val="both"/>
        <w:rPr>
          <w:rFonts w:eastAsia="Calibri"/>
          <w:lang w:eastAsia="en-US" w:bidi="ru-RU"/>
        </w:rPr>
      </w:pPr>
    </w:p>
    <w:p w14:paraId="42D65913" w14:textId="1C80EA50" w:rsidR="00BA220F" w:rsidRPr="00640F3A" w:rsidRDefault="00204CB3" w:rsidP="00204CB3">
      <w:pPr>
        <w:ind w:firstLine="775"/>
        <w:jc w:val="center"/>
        <w:rPr>
          <w:rFonts w:eastAsia="Calibri"/>
          <w:b/>
          <w:lang w:eastAsia="en-US" w:bidi="ru-RU"/>
        </w:rPr>
      </w:pPr>
      <w:r w:rsidRPr="00640F3A">
        <w:rPr>
          <w:rFonts w:eastAsia="Calibri"/>
          <w:b/>
          <w:lang w:eastAsia="en-US" w:bidi="ru-RU"/>
        </w:rPr>
        <w:t>1</w:t>
      </w:r>
      <w:r w:rsidR="00AF729D" w:rsidRPr="00640F3A">
        <w:rPr>
          <w:rFonts w:eastAsia="Calibri"/>
          <w:b/>
          <w:lang w:eastAsia="en-US" w:bidi="ru-RU"/>
        </w:rPr>
        <w:t>0</w:t>
      </w:r>
      <w:r w:rsidRPr="00640F3A">
        <w:rPr>
          <w:rFonts w:eastAsia="Calibri"/>
          <w:b/>
          <w:lang w:eastAsia="en-US" w:bidi="ru-RU"/>
        </w:rPr>
        <w:t>.</w:t>
      </w:r>
      <w:r w:rsidRPr="00640F3A">
        <w:rPr>
          <w:rFonts w:eastAsia="Calibri"/>
          <w:b/>
          <w:lang w:eastAsia="en-US" w:bidi="ru-RU"/>
        </w:rPr>
        <w:tab/>
        <w:t>ПРОЧИЕ УСЛОВИЯ</w:t>
      </w:r>
    </w:p>
    <w:p w14:paraId="3423F490" w14:textId="42210C55" w:rsidR="00BA220F" w:rsidRPr="00640F3A" w:rsidRDefault="00BA220F"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Pr="00640F3A">
        <w:rPr>
          <w:rFonts w:eastAsia="Calibri"/>
          <w:lang w:eastAsia="en-US" w:bidi="ru-RU"/>
        </w:rPr>
        <w:t>.1.</w:t>
      </w:r>
      <w:r w:rsidRPr="00640F3A">
        <w:rPr>
          <w:rFonts w:eastAsia="Calibri"/>
          <w:lang w:eastAsia="en-US" w:bidi="ru-RU"/>
        </w:rPr>
        <w:tab/>
        <w:t xml:space="preserve">Вопросы, не урегулированные </w:t>
      </w:r>
      <w:r w:rsidR="00516FA1" w:rsidRPr="00640F3A">
        <w:rPr>
          <w:rFonts w:eastAsia="Calibri"/>
          <w:lang w:eastAsia="en-US" w:bidi="ru-RU"/>
        </w:rPr>
        <w:t>Контрактом</w:t>
      </w:r>
      <w:r w:rsidRPr="00640F3A">
        <w:rPr>
          <w:rFonts w:eastAsia="Calibri"/>
          <w:lang w:eastAsia="en-US" w:bidi="ru-RU"/>
        </w:rPr>
        <w:t>, разрешаются в порядке, установленном действующим законодательством Российской Федерации.</w:t>
      </w:r>
    </w:p>
    <w:p w14:paraId="6269F6CD" w14:textId="05D10B28"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00BA220F" w:rsidRPr="00640F3A">
        <w:rPr>
          <w:rFonts w:eastAsia="Calibri"/>
          <w:lang w:eastAsia="en-US" w:bidi="ru-RU"/>
        </w:rPr>
        <w:t>.2.</w:t>
      </w:r>
      <w:r w:rsidR="00BA220F" w:rsidRPr="00640F3A">
        <w:rPr>
          <w:rFonts w:eastAsia="Calibri"/>
          <w:lang w:eastAsia="en-US" w:bidi="ru-RU"/>
        </w:rPr>
        <w:tab/>
        <w:t xml:space="preserve">Ни одна из Сторон не имеет права передавать третьему лицу права и обязательства по настоящему </w:t>
      </w:r>
      <w:r w:rsidR="00516FA1" w:rsidRPr="00640F3A">
        <w:rPr>
          <w:rFonts w:eastAsia="Calibri"/>
          <w:lang w:eastAsia="en-US" w:bidi="ru-RU"/>
        </w:rPr>
        <w:t>Контракту</w:t>
      </w:r>
      <w:r w:rsidR="00BA220F" w:rsidRPr="00640F3A">
        <w:rPr>
          <w:rFonts w:eastAsia="Calibri"/>
          <w:lang w:eastAsia="en-US" w:bidi="ru-RU"/>
        </w:rPr>
        <w:t xml:space="preserve"> без письменного согласия другой Стороны.</w:t>
      </w:r>
    </w:p>
    <w:p w14:paraId="162E030C" w14:textId="53A3DE77"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00BA220F" w:rsidRPr="00640F3A">
        <w:rPr>
          <w:rFonts w:eastAsia="Calibri"/>
          <w:lang w:eastAsia="en-US" w:bidi="ru-RU"/>
        </w:rPr>
        <w:t>.3.</w:t>
      </w:r>
      <w:r w:rsidR="00BA220F" w:rsidRPr="00640F3A">
        <w:rPr>
          <w:rFonts w:eastAsia="Calibri"/>
          <w:lang w:eastAsia="en-US" w:bidi="ru-RU"/>
        </w:rPr>
        <w:tab/>
        <w:t xml:space="preserve">При исполнении настоящего </w:t>
      </w:r>
      <w:r w:rsidR="00516FA1" w:rsidRPr="00640F3A">
        <w:rPr>
          <w:rFonts w:eastAsia="Calibri"/>
          <w:lang w:eastAsia="en-US" w:bidi="ru-RU"/>
        </w:rPr>
        <w:t>Контракта</w:t>
      </w:r>
      <w:r w:rsidR="00BA220F" w:rsidRPr="00640F3A">
        <w:rPr>
          <w:rFonts w:eastAsia="Calibri"/>
          <w:lang w:eastAsia="en-US" w:bidi="ru-RU"/>
        </w:rPr>
        <w:t xml:space="preserve"> не допускается перемена Лицензиата, за исключением случая, когда новый Лицензиат является правопреемником Лицензиата по </w:t>
      </w:r>
      <w:r w:rsidR="00516FA1" w:rsidRPr="00640F3A">
        <w:rPr>
          <w:rFonts w:eastAsia="Calibri"/>
          <w:lang w:eastAsia="en-US" w:bidi="ru-RU"/>
        </w:rPr>
        <w:t>Контракту</w:t>
      </w:r>
      <w:r w:rsidR="00BA220F" w:rsidRPr="00640F3A">
        <w:rPr>
          <w:rFonts w:eastAsia="Calibri"/>
          <w:lang w:eastAsia="en-US" w:bidi="ru-RU"/>
        </w:rPr>
        <w:t xml:space="preserve"> вследствие реорганизации юридического лица в форме преобразования, слияния или присоединения.</w:t>
      </w:r>
    </w:p>
    <w:p w14:paraId="7E379E66" w14:textId="4D2894EA"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00BA220F" w:rsidRPr="00640F3A">
        <w:rPr>
          <w:rFonts w:eastAsia="Calibri"/>
          <w:lang w:eastAsia="en-US" w:bidi="ru-RU"/>
        </w:rPr>
        <w:t>.4.</w:t>
      </w:r>
      <w:r w:rsidR="00BA220F" w:rsidRPr="00640F3A">
        <w:rPr>
          <w:rFonts w:eastAsia="Calibri"/>
          <w:lang w:eastAsia="en-US" w:bidi="ru-RU"/>
        </w:rPr>
        <w:tab/>
        <w:t xml:space="preserve">Все предусмотренные </w:t>
      </w:r>
      <w:r w:rsidR="00516FA1" w:rsidRPr="00640F3A">
        <w:rPr>
          <w:rFonts w:eastAsia="Calibri"/>
          <w:lang w:eastAsia="en-US" w:bidi="ru-RU"/>
        </w:rPr>
        <w:t>Контрактом</w:t>
      </w:r>
      <w:r w:rsidR="00BA220F" w:rsidRPr="00640F3A">
        <w:rPr>
          <w:rFonts w:eastAsia="Calibri"/>
          <w:lang w:eastAsia="en-US" w:bidi="ru-RU"/>
        </w:rPr>
        <w:t xml:space="preserve"> заявления, извещения отправляются Сторонами посредством факсимильной связи по номерам, указанным в </w:t>
      </w:r>
      <w:r w:rsidR="00516FA1" w:rsidRPr="00640F3A">
        <w:rPr>
          <w:rFonts w:eastAsia="Calibri"/>
          <w:lang w:eastAsia="en-US" w:bidi="ru-RU"/>
        </w:rPr>
        <w:t>Контракте</w:t>
      </w:r>
      <w:r w:rsidR="00BA220F" w:rsidRPr="00640F3A">
        <w:rPr>
          <w:rFonts w:eastAsia="Calibri"/>
          <w:lang w:eastAsia="en-US" w:bidi="ru-RU"/>
        </w:rPr>
        <w:t xml:space="preserve">, и почтовыми отправлениями по адресам, указанным в </w:t>
      </w:r>
      <w:r w:rsidR="00516FA1" w:rsidRPr="00640F3A">
        <w:rPr>
          <w:rFonts w:eastAsia="Calibri"/>
          <w:lang w:eastAsia="en-US" w:bidi="ru-RU"/>
        </w:rPr>
        <w:t>Контракте</w:t>
      </w:r>
      <w:r w:rsidR="00BA220F" w:rsidRPr="00640F3A">
        <w:rPr>
          <w:rFonts w:eastAsia="Calibri"/>
          <w:lang w:eastAsia="en-US" w:bidi="ru-RU"/>
        </w:rPr>
        <w:t xml:space="preserve"> в качестве почтовых адресов и впоследствии вручаются уполномоченному представителю Стороны-получателя.</w:t>
      </w:r>
    </w:p>
    <w:p w14:paraId="36C4B45A" w14:textId="7390D231" w:rsidR="00BA220F" w:rsidRPr="00640F3A" w:rsidRDefault="00BA220F"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Pr="00640F3A">
        <w:rPr>
          <w:rFonts w:eastAsia="Calibri"/>
          <w:lang w:eastAsia="en-US" w:bidi="ru-RU"/>
        </w:rPr>
        <w:t>.5.</w:t>
      </w:r>
      <w:r w:rsidRPr="00640F3A">
        <w:rPr>
          <w:rFonts w:eastAsia="Calibri"/>
          <w:lang w:eastAsia="en-US" w:bidi="ru-RU"/>
        </w:rPr>
        <w:tab/>
        <w:t xml:space="preserve">Все документы, исходящие от Стороны по </w:t>
      </w:r>
      <w:r w:rsidR="00516FA1" w:rsidRPr="00640F3A">
        <w:rPr>
          <w:rFonts w:eastAsia="Calibri"/>
          <w:lang w:eastAsia="en-US" w:bidi="ru-RU"/>
        </w:rPr>
        <w:t>Контракту</w:t>
      </w:r>
      <w:r w:rsidRPr="00640F3A">
        <w:rPr>
          <w:rFonts w:eastAsia="Calibri"/>
          <w:lang w:eastAsia="en-US" w:bidi="ru-RU"/>
        </w:rPr>
        <w:t xml:space="preserve"> и отправляемые в рамках исполнения </w:t>
      </w:r>
      <w:r w:rsidR="00516FA1" w:rsidRPr="00640F3A">
        <w:rPr>
          <w:rFonts w:eastAsia="Calibri"/>
          <w:lang w:eastAsia="en-US" w:bidi="ru-RU"/>
        </w:rPr>
        <w:t>Контракта</w:t>
      </w:r>
      <w:r w:rsidRPr="00640F3A">
        <w:rPr>
          <w:rFonts w:eastAsia="Calibri"/>
          <w:lang w:eastAsia="en-US" w:bidi="ru-RU"/>
        </w:rPr>
        <w:t>, должны быть подписаны уполномоченным лицом Стороны-отправителя.</w:t>
      </w:r>
    </w:p>
    <w:p w14:paraId="3347BFEE" w14:textId="49713271"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00BA220F" w:rsidRPr="00640F3A">
        <w:rPr>
          <w:rFonts w:eastAsia="Calibri"/>
          <w:lang w:eastAsia="en-US" w:bidi="ru-RU"/>
        </w:rPr>
        <w:t>.6.</w:t>
      </w:r>
      <w:r w:rsidR="00BA220F" w:rsidRPr="00640F3A">
        <w:rPr>
          <w:rFonts w:eastAsia="Calibri"/>
          <w:lang w:eastAsia="en-US" w:bidi="ru-RU"/>
        </w:rPr>
        <w:tab/>
        <w:t xml:space="preserve">Любое уведомление, запрос или согласие, выдача которых необходима в связи с настоящим </w:t>
      </w:r>
      <w:r w:rsidR="00516FA1" w:rsidRPr="00640F3A">
        <w:rPr>
          <w:rFonts w:eastAsia="Calibri"/>
          <w:lang w:eastAsia="en-US" w:bidi="ru-RU"/>
        </w:rPr>
        <w:t>Контрактом</w:t>
      </w:r>
      <w:r w:rsidR="00BA220F" w:rsidRPr="00640F3A">
        <w:rPr>
          <w:rFonts w:eastAsia="Calibri"/>
          <w:lang w:eastAsia="en-US" w:bidi="ru-RU"/>
        </w:rPr>
        <w:t>, оформляется в письменном виде и направляется одной Стороной другой Стороне любым доступным способом связи.</w:t>
      </w:r>
    </w:p>
    <w:p w14:paraId="629AE221" w14:textId="6AA044D1"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t>1</w:t>
      </w:r>
      <w:r w:rsidR="00AF729D" w:rsidRPr="00640F3A">
        <w:rPr>
          <w:rFonts w:eastAsia="Calibri"/>
          <w:lang w:eastAsia="en-US" w:bidi="ru-RU"/>
        </w:rPr>
        <w:t>0</w:t>
      </w:r>
      <w:r w:rsidR="00BA220F" w:rsidRPr="00640F3A">
        <w:rPr>
          <w:rFonts w:eastAsia="Calibri"/>
          <w:lang w:eastAsia="en-US" w:bidi="ru-RU"/>
        </w:rPr>
        <w:t>.7.</w:t>
      </w:r>
      <w:r w:rsidR="00BA220F" w:rsidRPr="00640F3A">
        <w:rPr>
          <w:rFonts w:eastAsia="Calibri"/>
          <w:lang w:eastAsia="en-US" w:bidi="ru-RU"/>
        </w:rPr>
        <w:tab/>
      </w:r>
      <w:r w:rsidR="00516FA1" w:rsidRPr="00640F3A">
        <w:rPr>
          <w:rFonts w:eastAsia="Calibri"/>
          <w:lang w:eastAsia="en-US" w:bidi="ru-RU"/>
        </w:rPr>
        <w:t>Контракт</w:t>
      </w:r>
      <w:r w:rsidR="00BA220F" w:rsidRPr="00640F3A">
        <w:rPr>
          <w:rFonts w:eastAsia="Calibri"/>
          <w:lang w:eastAsia="en-US" w:bidi="ru-RU"/>
        </w:rPr>
        <w:t xml:space="preserve"> остается в силе в случае изменения адресов, банковских реквизитов Сторон, изменения учредительных документов и организационно-правовой формы Сторон. В случае их изменения Стороны обязаны в течение 10 (десяти) рабочих дней уведомить об этом друг друга в письменной форме.</w:t>
      </w:r>
    </w:p>
    <w:p w14:paraId="6AE1EF91" w14:textId="52082CB0" w:rsidR="00BA220F" w:rsidRPr="00640F3A" w:rsidRDefault="00051064" w:rsidP="00204CB3">
      <w:pPr>
        <w:tabs>
          <w:tab w:val="left" w:pos="1418"/>
        </w:tabs>
        <w:ind w:firstLine="775"/>
        <w:jc w:val="both"/>
        <w:rPr>
          <w:rFonts w:eastAsia="Calibri"/>
          <w:lang w:eastAsia="en-US" w:bidi="ru-RU"/>
        </w:rPr>
      </w:pPr>
      <w:r w:rsidRPr="00640F3A">
        <w:rPr>
          <w:rFonts w:eastAsia="Calibri"/>
          <w:lang w:eastAsia="en-US" w:bidi="ru-RU"/>
        </w:rPr>
        <w:lastRenderedPageBreak/>
        <w:t>1</w:t>
      </w:r>
      <w:r w:rsidR="00AF729D" w:rsidRPr="00640F3A">
        <w:rPr>
          <w:rFonts w:eastAsia="Calibri"/>
          <w:lang w:eastAsia="en-US" w:bidi="ru-RU"/>
        </w:rPr>
        <w:t>0</w:t>
      </w:r>
      <w:r w:rsidR="00BA220F" w:rsidRPr="00640F3A">
        <w:rPr>
          <w:rFonts w:eastAsia="Calibri"/>
          <w:lang w:eastAsia="en-US" w:bidi="ru-RU"/>
        </w:rPr>
        <w:t>.8.</w:t>
      </w:r>
      <w:r w:rsidR="00BA220F" w:rsidRPr="00640F3A">
        <w:rPr>
          <w:rFonts w:eastAsia="Calibri"/>
          <w:lang w:eastAsia="en-US" w:bidi="ru-RU"/>
        </w:rPr>
        <w:tab/>
        <w:t xml:space="preserve">К настоящему </w:t>
      </w:r>
      <w:r w:rsidR="00516FA1" w:rsidRPr="00640F3A">
        <w:rPr>
          <w:rFonts w:eastAsia="Calibri"/>
          <w:lang w:eastAsia="en-US" w:bidi="ru-RU"/>
        </w:rPr>
        <w:t>Контракту</w:t>
      </w:r>
      <w:r w:rsidR="00BA220F" w:rsidRPr="00640F3A">
        <w:rPr>
          <w:rFonts w:eastAsia="Calibri"/>
          <w:lang w:eastAsia="en-US" w:bidi="ru-RU"/>
        </w:rPr>
        <w:t xml:space="preserve"> прилагаются и являются его неотъемлемой частью:</w:t>
      </w:r>
    </w:p>
    <w:p w14:paraId="78B076DF" w14:textId="77777777" w:rsidR="00BA220F" w:rsidRPr="00640F3A" w:rsidRDefault="00BA220F" w:rsidP="00BA220F">
      <w:pPr>
        <w:ind w:firstLine="775"/>
        <w:jc w:val="both"/>
        <w:rPr>
          <w:rFonts w:eastAsia="Calibri"/>
          <w:lang w:eastAsia="en-US" w:bidi="ru-RU"/>
        </w:rPr>
      </w:pPr>
      <w:r w:rsidRPr="00640F3A">
        <w:rPr>
          <w:rFonts w:eastAsia="Calibri"/>
          <w:lang w:eastAsia="en-US" w:bidi="ru-RU"/>
        </w:rPr>
        <w:t>-</w:t>
      </w:r>
      <w:r w:rsidRPr="00640F3A">
        <w:rPr>
          <w:rFonts w:eastAsia="Calibri"/>
          <w:lang w:eastAsia="en-US" w:bidi="ru-RU"/>
        </w:rPr>
        <w:tab/>
      </w:r>
      <w:r w:rsidR="00C81A70" w:rsidRPr="00640F3A">
        <w:rPr>
          <w:rFonts w:eastAsia="Calibri"/>
          <w:lang w:eastAsia="en-US" w:bidi="ru-RU"/>
        </w:rPr>
        <w:t>Техническое задание</w:t>
      </w:r>
      <w:r w:rsidR="00204CB3" w:rsidRPr="00640F3A">
        <w:rPr>
          <w:rFonts w:eastAsia="Calibri"/>
          <w:lang w:eastAsia="en-US" w:bidi="ru-RU"/>
        </w:rPr>
        <w:t xml:space="preserve"> </w:t>
      </w:r>
      <w:r w:rsidRPr="00640F3A">
        <w:rPr>
          <w:rFonts w:eastAsia="Calibri"/>
          <w:lang w:eastAsia="en-US" w:bidi="ru-RU"/>
        </w:rPr>
        <w:t>(Приложение №1);</w:t>
      </w:r>
    </w:p>
    <w:p w14:paraId="24CD4A1D" w14:textId="77777777" w:rsidR="00BA220F" w:rsidRPr="00640F3A" w:rsidRDefault="00BA220F" w:rsidP="00BA220F">
      <w:pPr>
        <w:ind w:firstLine="775"/>
        <w:jc w:val="both"/>
        <w:rPr>
          <w:rFonts w:eastAsia="Calibri"/>
          <w:lang w:eastAsia="en-US" w:bidi="ru-RU"/>
        </w:rPr>
      </w:pPr>
      <w:r w:rsidRPr="00640F3A">
        <w:rPr>
          <w:rFonts w:eastAsia="Calibri"/>
          <w:lang w:eastAsia="en-US" w:bidi="ru-RU"/>
        </w:rPr>
        <w:t>-</w:t>
      </w:r>
      <w:r w:rsidRPr="00640F3A">
        <w:rPr>
          <w:rFonts w:eastAsia="Calibri"/>
          <w:lang w:eastAsia="en-US" w:bidi="ru-RU"/>
        </w:rPr>
        <w:tab/>
      </w:r>
      <w:r w:rsidR="00204CB3" w:rsidRPr="00640F3A">
        <w:rPr>
          <w:rFonts w:eastAsia="Calibri"/>
          <w:lang w:eastAsia="en-US" w:bidi="ru-RU"/>
        </w:rPr>
        <w:t>Спецификация</w:t>
      </w:r>
      <w:r w:rsidRPr="00640F3A">
        <w:rPr>
          <w:rFonts w:eastAsia="Calibri"/>
          <w:lang w:eastAsia="en-US" w:bidi="ru-RU"/>
        </w:rPr>
        <w:t xml:space="preserve"> (Приложение №2)</w:t>
      </w:r>
      <w:r w:rsidR="00E177C1" w:rsidRPr="00640F3A">
        <w:rPr>
          <w:rFonts w:eastAsia="Calibri"/>
          <w:lang w:eastAsia="en-US" w:bidi="ru-RU"/>
        </w:rPr>
        <w:t>;</w:t>
      </w:r>
    </w:p>
    <w:p w14:paraId="72A1132C" w14:textId="77777777" w:rsidR="00204CB3" w:rsidRPr="00640F3A" w:rsidRDefault="00204CB3" w:rsidP="00BA220F">
      <w:pPr>
        <w:ind w:firstLine="775"/>
        <w:jc w:val="both"/>
        <w:rPr>
          <w:rFonts w:eastAsia="Calibri"/>
          <w:lang w:eastAsia="en-US" w:bidi="ru-RU"/>
        </w:rPr>
      </w:pPr>
      <w:r w:rsidRPr="00640F3A">
        <w:rPr>
          <w:rFonts w:eastAsia="Calibri"/>
          <w:lang w:eastAsia="en-US" w:bidi="ru-RU"/>
        </w:rPr>
        <w:t>-</w:t>
      </w:r>
      <w:r w:rsidR="00E177C1" w:rsidRPr="00640F3A">
        <w:rPr>
          <w:rFonts w:eastAsia="Calibri"/>
          <w:lang w:eastAsia="en-US" w:bidi="ru-RU"/>
        </w:rPr>
        <w:tab/>
      </w:r>
      <w:r w:rsidRPr="00640F3A">
        <w:rPr>
          <w:rFonts w:eastAsia="Calibri"/>
          <w:lang w:eastAsia="en-US" w:bidi="ru-RU"/>
        </w:rPr>
        <w:t>Акт приема-передачи прав (Приложение №3).</w:t>
      </w:r>
    </w:p>
    <w:p w14:paraId="28697A9E" w14:textId="124DA7DF" w:rsidR="00F348AA" w:rsidRPr="00640F3A" w:rsidRDefault="00F348AA" w:rsidP="00DB111E">
      <w:pPr>
        <w:tabs>
          <w:tab w:val="left" w:pos="708"/>
        </w:tabs>
        <w:ind w:firstLine="709"/>
        <w:jc w:val="center"/>
        <w:rPr>
          <w:b/>
        </w:rPr>
      </w:pPr>
      <w:r w:rsidRPr="00640F3A">
        <w:rPr>
          <w:b/>
        </w:rPr>
        <w:t>1</w:t>
      </w:r>
      <w:r w:rsidR="00AF729D" w:rsidRPr="00640F3A">
        <w:rPr>
          <w:b/>
        </w:rPr>
        <w:t>1</w:t>
      </w:r>
      <w:r w:rsidRPr="00640F3A">
        <w:rPr>
          <w:b/>
        </w:rPr>
        <w:t>.</w:t>
      </w:r>
      <w:r w:rsidRPr="00640F3A">
        <w:rPr>
          <w:b/>
        </w:rPr>
        <w:tab/>
        <w:t xml:space="preserve">РЕКВИЗИТЫ СТОРОН </w:t>
      </w:r>
    </w:p>
    <w:tbl>
      <w:tblPr>
        <w:tblW w:w="0" w:type="auto"/>
        <w:tblLook w:val="04A0" w:firstRow="1" w:lastRow="0" w:firstColumn="1" w:lastColumn="0" w:noHBand="0" w:noVBand="1"/>
      </w:tblPr>
      <w:tblGrid>
        <w:gridCol w:w="4688"/>
        <w:gridCol w:w="4687"/>
      </w:tblGrid>
      <w:tr w:rsidR="0025573B" w:rsidRPr="00DB111E" w14:paraId="3387EF1A" w14:textId="77777777" w:rsidTr="00364815">
        <w:tc>
          <w:tcPr>
            <w:tcW w:w="4688" w:type="dxa"/>
          </w:tcPr>
          <w:p w14:paraId="7191CE25" w14:textId="77777777" w:rsidR="0025573B" w:rsidRPr="00DB111E" w:rsidRDefault="0025573B" w:rsidP="0025573B">
            <w:pPr>
              <w:rPr>
                <w:rFonts w:eastAsia="Calibri"/>
                <w:b/>
                <w:lang w:eastAsia="en-US"/>
              </w:rPr>
            </w:pPr>
            <w:r w:rsidRPr="00B564EF">
              <w:rPr>
                <w:rFonts w:eastAsia="Calibri"/>
                <w:b/>
                <w:lang w:eastAsia="en-US"/>
              </w:rPr>
              <w:t>Сублицензиат</w:t>
            </w:r>
            <w:r>
              <w:rPr>
                <w:rFonts w:eastAsia="Calibri"/>
                <w:b/>
                <w:lang w:eastAsia="en-US"/>
              </w:rPr>
              <w:t>:</w:t>
            </w:r>
          </w:p>
        </w:tc>
        <w:tc>
          <w:tcPr>
            <w:tcW w:w="4687" w:type="dxa"/>
          </w:tcPr>
          <w:p w14:paraId="019E5DFA" w14:textId="77777777" w:rsidR="0025573B" w:rsidRPr="00DB111E" w:rsidRDefault="0025573B" w:rsidP="0025573B">
            <w:pPr>
              <w:rPr>
                <w:rFonts w:eastAsia="Calibri"/>
                <w:b/>
                <w:lang w:eastAsia="en-US"/>
              </w:rPr>
            </w:pPr>
            <w:r>
              <w:rPr>
                <w:rFonts w:eastAsia="Calibri"/>
                <w:b/>
                <w:lang w:eastAsia="en-US"/>
              </w:rPr>
              <w:t>Лицензиат</w:t>
            </w:r>
          </w:p>
        </w:tc>
      </w:tr>
      <w:tr w:rsidR="00F94EFF" w:rsidRPr="00DB111E" w14:paraId="308CFEFD" w14:textId="77777777" w:rsidTr="00364815">
        <w:trPr>
          <w:trHeight w:val="5414"/>
        </w:trPr>
        <w:tc>
          <w:tcPr>
            <w:tcW w:w="4688" w:type="dxa"/>
          </w:tcPr>
          <w:p w14:paraId="00EC8387" w14:textId="77777777" w:rsidR="005E23F8" w:rsidRPr="00516FA1" w:rsidRDefault="005E23F8" w:rsidP="00F94EFF">
            <w:pPr>
              <w:tabs>
                <w:tab w:val="left" w:pos="1418"/>
              </w:tabs>
              <w:jc w:val="both"/>
              <w:rPr>
                <w:rFonts w:eastAsia="Calibri"/>
                <w:lang w:eastAsia="en-US" w:bidi="ru-RU"/>
              </w:rPr>
            </w:pPr>
            <w:r w:rsidRPr="00516FA1">
              <w:rPr>
                <w:rFonts w:eastAsia="Calibri"/>
                <w:lang w:eastAsia="en-US" w:bidi="ru-RU"/>
              </w:rPr>
              <w:t xml:space="preserve"> </w:t>
            </w:r>
            <w:r w:rsidR="00F94EFF" w:rsidRPr="00516FA1">
              <w:rPr>
                <w:rFonts w:eastAsia="Calibri"/>
                <w:lang w:eastAsia="en-US" w:bidi="ru-RU"/>
              </w:rPr>
              <w:t xml:space="preserve">Федеральное государственное бюджетное </w:t>
            </w:r>
            <w:r w:rsidRPr="00516FA1">
              <w:rPr>
                <w:rFonts w:eastAsia="Calibri"/>
                <w:lang w:eastAsia="en-US" w:bidi="ru-RU"/>
              </w:rPr>
              <w:t xml:space="preserve">    </w:t>
            </w:r>
            <w:r w:rsidR="00F94EFF" w:rsidRPr="00516FA1">
              <w:rPr>
                <w:rFonts w:eastAsia="Calibri"/>
                <w:lang w:eastAsia="en-US" w:bidi="ru-RU"/>
              </w:rPr>
              <w:t>учреждение науки Институт аналитического приборостроения Российской академии наук (ИАП РАН)</w:t>
            </w:r>
          </w:p>
          <w:tbl>
            <w:tblPr>
              <w:tblW w:w="0" w:type="auto"/>
              <w:tblLook w:val="04A0" w:firstRow="1" w:lastRow="0" w:firstColumn="1" w:lastColumn="0" w:noHBand="0" w:noVBand="1"/>
            </w:tblPr>
            <w:tblGrid>
              <w:gridCol w:w="4472"/>
            </w:tblGrid>
            <w:tr w:rsidR="005E23F8" w:rsidRPr="00516FA1" w14:paraId="6E940CE0" w14:textId="77777777" w:rsidTr="00364815">
              <w:tc>
                <w:tcPr>
                  <w:tcW w:w="4472" w:type="dxa"/>
                </w:tcPr>
                <w:p w14:paraId="0C7E912C" w14:textId="4A4AFDE7" w:rsidR="005E23F8" w:rsidRPr="00516FA1" w:rsidRDefault="005E23F8" w:rsidP="005E23F8">
                  <w:pPr>
                    <w:tabs>
                      <w:tab w:val="left" w:pos="147"/>
                      <w:tab w:val="left" w:pos="1418"/>
                    </w:tabs>
                    <w:jc w:val="both"/>
                    <w:rPr>
                      <w:rFonts w:eastAsia="Calibri"/>
                      <w:lang w:eastAsia="en-US" w:bidi="ru-RU"/>
                    </w:rPr>
                  </w:pPr>
                  <w:r w:rsidRPr="00516FA1">
                    <w:rPr>
                      <w:rFonts w:eastAsia="Calibri"/>
                      <w:lang w:eastAsia="en-US" w:bidi="ru-RU"/>
                    </w:rPr>
                    <w:t>Юридический адрес: 198095, г. Санкт-Петербург, ул.</w:t>
                  </w:r>
                  <w:r w:rsidR="008E3547">
                    <w:rPr>
                      <w:rFonts w:eastAsia="Calibri"/>
                      <w:lang w:eastAsia="en-US" w:bidi="ru-RU"/>
                    </w:rPr>
                    <w:t xml:space="preserve"> </w:t>
                  </w:r>
                  <w:r w:rsidRPr="00516FA1">
                    <w:rPr>
                      <w:rFonts w:eastAsia="Calibri"/>
                      <w:lang w:eastAsia="en-US" w:bidi="ru-RU"/>
                    </w:rPr>
                    <w:t>Ивана Черных,д.31-33, лит.</w:t>
                  </w:r>
                  <w:r w:rsidR="008E3547">
                    <w:rPr>
                      <w:rFonts w:eastAsia="Calibri"/>
                      <w:lang w:eastAsia="en-US" w:bidi="ru-RU"/>
                    </w:rPr>
                    <w:t xml:space="preserve"> </w:t>
                  </w:r>
                  <w:r w:rsidRPr="00516FA1">
                    <w:rPr>
                      <w:rFonts w:eastAsia="Calibri"/>
                      <w:lang w:eastAsia="en-US" w:bidi="ru-RU"/>
                    </w:rPr>
                    <w:t>А</w:t>
                  </w:r>
                </w:p>
              </w:tc>
            </w:tr>
            <w:tr w:rsidR="005E23F8" w:rsidRPr="00516FA1" w14:paraId="7828B306" w14:textId="77777777" w:rsidTr="00364815">
              <w:trPr>
                <w:trHeight w:val="565"/>
              </w:trPr>
              <w:tc>
                <w:tcPr>
                  <w:tcW w:w="4472" w:type="dxa"/>
                </w:tcPr>
                <w:p w14:paraId="40BEF0CD" w14:textId="39FB6148" w:rsidR="005E23F8" w:rsidRPr="00516FA1" w:rsidRDefault="005E23F8" w:rsidP="005E23F8">
                  <w:pPr>
                    <w:tabs>
                      <w:tab w:val="left" w:pos="147"/>
                      <w:tab w:val="left" w:pos="1418"/>
                    </w:tabs>
                    <w:jc w:val="both"/>
                    <w:rPr>
                      <w:rFonts w:eastAsia="Calibri"/>
                      <w:lang w:eastAsia="en-US" w:bidi="ru-RU"/>
                    </w:rPr>
                  </w:pPr>
                  <w:r w:rsidRPr="00516FA1">
                    <w:rPr>
                      <w:rFonts w:eastAsia="Calibri"/>
                      <w:lang w:eastAsia="en-US" w:bidi="ru-RU"/>
                    </w:rPr>
                    <w:t>Фактический адрес: 198095, г. Санкт-Петербург, ул.</w:t>
                  </w:r>
                  <w:r w:rsidR="008E3547">
                    <w:rPr>
                      <w:rFonts w:eastAsia="Calibri"/>
                      <w:lang w:eastAsia="en-US" w:bidi="ru-RU"/>
                    </w:rPr>
                    <w:t xml:space="preserve"> </w:t>
                  </w:r>
                  <w:r w:rsidRPr="00516FA1">
                    <w:rPr>
                      <w:rFonts w:eastAsia="Calibri"/>
                      <w:lang w:eastAsia="en-US" w:bidi="ru-RU"/>
                    </w:rPr>
                    <w:t>Ивана Черных,д.31-33, лит.</w:t>
                  </w:r>
                  <w:r w:rsidR="008E3547">
                    <w:rPr>
                      <w:rFonts w:eastAsia="Calibri"/>
                      <w:lang w:eastAsia="en-US" w:bidi="ru-RU"/>
                    </w:rPr>
                    <w:t xml:space="preserve"> </w:t>
                  </w:r>
                  <w:r w:rsidRPr="00516FA1">
                    <w:rPr>
                      <w:rFonts w:eastAsia="Calibri"/>
                      <w:lang w:eastAsia="en-US" w:bidi="ru-RU"/>
                    </w:rPr>
                    <w:t>А</w:t>
                  </w:r>
                </w:p>
              </w:tc>
            </w:tr>
            <w:tr w:rsidR="005E23F8" w:rsidRPr="00516FA1" w14:paraId="6EDDCC23" w14:textId="77777777" w:rsidTr="00364815">
              <w:tc>
                <w:tcPr>
                  <w:tcW w:w="4472" w:type="dxa"/>
                </w:tcPr>
                <w:p w14:paraId="4C68E31E" w14:textId="77777777" w:rsidR="005E23F8" w:rsidRPr="00516FA1" w:rsidRDefault="005E23F8" w:rsidP="005E23F8">
                  <w:pPr>
                    <w:tabs>
                      <w:tab w:val="left" w:pos="147"/>
                      <w:tab w:val="left" w:pos="1418"/>
                    </w:tabs>
                    <w:jc w:val="both"/>
                    <w:rPr>
                      <w:rFonts w:eastAsia="Calibri"/>
                      <w:lang w:eastAsia="en-US" w:bidi="ru-RU"/>
                    </w:rPr>
                  </w:pPr>
                  <w:r w:rsidRPr="00516FA1">
                    <w:rPr>
                      <w:rFonts w:eastAsia="Calibri"/>
                      <w:lang w:eastAsia="en-US" w:bidi="ru-RU"/>
                    </w:rPr>
                    <w:t>ИНН/КПП: 7809003600 / 780501001</w:t>
                  </w:r>
                </w:p>
              </w:tc>
            </w:tr>
            <w:tr w:rsidR="00364815" w:rsidRPr="00516FA1" w14:paraId="262A56AB" w14:textId="77777777" w:rsidTr="00364815">
              <w:tc>
                <w:tcPr>
                  <w:tcW w:w="4472" w:type="dxa"/>
                </w:tcPr>
                <w:p w14:paraId="295BDC3F" w14:textId="77777777" w:rsidR="00364815" w:rsidRPr="006F0771" w:rsidRDefault="00364815" w:rsidP="00364815">
                  <w:pPr>
                    <w:pStyle w:val="afffffffffffff8"/>
                    <w:ind w:right="98"/>
                    <w:jc w:val="both"/>
                    <w:rPr>
                      <w:sz w:val="24"/>
                      <w:szCs w:val="24"/>
                    </w:rPr>
                  </w:pPr>
                  <w:r w:rsidRPr="006F0771">
                    <w:rPr>
                      <w:sz w:val="24"/>
                      <w:szCs w:val="24"/>
                    </w:rPr>
                    <w:t>УФК по Нижегородской области (ИАП РАН л/сч 20726Ц23390)</w:t>
                  </w:r>
                </w:p>
                <w:p w14:paraId="441D371A" w14:textId="77777777" w:rsidR="00364815" w:rsidRPr="006F0771" w:rsidRDefault="00364815" w:rsidP="00364815">
                  <w:pPr>
                    <w:pStyle w:val="afffffffffffff8"/>
                    <w:ind w:right="98"/>
                    <w:jc w:val="both"/>
                    <w:rPr>
                      <w:color w:val="000000"/>
                      <w:sz w:val="24"/>
                      <w:szCs w:val="24"/>
                    </w:rPr>
                  </w:pPr>
                  <w:r w:rsidRPr="006F0771">
                    <w:rPr>
                      <w:color w:val="000000"/>
                      <w:sz w:val="24"/>
                      <w:szCs w:val="24"/>
                    </w:rPr>
                    <w:t xml:space="preserve">ОКЦ N 1 ВВГУ Банка России//УФК по Нижегородской области </w:t>
                  </w:r>
                </w:p>
                <w:p w14:paraId="2FD7AE99" w14:textId="77777777" w:rsidR="00364815" w:rsidRPr="006F0771" w:rsidRDefault="00364815" w:rsidP="00364815">
                  <w:pPr>
                    <w:pStyle w:val="afffffffffffff8"/>
                    <w:ind w:right="98"/>
                    <w:jc w:val="both"/>
                    <w:rPr>
                      <w:color w:val="000000"/>
                      <w:sz w:val="24"/>
                      <w:szCs w:val="24"/>
                    </w:rPr>
                  </w:pPr>
                  <w:r w:rsidRPr="006F0771">
                    <w:rPr>
                      <w:color w:val="000000"/>
                      <w:sz w:val="24"/>
                      <w:szCs w:val="24"/>
                    </w:rPr>
                    <w:t>г Нижний Новгород</w:t>
                  </w:r>
                </w:p>
                <w:p w14:paraId="0051E85F" w14:textId="77777777" w:rsidR="00364815" w:rsidRPr="006F0771" w:rsidRDefault="00364815" w:rsidP="00364815">
                  <w:pPr>
                    <w:pStyle w:val="afffffffffffff8"/>
                    <w:ind w:right="98"/>
                    <w:jc w:val="both"/>
                    <w:rPr>
                      <w:color w:val="000000"/>
                      <w:sz w:val="24"/>
                      <w:szCs w:val="24"/>
                    </w:rPr>
                  </w:pPr>
                  <w:r w:rsidRPr="006F0771">
                    <w:rPr>
                      <w:color w:val="000000"/>
                      <w:sz w:val="24"/>
                      <w:szCs w:val="24"/>
                    </w:rPr>
                    <w:t>БИК ТОФК 012202102</w:t>
                  </w:r>
                </w:p>
                <w:p w14:paraId="614C2E3F" w14:textId="77777777" w:rsidR="00364815" w:rsidRPr="006F0771" w:rsidRDefault="00364815" w:rsidP="00364815">
                  <w:pPr>
                    <w:pStyle w:val="afffffffffffff8"/>
                    <w:ind w:right="98"/>
                    <w:jc w:val="both"/>
                    <w:rPr>
                      <w:sz w:val="24"/>
                      <w:szCs w:val="24"/>
                    </w:rPr>
                  </w:pPr>
                  <w:r w:rsidRPr="006F0771">
                    <w:rPr>
                      <w:color w:val="000000"/>
                      <w:sz w:val="24"/>
                      <w:szCs w:val="24"/>
                    </w:rPr>
                    <w:t>Единый казначейский счет 40102810745370000024</w:t>
                  </w:r>
                </w:p>
                <w:p w14:paraId="4DED5D8A" w14:textId="3703941F" w:rsidR="00364815" w:rsidRPr="00516FA1" w:rsidRDefault="00364815" w:rsidP="00364815">
                  <w:pPr>
                    <w:rPr>
                      <w:rFonts w:eastAsia="Calibri"/>
                      <w:lang w:eastAsia="en-US" w:bidi="ru-RU"/>
                    </w:rPr>
                  </w:pPr>
                  <w:r w:rsidRPr="006F0771">
                    <w:rPr>
                      <w:color w:val="000000"/>
                    </w:rPr>
                    <w:t>Казначейский счет 03214643000000013225</w:t>
                  </w:r>
                </w:p>
              </w:tc>
            </w:tr>
            <w:tr w:rsidR="00364815" w:rsidRPr="00516FA1" w14:paraId="0E846512" w14:textId="77777777" w:rsidTr="00364815">
              <w:tc>
                <w:tcPr>
                  <w:tcW w:w="4472" w:type="dxa"/>
                </w:tcPr>
                <w:p w14:paraId="414BA84D" w14:textId="7BA02B8B" w:rsidR="00364815" w:rsidRPr="00516FA1" w:rsidRDefault="00364815" w:rsidP="005E23F8">
                  <w:pPr>
                    <w:tabs>
                      <w:tab w:val="left" w:pos="147"/>
                      <w:tab w:val="left" w:pos="1418"/>
                    </w:tabs>
                    <w:jc w:val="both"/>
                    <w:rPr>
                      <w:rFonts w:eastAsia="Calibri"/>
                      <w:lang w:eastAsia="en-US" w:bidi="ru-RU"/>
                    </w:rPr>
                  </w:pPr>
                </w:p>
              </w:tc>
            </w:tr>
            <w:tr w:rsidR="00364815" w:rsidRPr="00516FA1" w14:paraId="3AD48907" w14:textId="77777777" w:rsidTr="00364815">
              <w:tc>
                <w:tcPr>
                  <w:tcW w:w="4472" w:type="dxa"/>
                </w:tcPr>
                <w:p w14:paraId="082627E1" w14:textId="62E103C5" w:rsidR="00364815" w:rsidRPr="00516FA1" w:rsidRDefault="00364815" w:rsidP="005E23F8">
                  <w:pPr>
                    <w:tabs>
                      <w:tab w:val="left" w:pos="147"/>
                      <w:tab w:val="left" w:pos="1418"/>
                    </w:tabs>
                    <w:jc w:val="both"/>
                    <w:rPr>
                      <w:rFonts w:eastAsia="Calibri"/>
                      <w:lang w:eastAsia="en-US" w:bidi="ru-RU"/>
                    </w:rPr>
                  </w:pPr>
                </w:p>
              </w:tc>
            </w:tr>
          </w:tbl>
          <w:p w14:paraId="0699A46B" w14:textId="77777777" w:rsidR="00F94EFF" w:rsidRPr="00516FA1" w:rsidRDefault="00F94EFF" w:rsidP="005E23F8">
            <w:pPr>
              <w:rPr>
                <w:rFonts w:eastAsia="Calibri"/>
                <w:lang w:eastAsia="en-US" w:bidi="ru-RU"/>
              </w:rPr>
            </w:pPr>
          </w:p>
        </w:tc>
        <w:tc>
          <w:tcPr>
            <w:tcW w:w="4687" w:type="dxa"/>
          </w:tcPr>
          <w:p w14:paraId="4F454C4D" w14:textId="77777777" w:rsidR="00F94EFF" w:rsidRPr="00A37C48" w:rsidRDefault="00F94EFF" w:rsidP="00764184">
            <w:pPr>
              <w:keepNext/>
              <w:keepLines/>
              <w:ind w:left="567"/>
              <w:rPr>
                <w:rFonts w:ascii="Cambria" w:hAnsi="Cambria"/>
                <w:b/>
              </w:rPr>
            </w:pPr>
          </w:p>
        </w:tc>
      </w:tr>
      <w:tr w:rsidR="00F75FEB" w:rsidRPr="00BB4EA5" w14:paraId="620ABCC2" w14:textId="77777777" w:rsidTr="00364815">
        <w:tc>
          <w:tcPr>
            <w:tcW w:w="4688" w:type="dxa"/>
          </w:tcPr>
          <w:p w14:paraId="6417E16F" w14:textId="77777777" w:rsidR="00913122" w:rsidRPr="0057599B" w:rsidRDefault="00913122" w:rsidP="00913122">
            <w:pPr>
              <w:keepNext/>
              <w:keepLines/>
              <w:jc w:val="center"/>
              <w:rPr>
                <w:b/>
              </w:rPr>
            </w:pPr>
            <w:bookmarkStart w:id="7" w:name="_Hlk191891137"/>
            <w:r w:rsidRPr="0057599B">
              <w:rPr>
                <w:b/>
              </w:rPr>
              <w:t>ОТ СУБЛИЦЕНЗИАТА</w:t>
            </w:r>
          </w:p>
          <w:p w14:paraId="5A33C5DF" w14:textId="77777777" w:rsidR="00F75FEB" w:rsidRPr="00F75FEB" w:rsidRDefault="00F75FEB" w:rsidP="00F75FEB">
            <w:pPr>
              <w:rPr>
                <w:bCs/>
                <w:shd w:val="clear" w:color="auto" w:fill="FFFFFF"/>
              </w:rPr>
            </w:pPr>
          </w:p>
        </w:tc>
        <w:tc>
          <w:tcPr>
            <w:tcW w:w="4687" w:type="dxa"/>
          </w:tcPr>
          <w:p w14:paraId="7759D304" w14:textId="77777777" w:rsidR="00913122" w:rsidRPr="0057599B" w:rsidRDefault="00913122" w:rsidP="00913122">
            <w:pPr>
              <w:keepNext/>
              <w:keepLines/>
              <w:jc w:val="center"/>
              <w:rPr>
                <w:b/>
              </w:rPr>
            </w:pPr>
            <w:r w:rsidRPr="0057599B">
              <w:rPr>
                <w:b/>
              </w:rPr>
              <w:t>ОТ ЛИЦЕНЗИАТА</w:t>
            </w:r>
          </w:p>
          <w:p w14:paraId="0F3AE909" w14:textId="77777777" w:rsidR="00F75FEB" w:rsidRPr="00F75FEB" w:rsidRDefault="00F75FEB" w:rsidP="00F75FEB">
            <w:pPr>
              <w:rPr>
                <w:bCs/>
                <w:shd w:val="clear" w:color="auto" w:fill="FFFFFF"/>
              </w:rPr>
            </w:pPr>
          </w:p>
        </w:tc>
      </w:tr>
      <w:tr w:rsidR="00913122" w:rsidRPr="00BB4EA5" w14:paraId="447F8679" w14:textId="77777777" w:rsidTr="00364815">
        <w:tc>
          <w:tcPr>
            <w:tcW w:w="4688" w:type="dxa"/>
          </w:tcPr>
          <w:p w14:paraId="1C277FDD" w14:textId="77777777" w:rsidR="00594008" w:rsidRPr="0057599B" w:rsidRDefault="00594008" w:rsidP="00594008">
            <w:pPr>
              <w:numPr>
                <w:ilvl w:val="0"/>
                <w:numId w:val="88"/>
              </w:numPr>
              <w:ind w:left="432" w:hanging="432"/>
              <w:jc w:val="center"/>
              <w:rPr>
                <w:lang w:val="en-US"/>
              </w:rPr>
            </w:pPr>
            <w:r w:rsidRPr="0057599B">
              <w:rPr>
                <w:lang w:val="en-US"/>
              </w:rPr>
              <w:t>Директор Евстрапов Анатолий Александрович</w:t>
            </w:r>
          </w:p>
          <w:p w14:paraId="1172CE93" w14:textId="050E999B" w:rsidR="00913122" w:rsidRPr="00F75FEB" w:rsidRDefault="00913122" w:rsidP="00F75FEB">
            <w:pPr>
              <w:rPr>
                <w:bCs/>
                <w:shd w:val="clear" w:color="auto" w:fill="FFFFFF"/>
              </w:rPr>
            </w:pPr>
          </w:p>
        </w:tc>
        <w:tc>
          <w:tcPr>
            <w:tcW w:w="4687" w:type="dxa"/>
          </w:tcPr>
          <w:p w14:paraId="7C6B894F" w14:textId="51616BD0" w:rsidR="00913122" w:rsidRPr="00F75FEB" w:rsidRDefault="00913122" w:rsidP="00594008">
            <w:pPr>
              <w:numPr>
                <w:ilvl w:val="0"/>
                <w:numId w:val="88"/>
              </w:numPr>
              <w:ind w:left="432" w:hanging="432"/>
              <w:jc w:val="center"/>
              <w:rPr>
                <w:bCs/>
                <w:shd w:val="clear" w:color="auto" w:fill="FFFFFF"/>
              </w:rPr>
            </w:pPr>
          </w:p>
        </w:tc>
      </w:tr>
      <w:bookmarkEnd w:id="7"/>
    </w:tbl>
    <w:p w14:paraId="50F84B0C" w14:textId="77777777" w:rsidR="0025573B" w:rsidRDefault="0025573B" w:rsidP="004D3FEF">
      <w:pPr>
        <w:jc w:val="right"/>
      </w:pPr>
      <w:r>
        <w:br w:type="page"/>
      </w:r>
    </w:p>
    <w:p w14:paraId="6063ECC4" w14:textId="77777777" w:rsidR="00F348AA" w:rsidRPr="00BB4EA5" w:rsidRDefault="00F348AA" w:rsidP="004D3FEF">
      <w:pPr>
        <w:jc w:val="right"/>
      </w:pPr>
      <w:r w:rsidRPr="00BB4EA5">
        <w:lastRenderedPageBreak/>
        <w:t>Приложение № 1</w:t>
      </w:r>
    </w:p>
    <w:p w14:paraId="7982E3FC" w14:textId="55C706DF" w:rsidR="00684CB7" w:rsidRPr="00E270EE" w:rsidRDefault="00684CB7" w:rsidP="00684CB7">
      <w:pPr>
        <w:jc w:val="right"/>
      </w:pPr>
      <w:r w:rsidRPr="00E270EE">
        <w:t xml:space="preserve">к </w:t>
      </w:r>
      <w:r>
        <w:t>Контракту №</w:t>
      </w:r>
      <w:r w:rsidRPr="00E270EE">
        <w:t xml:space="preserve"> </w:t>
      </w:r>
      <w:r w:rsidR="006E79D4">
        <w:t xml:space="preserve">_____ - </w:t>
      </w:r>
      <w:r>
        <w:t>6/202</w:t>
      </w:r>
      <w:r w:rsidR="00364815">
        <w:t>6</w:t>
      </w:r>
    </w:p>
    <w:p w14:paraId="2D713CB3" w14:textId="1D8652B2" w:rsidR="00684CB7" w:rsidRDefault="00684CB7" w:rsidP="00684CB7">
      <w:pPr>
        <w:jc w:val="right"/>
      </w:pPr>
      <w:r w:rsidRPr="00423749">
        <w:t>от «___» ___________</w:t>
      </w:r>
      <w:r>
        <w:t xml:space="preserve"> </w:t>
      </w:r>
      <w:r w:rsidRPr="00423749">
        <w:t>202</w:t>
      </w:r>
      <w:r w:rsidR="00364815">
        <w:t>6</w:t>
      </w:r>
      <w:r w:rsidRPr="00423749">
        <w:t xml:space="preserve"> г. </w:t>
      </w:r>
    </w:p>
    <w:p w14:paraId="5D553239" w14:textId="77777777" w:rsidR="004D3FEF" w:rsidRDefault="004D3FEF" w:rsidP="002D0E0D">
      <w:pPr>
        <w:pStyle w:val="24"/>
        <w:keepNext w:val="0"/>
        <w:widowControl w:val="0"/>
        <w:spacing w:before="0" w:after="0"/>
        <w:ind w:left="714"/>
        <w:jc w:val="center"/>
        <w:rPr>
          <w:rFonts w:ascii="Times New Roman" w:hAnsi="Times New Roman"/>
          <w:i w:val="0"/>
          <w:sz w:val="24"/>
          <w:szCs w:val="24"/>
        </w:rPr>
      </w:pPr>
    </w:p>
    <w:p w14:paraId="2874AA59" w14:textId="77777777" w:rsidR="00EE034F" w:rsidRDefault="0031333C" w:rsidP="00EE034F">
      <w:pPr>
        <w:tabs>
          <w:tab w:val="left" w:pos="708"/>
        </w:tabs>
        <w:jc w:val="center"/>
        <w:rPr>
          <w:b/>
        </w:rPr>
      </w:pPr>
      <w:r>
        <w:rPr>
          <w:b/>
        </w:rPr>
        <w:t>Техническое задание</w:t>
      </w:r>
    </w:p>
    <w:p w14:paraId="1EB7D28E" w14:textId="77777777" w:rsidR="0019105B" w:rsidRPr="0019105B" w:rsidRDefault="0019105B" w:rsidP="0019105B">
      <w:pPr>
        <w:pStyle w:val="ConsPlusNormal"/>
        <w:jc w:val="center"/>
        <w:rPr>
          <w:rFonts w:ascii="Times New Roman" w:hAnsi="Times New Roman" w:cs="Times New Roman"/>
          <w:b/>
          <w:sz w:val="24"/>
          <w:szCs w:val="24"/>
        </w:rPr>
      </w:pPr>
      <w:r w:rsidRPr="0019105B">
        <w:rPr>
          <w:rFonts w:ascii="Times New Roman" w:hAnsi="Times New Roman" w:cs="Times New Roman"/>
          <w:b/>
          <w:sz w:val="24"/>
          <w:szCs w:val="24"/>
        </w:rPr>
        <w:t xml:space="preserve">на передачу неисключительных прав использования базы данных </w:t>
      </w:r>
    </w:p>
    <w:p w14:paraId="0D154A3C" w14:textId="031D6503" w:rsidR="0019105B" w:rsidRPr="0019105B" w:rsidRDefault="00B20D80" w:rsidP="0019105B">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ЭС </w:t>
      </w:r>
      <w:r w:rsidR="0019105B" w:rsidRPr="0019105B">
        <w:rPr>
          <w:rFonts w:ascii="Times New Roman" w:hAnsi="Times New Roman" w:cs="Times New Roman"/>
          <w:b/>
          <w:sz w:val="24"/>
          <w:szCs w:val="24"/>
        </w:rPr>
        <w:t>«</w:t>
      </w:r>
      <w:r>
        <w:rPr>
          <w:rFonts w:ascii="Times New Roman" w:hAnsi="Times New Roman" w:cs="Times New Roman"/>
          <w:b/>
          <w:sz w:val="24"/>
          <w:szCs w:val="24"/>
        </w:rPr>
        <w:t>Госзаказ</w:t>
      </w:r>
      <w:r w:rsidR="0019105B" w:rsidRPr="0019105B">
        <w:rPr>
          <w:rFonts w:ascii="Times New Roman" w:hAnsi="Times New Roman" w:cs="Times New Roman"/>
          <w:b/>
          <w:sz w:val="24"/>
          <w:szCs w:val="24"/>
        </w:rPr>
        <w:t xml:space="preserve">» </w:t>
      </w:r>
    </w:p>
    <w:p w14:paraId="04CD9F91" w14:textId="77777777" w:rsidR="00EE034F" w:rsidRDefault="00EE034F" w:rsidP="00EE034F">
      <w:pPr>
        <w:suppressAutoHyphens/>
        <w:jc w:val="center"/>
        <w:rPr>
          <w:lang w:eastAsia="zh-CN"/>
        </w:rPr>
      </w:pPr>
    </w:p>
    <w:p w14:paraId="5F6F20E4" w14:textId="47534923" w:rsidR="00C31E63" w:rsidRPr="00C31E63" w:rsidRDefault="00EE034F" w:rsidP="00EE034F">
      <w:pPr>
        <w:widowControl w:val="0"/>
        <w:numPr>
          <w:ilvl w:val="0"/>
          <w:numId w:val="84"/>
        </w:numPr>
        <w:tabs>
          <w:tab w:val="left" w:pos="851"/>
        </w:tabs>
        <w:ind w:left="0" w:firstLine="567"/>
        <w:jc w:val="both"/>
        <w:outlineLvl w:val="1"/>
        <w:rPr>
          <w:bCs/>
        </w:rPr>
      </w:pPr>
      <w:r w:rsidRPr="00C31E63">
        <w:rPr>
          <w:b/>
        </w:rPr>
        <w:t>Наименование объекта закупки:</w:t>
      </w:r>
      <w:r>
        <w:t xml:space="preserve"> </w:t>
      </w:r>
      <w:r w:rsidR="008B3762">
        <w:t>передача</w:t>
      </w:r>
      <w:r>
        <w:t xml:space="preserve"> неисключительных прав </w:t>
      </w:r>
      <w:r w:rsidR="008B3762">
        <w:t>использования</w:t>
      </w:r>
      <w:r w:rsidR="002A0FC5" w:rsidRPr="002A0FC5">
        <w:t xml:space="preserve">  баз</w:t>
      </w:r>
      <w:r w:rsidR="008B3762">
        <w:t>ы</w:t>
      </w:r>
      <w:r w:rsidR="002A0FC5" w:rsidRPr="002A0FC5">
        <w:t xml:space="preserve"> данных </w:t>
      </w:r>
      <w:r w:rsidR="00B20D80">
        <w:t xml:space="preserve">ЭС </w:t>
      </w:r>
      <w:r>
        <w:t>«</w:t>
      </w:r>
      <w:r w:rsidR="00B20D80">
        <w:t>Госзаказ</w:t>
      </w:r>
      <w:r>
        <w:t xml:space="preserve">» </w:t>
      </w:r>
    </w:p>
    <w:p w14:paraId="454DB2E7" w14:textId="38083B80" w:rsidR="00EE034F" w:rsidRPr="00C31E63" w:rsidRDefault="00EE034F" w:rsidP="00EE034F">
      <w:pPr>
        <w:widowControl w:val="0"/>
        <w:numPr>
          <w:ilvl w:val="0"/>
          <w:numId w:val="84"/>
        </w:numPr>
        <w:tabs>
          <w:tab w:val="left" w:pos="851"/>
        </w:tabs>
        <w:ind w:left="0" w:firstLine="567"/>
        <w:jc w:val="both"/>
        <w:outlineLvl w:val="1"/>
        <w:rPr>
          <w:bCs/>
        </w:rPr>
      </w:pPr>
      <w:r w:rsidRPr="00C31E63">
        <w:rPr>
          <w:b/>
          <w:bCs/>
        </w:rPr>
        <w:t>Место использования:</w:t>
      </w:r>
      <w:r w:rsidR="008B3762" w:rsidRPr="008B3762">
        <w:rPr>
          <w:rFonts w:eastAsia="Calibri"/>
          <w:lang w:eastAsia="en-US" w:bidi="ru-RU"/>
        </w:rPr>
        <w:t xml:space="preserve"> </w:t>
      </w:r>
      <w:r w:rsidR="008B3762" w:rsidRPr="00516FA1">
        <w:rPr>
          <w:rFonts w:eastAsia="Calibri"/>
          <w:lang w:eastAsia="en-US" w:bidi="ru-RU"/>
        </w:rPr>
        <w:t>Федеральное государственное бюджетное учреждение науки Институт аналитического приборостроения Российской академии наук (ИАП РАН)</w:t>
      </w:r>
      <w:r w:rsidR="008B3762">
        <w:rPr>
          <w:rFonts w:eastAsia="Calibri"/>
          <w:lang w:eastAsia="en-US" w:bidi="ru-RU"/>
        </w:rPr>
        <w:t xml:space="preserve"> г. Санкт-Петербург</w:t>
      </w:r>
      <w:r w:rsidRPr="00C31E63">
        <w:rPr>
          <w:bCs/>
        </w:rPr>
        <w:t>, удаленно с использованием информационно-коммуникационных технологий</w:t>
      </w:r>
      <w:r w:rsidR="00B20D80">
        <w:rPr>
          <w:bCs/>
        </w:rPr>
        <w:t xml:space="preserve"> Интернет</w:t>
      </w:r>
      <w:r w:rsidRPr="00C31E63">
        <w:rPr>
          <w:bCs/>
        </w:rPr>
        <w:t xml:space="preserve">. </w:t>
      </w:r>
    </w:p>
    <w:p w14:paraId="50D52D38" w14:textId="77777777" w:rsidR="00EE034F" w:rsidRDefault="00EE034F" w:rsidP="00EE034F">
      <w:pPr>
        <w:widowControl w:val="0"/>
        <w:numPr>
          <w:ilvl w:val="0"/>
          <w:numId w:val="84"/>
        </w:numPr>
        <w:tabs>
          <w:tab w:val="left" w:pos="851"/>
        </w:tabs>
        <w:ind w:left="0" w:firstLine="567"/>
        <w:jc w:val="both"/>
        <w:outlineLvl w:val="1"/>
        <w:rPr>
          <w:b/>
          <w:bCs/>
        </w:rPr>
      </w:pPr>
      <w:r>
        <w:rPr>
          <w:b/>
          <w:bCs/>
        </w:rPr>
        <w:t>Условия и сроки действия неисключительных прав:</w:t>
      </w:r>
    </w:p>
    <w:p w14:paraId="1D34AD5D" w14:textId="798E263A" w:rsidR="00EE034F" w:rsidRDefault="00EE034F" w:rsidP="00EE034F">
      <w:pPr>
        <w:widowControl w:val="0"/>
        <w:ind w:firstLine="567"/>
        <w:jc w:val="both"/>
        <w:outlineLvl w:val="1"/>
        <w:rPr>
          <w:rFonts w:eastAsia="Malgun Gothic"/>
          <w:lang w:eastAsia="zh-CN"/>
        </w:rPr>
      </w:pPr>
      <w:r>
        <w:rPr>
          <w:bCs/>
        </w:rPr>
        <w:t xml:space="preserve">3.1. Период использования: </w:t>
      </w:r>
      <w:r w:rsidRPr="00312D4C">
        <w:rPr>
          <w:bCs/>
          <w:highlight w:val="yellow"/>
        </w:rPr>
        <w:t xml:space="preserve">с </w:t>
      </w:r>
      <w:r w:rsidR="00B20D80">
        <w:rPr>
          <w:bCs/>
          <w:highlight w:val="yellow"/>
        </w:rPr>
        <w:t>08</w:t>
      </w:r>
      <w:r w:rsidR="00312D4C" w:rsidRPr="00312D4C">
        <w:rPr>
          <w:bCs/>
          <w:highlight w:val="yellow"/>
        </w:rPr>
        <w:t xml:space="preserve"> </w:t>
      </w:r>
      <w:r w:rsidR="00B20D80">
        <w:rPr>
          <w:bCs/>
          <w:highlight w:val="yellow"/>
        </w:rPr>
        <w:t>сентября</w:t>
      </w:r>
      <w:r w:rsidR="00312D4C" w:rsidRPr="00312D4C">
        <w:rPr>
          <w:bCs/>
          <w:highlight w:val="yellow"/>
        </w:rPr>
        <w:t xml:space="preserve"> 202</w:t>
      </w:r>
      <w:r w:rsidR="00364815">
        <w:rPr>
          <w:bCs/>
          <w:highlight w:val="yellow"/>
        </w:rPr>
        <w:t>6</w:t>
      </w:r>
      <w:r w:rsidR="00312D4C" w:rsidRPr="00312D4C">
        <w:rPr>
          <w:bCs/>
          <w:highlight w:val="yellow"/>
        </w:rPr>
        <w:t xml:space="preserve"> года по </w:t>
      </w:r>
      <w:r w:rsidR="00B20D80">
        <w:rPr>
          <w:bCs/>
          <w:highlight w:val="yellow"/>
        </w:rPr>
        <w:t>07</w:t>
      </w:r>
      <w:r w:rsidR="00312D4C" w:rsidRPr="00312D4C">
        <w:rPr>
          <w:bCs/>
          <w:highlight w:val="yellow"/>
        </w:rPr>
        <w:t xml:space="preserve"> </w:t>
      </w:r>
      <w:r w:rsidR="00B20D80">
        <w:rPr>
          <w:bCs/>
          <w:highlight w:val="yellow"/>
        </w:rPr>
        <w:t>сентября</w:t>
      </w:r>
      <w:r w:rsidR="00312D4C" w:rsidRPr="00312D4C">
        <w:rPr>
          <w:bCs/>
          <w:highlight w:val="yellow"/>
        </w:rPr>
        <w:t xml:space="preserve"> 202</w:t>
      </w:r>
      <w:r w:rsidR="00364815">
        <w:rPr>
          <w:bCs/>
          <w:highlight w:val="yellow"/>
        </w:rPr>
        <w:t>7</w:t>
      </w:r>
      <w:r w:rsidR="00312D4C" w:rsidRPr="00312D4C">
        <w:rPr>
          <w:bCs/>
          <w:highlight w:val="yellow"/>
        </w:rPr>
        <w:t xml:space="preserve"> года</w:t>
      </w:r>
      <w:r w:rsidRPr="00312D4C">
        <w:rPr>
          <w:bCs/>
          <w:highlight w:val="yellow"/>
        </w:rPr>
        <w:t xml:space="preserve"> включительно</w:t>
      </w:r>
      <w:r>
        <w:rPr>
          <w:bCs/>
        </w:rPr>
        <w:t>.</w:t>
      </w:r>
    </w:p>
    <w:p w14:paraId="08EB9178" w14:textId="7F493821" w:rsidR="00EE034F" w:rsidRDefault="00EE034F" w:rsidP="00EE034F">
      <w:pPr>
        <w:widowControl w:val="0"/>
        <w:ind w:firstLine="567"/>
        <w:jc w:val="both"/>
        <w:outlineLvl w:val="1"/>
        <w:rPr>
          <w:rFonts w:eastAsia="Calibri"/>
          <w:lang w:eastAsia="en-US"/>
        </w:rPr>
      </w:pPr>
      <w:r>
        <w:rPr>
          <w:bCs/>
        </w:rPr>
        <w:t>3.2.</w:t>
      </w:r>
      <w:r>
        <w:t xml:space="preserve"> </w:t>
      </w:r>
      <w:r>
        <w:rPr>
          <w:bCs/>
        </w:rPr>
        <w:t>Для предоставления доступа к баз</w:t>
      </w:r>
      <w:r w:rsidR="00B20D80">
        <w:rPr>
          <w:bCs/>
        </w:rPr>
        <w:t>е</w:t>
      </w:r>
      <w:r>
        <w:rPr>
          <w:bCs/>
        </w:rPr>
        <w:t xml:space="preserve"> данных</w:t>
      </w:r>
      <w:r w:rsidR="000E45AB" w:rsidRPr="000E45AB">
        <w:rPr>
          <w:bCs/>
        </w:rPr>
        <w:t xml:space="preserve"> </w:t>
      </w:r>
      <w:r w:rsidR="00B20D80">
        <w:rPr>
          <w:bCs/>
        </w:rPr>
        <w:t>ЭС «Госзаказ»</w:t>
      </w:r>
      <w:r>
        <w:rPr>
          <w:bCs/>
        </w:rPr>
        <w:t xml:space="preserve"> Исполнитель направляет Заказчику на адрес электронной почты логин и пароль (либо код) и адрес сайта</w:t>
      </w:r>
      <w:r w:rsidR="00C31E63" w:rsidRPr="00C31E63">
        <w:rPr>
          <w:bCs/>
        </w:rPr>
        <w:t xml:space="preserve"> </w:t>
      </w:r>
      <w:r w:rsidR="00B20D80" w:rsidRPr="00640F3A">
        <w:rPr>
          <w:rFonts w:eastAsia="Calibri"/>
          <w:lang w:eastAsia="en-US" w:bidi="ru-RU"/>
        </w:rPr>
        <w:t>http</w:t>
      </w:r>
      <w:r w:rsidR="00B20D80">
        <w:rPr>
          <w:rFonts w:eastAsia="Calibri"/>
          <w:lang w:val="en-US" w:eastAsia="en-US" w:bidi="ru-RU"/>
        </w:rPr>
        <w:t>s</w:t>
      </w:r>
      <w:r w:rsidR="00B20D80" w:rsidRPr="00640F3A">
        <w:rPr>
          <w:rFonts w:eastAsia="Calibri"/>
          <w:lang w:eastAsia="en-US" w:bidi="ru-RU"/>
        </w:rPr>
        <w:t>://</w:t>
      </w:r>
      <w:r w:rsidR="00B20D80">
        <w:rPr>
          <w:rFonts w:eastAsia="Calibri"/>
          <w:lang w:eastAsia="en-US" w:bidi="ru-RU"/>
        </w:rPr>
        <w:t>1</w:t>
      </w:r>
      <w:r w:rsidR="00B20D80">
        <w:rPr>
          <w:rFonts w:eastAsia="Calibri"/>
          <w:lang w:val="en-US" w:eastAsia="en-US" w:bidi="ru-RU"/>
        </w:rPr>
        <w:t>gzakaz</w:t>
      </w:r>
      <w:r w:rsidR="00B20D80" w:rsidRPr="00640F3A">
        <w:rPr>
          <w:rFonts w:eastAsia="Calibri"/>
          <w:lang w:eastAsia="en-US" w:bidi="ru-RU"/>
        </w:rPr>
        <w:t>.ru</w:t>
      </w:r>
      <w:r w:rsidR="00B20D80" w:rsidRPr="00EE4664">
        <w:rPr>
          <w:rFonts w:eastAsia="Calibri"/>
          <w:lang w:eastAsia="en-US" w:bidi="ru-RU"/>
        </w:rPr>
        <w:t>/</w:t>
      </w:r>
      <w:r w:rsidR="00B20D80">
        <w:rPr>
          <w:rFonts w:eastAsia="Calibri"/>
          <w:lang w:eastAsia="en-US" w:bidi="ru-RU"/>
        </w:rPr>
        <w:t>?</w:t>
      </w:r>
      <w:r w:rsidR="00B20D80">
        <w:rPr>
          <w:rFonts w:eastAsia="Calibri"/>
          <w:lang w:val="en-US" w:eastAsia="en-US" w:bidi="ru-RU"/>
        </w:rPr>
        <w:t>pubAlias</w:t>
      </w:r>
      <w:r w:rsidR="00B20D80" w:rsidRPr="00EE4664">
        <w:rPr>
          <w:rFonts w:eastAsia="Calibri"/>
          <w:lang w:eastAsia="en-US" w:bidi="ru-RU"/>
        </w:rPr>
        <w:t>=</w:t>
      </w:r>
      <w:r w:rsidR="00B20D80">
        <w:rPr>
          <w:rFonts w:eastAsia="Calibri"/>
          <w:lang w:val="en-US" w:eastAsia="en-US" w:bidi="ru-RU"/>
        </w:rPr>
        <w:t>mcfr</w:t>
      </w:r>
      <w:r w:rsidR="00B20D80" w:rsidRPr="00EE4664">
        <w:rPr>
          <w:rFonts w:eastAsia="Calibri"/>
          <w:lang w:eastAsia="en-US" w:bidi="ru-RU"/>
        </w:rPr>
        <w:t>-</w:t>
      </w:r>
      <w:r w:rsidR="00B20D80">
        <w:rPr>
          <w:rFonts w:eastAsia="Calibri"/>
          <w:lang w:val="en-US" w:eastAsia="en-US" w:bidi="ru-RU"/>
        </w:rPr>
        <w:t>go</w:t>
      </w:r>
      <w:r w:rsidR="00B20D80" w:rsidRPr="00EE4664">
        <w:rPr>
          <w:rFonts w:eastAsia="Calibri"/>
          <w:lang w:eastAsia="en-US" w:bidi="ru-RU"/>
        </w:rPr>
        <w:t>.</w:t>
      </w:r>
      <w:r w:rsidR="00B20D80">
        <w:rPr>
          <w:rFonts w:eastAsia="Calibri"/>
          <w:lang w:val="en-US" w:eastAsia="en-US" w:bidi="ru-RU"/>
        </w:rPr>
        <w:t>mini</w:t>
      </w:r>
      <w:r w:rsidR="00B20D80">
        <w:rPr>
          <w:bCs/>
        </w:rPr>
        <w:t xml:space="preserve"> </w:t>
      </w:r>
      <w:r>
        <w:rPr>
          <w:bCs/>
        </w:rPr>
        <w:t xml:space="preserve">через который обеспечивается доступ к базам данных </w:t>
      </w:r>
      <w:r>
        <w:t xml:space="preserve">(адреса электронной почты пользователей предоставляются Заказчиком по итогам заключения </w:t>
      </w:r>
      <w:r w:rsidR="00357B0E">
        <w:t>контракта</w:t>
      </w:r>
      <w:r>
        <w:t>)</w:t>
      </w:r>
      <w:r>
        <w:rPr>
          <w:bCs/>
        </w:rPr>
        <w:t>.</w:t>
      </w:r>
    </w:p>
    <w:p w14:paraId="50386369" w14:textId="77777777" w:rsidR="00EE034F" w:rsidRDefault="00EE034F" w:rsidP="00EE034F">
      <w:pPr>
        <w:widowControl w:val="0"/>
        <w:tabs>
          <w:tab w:val="left" w:pos="709"/>
        </w:tabs>
        <w:ind w:firstLine="567"/>
        <w:jc w:val="both"/>
        <w:outlineLvl w:val="1"/>
        <w:rPr>
          <w:bCs/>
        </w:rPr>
      </w:pPr>
      <w:r>
        <w:rPr>
          <w:bCs/>
        </w:rPr>
        <w:t xml:space="preserve">3.3. Исполнитель обязуется предоставить Заказчику сведения, указанные в п. 3.2. настоящего </w:t>
      </w:r>
      <w:r w:rsidR="00C31E63">
        <w:rPr>
          <w:bCs/>
        </w:rPr>
        <w:t>ТЗ</w:t>
      </w:r>
      <w:r>
        <w:rPr>
          <w:bCs/>
        </w:rPr>
        <w:t>, в день начала права использования баз данных.</w:t>
      </w:r>
    </w:p>
    <w:p w14:paraId="1E4AA38A" w14:textId="4AE2142C" w:rsidR="00EE034F" w:rsidRDefault="00EE034F" w:rsidP="00EE034F">
      <w:pPr>
        <w:widowControl w:val="0"/>
        <w:tabs>
          <w:tab w:val="left" w:pos="993"/>
        </w:tabs>
        <w:ind w:firstLine="567"/>
        <w:jc w:val="both"/>
        <w:outlineLvl w:val="1"/>
        <w:rPr>
          <w:bCs/>
        </w:rPr>
      </w:pPr>
      <w:r>
        <w:rPr>
          <w:bCs/>
        </w:rPr>
        <w:t>3.4.</w:t>
      </w:r>
      <w:r>
        <w:rPr>
          <w:bCs/>
        </w:rPr>
        <w:tab/>
        <w:t>Доступ к баз</w:t>
      </w:r>
      <w:r w:rsidR="000E45AB">
        <w:rPr>
          <w:bCs/>
          <w:lang w:val="en-US"/>
        </w:rPr>
        <w:t>t</w:t>
      </w:r>
      <w:r>
        <w:rPr>
          <w:bCs/>
        </w:rPr>
        <w:t xml:space="preserve"> данных </w:t>
      </w:r>
      <w:r w:rsidR="000E45AB">
        <w:rPr>
          <w:bCs/>
        </w:rPr>
        <w:t xml:space="preserve">ЭС </w:t>
      </w:r>
      <w:r>
        <w:rPr>
          <w:bCs/>
        </w:rPr>
        <w:t>должен предоставляться 24 часа в день, 7 семь дней в неделю.</w:t>
      </w:r>
    </w:p>
    <w:p w14:paraId="3070AA4B" w14:textId="5E048B80" w:rsidR="00EE034F" w:rsidRDefault="00EE034F" w:rsidP="00EE034F">
      <w:pPr>
        <w:widowControl w:val="0"/>
        <w:numPr>
          <w:ilvl w:val="0"/>
          <w:numId w:val="84"/>
        </w:numPr>
        <w:tabs>
          <w:tab w:val="left" w:pos="851"/>
        </w:tabs>
        <w:ind w:left="0" w:firstLine="567"/>
        <w:jc w:val="both"/>
        <w:outlineLvl w:val="1"/>
        <w:rPr>
          <w:bCs/>
        </w:rPr>
      </w:pPr>
      <w:r>
        <w:rPr>
          <w:b/>
          <w:bCs/>
        </w:rPr>
        <w:t xml:space="preserve">Цена </w:t>
      </w:r>
      <w:r w:rsidR="00913122">
        <w:rPr>
          <w:b/>
          <w:bCs/>
        </w:rPr>
        <w:t>Контракта</w:t>
      </w:r>
      <w:r>
        <w:rPr>
          <w:b/>
          <w:bCs/>
        </w:rPr>
        <w:t xml:space="preserve"> включает в себя:</w:t>
      </w:r>
      <w:r>
        <w:rPr>
          <w:bCs/>
        </w:rPr>
        <w:t xml:space="preserve"> Цена </w:t>
      </w:r>
      <w:r w:rsidR="008B3762">
        <w:rPr>
          <w:bCs/>
        </w:rPr>
        <w:t>Контракта</w:t>
      </w:r>
      <w:r>
        <w:rPr>
          <w:bCs/>
        </w:rPr>
        <w:t xml:space="preserve"> включает в себя все затраты, издержки и иные расходы Исполнителя, в том числе сопутствующие, связанные с исполнением </w:t>
      </w:r>
      <w:r w:rsidR="008B3762">
        <w:rPr>
          <w:bCs/>
        </w:rPr>
        <w:t xml:space="preserve">обязательств по </w:t>
      </w:r>
      <w:r>
        <w:rPr>
          <w:bCs/>
        </w:rPr>
        <w:t>настояще</w:t>
      </w:r>
      <w:r w:rsidR="008B3762">
        <w:rPr>
          <w:bCs/>
        </w:rPr>
        <w:t>му Контракту</w:t>
      </w:r>
      <w:r>
        <w:rPr>
          <w:bCs/>
        </w:rPr>
        <w:t>.</w:t>
      </w:r>
    </w:p>
    <w:p w14:paraId="6D41CBD2" w14:textId="77777777" w:rsidR="00EE034F" w:rsidRDefault="00EE034F" w:rsidP="00C72899">
      <w:pPr>
        <w:widowControl w:val="0"/>
        <w:numPr>
          <w:ilvl w:val="0"/>
          <w:numId w:val="84"/>
        </w:numPr>
        <w:tabs>
          <w:tab w:val="left" w:pos="567"/>
          <w:tab w:val="left" w:pos="851"/>
        </w:tabs>
        <w:autoSpaceDE w:val="0"/>
        <w:autoSpaceDN w:val="0"/>
        <w:adjustRightInd w:val="0"/>
        <w:ind w:left="0" w:firstLine="567"/>
      </w:pPr>
      <w:r w:rsidRPr="00C72899">
        <w:rPr>
          <w:b/>
        </w:rPr>
        <w:t>Требования к количеству баз данных:</w:t>
      </w:r>
      <w:r w:rsidR="00C72899" w:rsidRPr="00C72899">
        <w:rPr>
          <w:b/>
        </w:rPr>
        <w:t xml:space="preserve"> </w:t>
      </w:r>
    </w:p>
    <w:tbl>
      <w:tblPr>
        <w:tblW w:w="51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3949"/>
        <w:gridCol w:w="3403"/>
        <w:gridCol w:w="2129"/>
      </w:tblGrid>
      <w:tr w:rsidR="00EE034F" w14:paraId="764A2422" w14:textId="77777777" w:rsidTr="00684CB7">
        <w:trPr>
          <w:trHeight w:val="972"/>
        </w:trPr>
        <w:tc>
          <w:tcPr>
            <w:tcW w:w="405" w:type="pct"/>
            <w:tcBorders>
              <w:top w:val="single" w:sz="4" w:space="0" w:color="000000"/>
              <w:left w:val="single" w:sz="4" w:space="0" w:color="000000"/>
              <w:bottom w:val="single" w:sz="4" w:space="0" w:color="000000"/>
              <w:right w:val="single" w:sz="4" w:space="0" w:color="000000"/>
            </w:tcBorders>
            <w:hideMark/>
          </w:tcPr>
          <w:p w14:paraId="1035298F" w14:textId="77777777" w:rsidR="00EE034F" w:rsidRDefault="00EE034F">
            <w:pPr>
              <w:tabs>
                <w:tab w:val="left" w:pos="6488"/>
              </w:tabs>
              <w:jc w:val="center"/>
              <w:rPr>
                <w:b/>
                <w:caps/>
              </w:rPr>
            </w:pPr>
            <w:r>
              <w:rPr>
                <w:b/>
              </w:rPr>
              <w:t>№ п/п</w:t>
            </w:r>
          </w:p>
        </w:tc>
        <w:tc>
          <w:tcPr>
            <w:tcW w:w="1914" w:type="pct"/>
            <w:tcBorders>
              <w:top w:val="single" w:sz="4" w:space="0" w:color="000000"/>
              <w:left w:val="single" w:sz="4" w:space="0" w:color="000000"/>
              <w:bottom w:val="single" w:sz="4" w:space="0" w:color="000000"/>
              <w:right w:val="single" w:sz="4" w:space="0" w:color="auto"/>
            </w:tcBorders>
            <w:hideMark/>
          </w:tcPr>
          <w:p w14:paraId="62880693" w14:textId="66C455F0" w:rsidR="00EE034F" w:rsidRDefault="00EE034F" w:rsidP="002113BC">
            <w:pPr>
              <w:tabs>
                <w:tab w:val="left" w:pos="6488"/>
              </w:tabs>
              <w:ind w:right="-141"/>
              <w:jc w:val="center"/>
              <w:rPr>
                <w:b/>
                <w:caps/>
              </w:rPr>
            </w:pPr>
            <w:r w:rsidRPr="00C55740">
              <w:rPr>
                <w:b/>
              </w:rPr>
              <w:t>Наименование</w:t>
            </w:r>
            <w:r>
              <w:rPr>
                <w:b/>
              </w:rPr>
              <w:t xml:space="preserve"> </w:t>
            </w:r>
          </w:p>
        </w:tc>
        <w:tc>
          <w:tcPr>
            <w:tcW w:w="1649" w:type="pct"/>
            <w:tcBorders>
              <w:top w:val="single" w:sz="4" w:space="0" w:color="000000"/>
              <w:left w:val="single" w:sz="4" w:space="0" w:color="000000"/>
              <w:bottom w:val="single" w:sz="4" w:space="0" w:color="000000"/>
              <w:right w:val="single" w:sz="4" w:space="0" w:color="000000"/>
            </w:tcBorders>
            <w:hideMark/>
          </w:tcPr>
          <w:p w14:paraId="17711503" w14:textId="77777777" w:rsidR="00EE034F" w:rsidRDefault="00EE034F">
            <w:pPr>
              <w:jc w:val="center"/>
              <w:rPr>
                <w:b/>
                <w:bCs/>
              </w:rPr>
            </w:pPr>
            <w:r>
              <w:rPr>
                <w:b/>
                <w:bCs/>
              </w:rPr>
              <w:t>Срок действия права использования</w:t>
            </w:r>
          </w:p>
        </w:tc>
        <w:tc>
          <w:tcPr>
            <w:tcW w:w="1032" w:type="pct"/>
            <w:tcBorders>
              <w:top w:val="single" w:sz="4" w:space="0" w:color="000000"/>
              <w:left w:val="single" w:sz="4" w:space="0" w:color="000000"/>
              <w:bottom w:val="single" w:sz="4" w:space="0" w:color="000000"/>
              <w:right w:val="single" w:sz="4" w:space="0" w:color="000000"/>
            </w:tcBorders>
            <w:hideMark/>
          </w:tcPr>
          <w:p w14:paraId="683FE53C" w14:textId="77777777" w:rsidR="00EE034F" w:rsidRDefault="00EE034F">
            <w:pPr>
              <w:rPr>
                <w:b/>
                <w:bCs/>
              </w:rPr>
            </w:pPr>
            <w:r>
              <w:rPr>
                <w:b/>
                <w:bCs/>
              </w:rPr>
              <w:t>Количество пользователей, ед.</w:t>
            </w:r>
          </w:p>
        </w:tc>
      </w:tr>
      <w:tr w:rsidR="00EE034F" w14:paraId="2552C35B" w14:textId="77777777" w:rsidTr="00684CB7">
        <w:tc>
          <w:tcPr>
            <w:tcW w:w="405" w:type="pct"/>
            <w:tcBorders>
              <w:top w:val="single" w:sz="4" w:space="0" w:color="000000"/>
              <w:left w:val="single" w:sz="4" w:space="0" w:color="000000"/>
              <w:bottom w:val="single" w:sz="4" w:space="0" w:color="000000"/>
              <w:right w:val="single" w:sz="4" w:space="0" w:color="000000"/>
            </w:tcBorders>
            <w:hideMark/>
          </w:tcPr>
          <w:p w14:paraId="1559176D" w14:textId="77777777" w:rsidR="00EE034F" w:rsidRDefault="00C31E63" w:rsidP="00C31E63">
            <w:pPr>
              <w:tabs>
                <w:tab w:val="left" w:pos="6488"/>
              </w:tabs>
              <w:ind w:right="-141"/>
              <w:jc w:val="center"/>
              <w:rPr>
                <w:caps/>
              </w:rPr>
            </w:pPr>
            <w:r>
              <w:rPr>
                <w:caps/>
              </w:rPr>
              <w:t>1</w:t>
            </w:r>
            <w:r w:rsidR="00EE034F">
              <w:rPr>
                <w:caps/>
              </w:rPr>
              <w:t>.</w:t>
            </w:r>
          </w:p>
        </w:tc>
        <w:tc>
          <w:tcPr>
            <w:tcW w:w="1914" w:type="pct"/>
            <w:tcBorders>
              <w:top w:val="single" w:sz="4" w:space="0" w:color="000000"/>
              <w:left w:val="single" w:sz="4" w:space="0" w:color="000000"/>
              <w:bottom w:val="single" w:sz="4" w:space="0" w:color="000000"/>
              <w:right w:val="single" w:sz="4" w:space="0" w:color="auto"/>
            </w:tcBorders>
          </w:tcPr>
          <w:p w14:paraId="3F47D8D2" w14:textId="77777777" w:rsidR="00684CB7" w:rsidRDefault="00684CB7" w:rsidP="000D6535">
            <w:pPr>
              <w:jc w:val="center"/>
            </w:pPr>
            <w:r w:rsidRPr="00684CB7">
              <w:t>ЭС "Госзаказ". Тариф Оптимальный. Простая неисключительная лицензия на использование Базы данных. 1 пользователь. 12 мес.</w:t>
            </w:r>
          </w:p>
          <w:p w14:paraId="0A0F1C2F" w14:textId="4255D7EA" w:rsidR="000D6535" w:rsidRPr="002113BC" w:rsidRDefault="000D6535" w:rsidP="000D6535">
            <w:pPr>
              <w:jc w:val="center"/>
            </w:pPr>
            <w:r w:rsidRPr="002113BC">
              <w:t>Реестровая запись №</w:t>
            </w:r>
            <w:r w:rsidR="00902419" w:rsidRPr="002113BC">
              <w:t>……..</w:t>
            </w:r>
          </w:p>
          <w:p w14:paraId="79219911" w14:textId="1516E4EA" w:rsidR="00EE034F" w:rsidRPr="00C64D1C" w:rsidRDefault="000D6535" w:rsidP="00902419">
            <w:pPr>
              <w:jc w:val="center"/>
              <w:rPr>
                <w:spacing w:val="-14"/>
              </w:rPr>
            </w:pPr>
            <w:r w:rsidRPr="002113BC">
              <w:t xml:space="preserve">Произведена на основании приказа Министерства цифрового развития, связи и массовых коммуникаций Российской Федерации от </w:t>
            </w:r>
          </w:p>
        </w:tc>
        <w:tc>
          <w:tcPr>
            <w:tcW w:w="1649" w:type="pct"/>
            <w:tcBorders>
              <w:top w:val="single" w:sz="4" w:space="0" w:color="000000"/>
              <w:left w:val="single" w:sz="4" w:space="0" w:color="000000"/>
              <w:bottom w:val="single" w:sz="4" w:space="0" w:color="000000"/>
              <w:right w:val="single" w:sz="4" w:space="0" w:color="000000"/>
            </w:tcBorders>
            <w:hideMark/>
          </w:tcPr>
          <w:p w14:paraId="18FA1B16" w14:textId="00FFDD2E" w:rsidR="004A76EE" w:rsidRPr="00C64D1C" w:rsidRDefault="00EE034F" w:rsidP="00C31E63">
            <w:pPr>
              <w:tabs>
                <w:tab w:val="left" w:pos="6488"/>
              </w:tabs>
              <w:jc w:val="center"/>
            </w:pPr>
            <w:r w:rsidRPr="00C64D1C">
              <w:t xml:space="preserve">с </w:t>
            </w:r>
            <w:r w:rsidR="000E45AB" w:rsidRPr="00C64D1C">
              <w:t>08 сентября</w:t>
            </w:r>
            <w:r w:rsidR="00C31E63" w:rsidRPr="00C64D1C">
              <w:t xml:space="preserve"> </w:t>
            </w:r>
            <w:r w:rsidRPr="00C64D1C">
              <w:t>202</w:t>
            </w:r>
            <w:r w:rsidR="00364815">
              <w:t>6</w:t>
            </w:r>
            <w:r w:rsidRPr="00C64D1C">
              <w:t xml:space="preserve"> года по </w:t>
            </w:r>
            <w:r w:rsidR="000E45AB" w:rsidRPr="00C64D1C">
              <w:t>07 сентября</w:t>
            </w:r>
            <w:r w:rsidRPr="00C64D1C">
              <w:t xml:space="preserve"> 202</w:t>
            </w:r>
            <w:r w:rsidR="00364815">
              <w:t>7</w:t>
            </w:r>
            <w:r w:rsidRPr="00C64D1C">
              <w:t xml:space="preserve"> года</w:t>
            </w:r>
            <w:r w:rsidR="004A76EE" w:rsidRPr="00C64D1C">
              <w:t xml:space="preserve">, </w:t>
            </w:r>
          </w:p>
          <w:p w14:paraId="4DEDE2D9" w14:textId="77777777" w:rsidR="00EE034F" w:rsidRPr="00C64D1C" w:rsidRDefault="004A76EE" w:rsidP="00C31E63">
            <w:pPr>
              <w:tabs>
                <w:tab w:val="left" w:pos="6488"/>
              </w:tabs>
              <w:jc w:val="center"/>
              <w:rPr>
                <w:caps/>
              </w:rPr>
            </w:pPr>
            <w:r w:rsidRPr="00C64D1C">
              <w:t>на 12 месяцев</w:t>
            </w:r>
          </w:p>
        </w:tc>
        <w:tc>
          <w:tcPr>
            <w:tcW w:w="1032" w:type="pct"/>
            <w:tcBorders>
              <w:top w:val="single" w:sz="4" w:space="0" w:color="000000"/>
              <w:left w:val="single" w:sz="4" w:space="0" w:color="000000"/>
              <w:bottom w:val="single" w:sz="4" w:space="0" w:color="000000"/>
              <w:right w:val="single" w:sz="4" w:space="0" w:color="000000"/>
            </w:tcBorders>
            <w:hideMark/>
          </w:tcPr>
          <w:p w14:paraId="3A248017" w14:textId="77777777" w:rsidR="00EE034F" w:rsidRDefault="00EE034F">
            <w:pPr>
              <w:tabs>
                <w:tab w:val="left" w:pos="6488"/>
              </w:tabs>
              <w:jc w:val="center"/>
              <w:rPr>
                <w:caps/>
              </w:rPr>
            </w:pPr>
            <w:r>
              <w:rPr>
                <w:caps/>
              </w:rPr>
              <w:t>1</w:t>
            </w:r>
          </w:p>
        </w:tc>
      </w:tr>
    </w:tbl>
    <w:p w14:paraId="731D3B18" w14:textId="738CAA6D" w:rsidR="00C72899" w:rsidRDefault="00EE034F" w:rsidP="009F59B6">
      <w:pPr>
        <w:pStyle w:val="afffff6"/>
        <w:widowControl w:val="0"/>
        <w:numPr>
          <w:ilvl w:val="0"/>
          <w:numId w:val="84"/>
        </w:numPr>
        <w:tabs>
          <w:tab w:val="left" w:pos="709"/>
        </w:tabs>
        <w:ind w:left="0" w:firstLine="426"/>
        <w:jc w:val="center"/>
        <w:outlineLvl w:val="1"/>
        <w:rPr>
          <w:b/>
          <w:bCs/>
          <w:sz w:val="24"/>
          <w:szCs w:val="24"/>
        </w:rPr>
      </w:pPr>
      <w:r w:rsidRPr="00C72899">
        <w:rPr>
          <w:b/>
          <w:bCs/>
          <w:sz w:val="24"/>
          <w:szCs w:val="24"/>
        </w:rPr>
        <w:t xml:space="preserve">Функциональные, технические и качественные характеристики, </w:t>
      </w:r>
      <w:r w:rsidR="00C72899">
        <w:rPr>
          <w:b/>
          <w:bCs/>
          <w:sz w:val="24"/>
          <w:szCs w:val="24"/>
        </w:rPr>
        <w:t>эксплуатации</w:t>
      </w:r>
      <w:r w:rsidR="00B27195">
        <w:rPr>
          <w:b/>
          <w:bCs/>
          <w:sz w:val="24"/>
          <w:szCs w:val="24"/>
        </w:rPr>
        <w:t>он</w:t>
      </w:r>
      <w:r w:rsidRPr="00C72899">
        <w:rPr>
          <w:b/>
          <w:bCs/>
          <w:sz w:val="24"/>
          <w:szCs w:val="24"/>
        </w:rPr>
        <w:t>ные характеристики объекта закупки</w:t>
      </w:r>
      <w:r w:rsidR="009F59B6">
        <w:rPr>
          <w:b/>
          <w:bCs/>
          <w:sz w:val="24"/>
          <w:szCs w:val="24"/>
        </w:rPr>
        <w:t>.</w:t>
      </w:r>
    </w:p>
    <w:p w14:paraId="605B50B9" w14:textId="77777777" w:rsidR="00EE034F" w:rsidRDefault="00EE034F" w:rsidP="00EE034F">
      <w:pPr>
        <w:ind w:left="1287"/>
        <w:jc w:val="right"/>
      </w:pPr>
      <w:r>
        <w:t xml:space="preserve">          </w:t>
      </w:r>
    </w:p>
    <w:p w14:paraId="7D25FFA5" w14:textId="77777777" w:rsidR="000D6535" w:rsidRDefault="000D6535" w:rsidP="000D6535">
      <w:pPr>
        <w:tabs>
          <w:tab w:val="left" w:pos="-567"/>
          <w:tab w:val="left" w:pos="851"/>
        </w:tabs>
        <w:ind w:right="-426"/>
        <w:rPr>
          <w:i/>
        </w:rPr>
      </w:pPr>
    </w:p>
    <w:tbl>
      <w:tblPr>
        <w:tblW w:w="10770"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692"/>
        <w:gridCol w:w="8011"/>
        <w:gridCol w:w="67"/>
      </w:tblGrid>
      <w:tr w:rsidR="003C74BE" w:rsidRPr="003C74BE" w14:paraId="5FC3CE29" w14:textId="77777777" w:rsidTr="00650837">
        <w:trPr>
          <w:trHeight w:val="840"/>
          <w:jc w:val="center"/>
        </w:trPr>
        <w:tc>
          <w:tcPr>
            <w:tcW w:w="2692" w:type="dxa"/>
            <w:shd w:val="clear" w:color="auto" w:fill="auto"/>
            <w:tcMar>
              <w:top w:w="100" w:type="dxa"/>
              <w:left w:w="100" w:type="dxa"/>
              <w:bottom w:w="100" w:type="dxa"/>
              <w:right w:w="100" w:type="dxa"/>
            </w:tcMar>
          </w:tcPr>
          <w:p w14:paraId="45A1AF6B" w14:textId="77777777" w:rsidR="003C74BE" w:rsidRPr="003C74BE" w:rsidRDefault="003C74BE" w:rsidP="003C74BE">
            <w:pPr>
              <w:widowControl w:val="0"/>
              <w:pBdr>
                <w:top w:val="nil"/>
                <w:left w:val="nil"/>
                <w:bottom w:val="nil"/>
                <w:right w:val="nil"/>
                <w:between w:val="nil"/>
              </w:pBdr>
              <w:rPr>
                <w:rFonts w:ascii="Proxima Nova" w:eastAsia="Proxima Nova" w:hAnsi="Proxima Nova" w:cs="Proxima Nova"/>
                <w:b/>
              </w:rPr>
            </w:pPr>
            <w:r w:rsidRPr="003C74BE">
              <w:rPr>
                <w:rFonts w:ascii="Proxima Nova" w:eastAsia="Proxima Nova" w:hAnsi="Proxima Nova" w:cs="Proxima Nova"/>
                <w:b/>
              </w:rPr>
              <w:t>Наименование предмета закупки</w:t>
            </w:r>
          </w:p>
        </w:tc>
        <w:tc>
          <w:tcPr>
            <w:tcW w:w="8078" w:type="dxa"/>
            <w:gridSpan w:val="2"/>
            <w:shd w:val="clear" w:color="auto" w:fill="auto"/>
            <w:tcMar>
              <w:top w:w="100" w:type="dxa"/>
              <w:left w:w="100" w:type="dxa"/>
              <w:bottom w:w="100" w:type="dxa"/>
              <w:right w:w="100" w:type="dxa"/>
            </w:tcMar>
          </w:tcPr>
          <w:p w14:paraId="66D3660C" w14:textId="77777777" w:rsidR="003C74BE" w:rsidRPr="003C74BE" w:rsidRDefault="003C74BE" w:rsidP="003C74BE">
            <w:pPr>
              <w:spacing w:after="120"/>
              <w:ind w:right="180"/>
              <w:contextualSpacing/>
              <w:rPr>
                <w:sz w:val="22"/>
                <w:szCs w:val="22"/>
              </w:rPr>
            </w:pPr>
            <w:r w:rsidRPr="003C74BE">
              <w:rPr>
                <w:sz w:val="22"/>
                <w:szCs w:val="22"/>
              </w:rPr>
              <w:t xml:space="preserve">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 контрактного управляющего или специалиста по госзакупкам, необходимые для принятия квалифицированных решений в рамках </w:t>
            </w:r>
            <w:r w:rsidRPr="003C74BE">
              <w:rPr>
                <w:sz w:val="22"/>
                <w:szCs w:val="22"/>
              </w:rPr>
              <w:lastRenderedPageBreak/>
              <w:t>работы по законам 44-ФЗ и 223-ФЗ.</w:t>
            </w:r>
          </w:p>
          <w:p w14:paraId="56FED3D1" w14:textId="77777777" w:rsidR="003C74BE" w:rsidRPr="003C74BE" w:rsidRDefault="003C74BE" w:rsidP="003C74BE">
            <w:pPr>
              <w:spacing w:after="120"/>
              <w:ind w:right="180"/>
              <w:contextualSpacing/>
              <w:rPr>
                <w:sz w:val="22"/>
                <w:szCs w:val="22"/>
              </w:rPr>
            </w:pPr>
            <w:r w:rsidRPr="003C74BE">
              <w:rPr>
                <w:sz w:val="22"/>
                <w:szCs w:val="22"/>
              </w:rPr>
              <w:t>Планируемое количество пользователей (количество неисключительных  лицензий): 1 (одна).</w:t>
            </w:r>
          </w:p>
          <w:p w14:paraId="0910E3A1" w14:textId="77777777" w:rsidR="003C74BE" w:rsidRPr="003C74BE" w:rsidRDefault="003C74BE" w:rsidP="003C74BE">
            <w:pPr>
              <w:spacing w:after="120"/>
              <w:ind w:right="180"/>
              <w:contextualSpacing/>
              <w:rPr>
                <w:sz w:val="22"/>
                <w:szCs w:val="22"/>
              </w:rPr>
            </w:pPr>
            <w:r w:rsidRPr="003C74BE">
              <w:rPr>
                <w:sz w:val="22"/>
                <w:szCs w:val="22"/>
              </w:rPr>
              <w:t>Срок предоставления права использования электронной базы данных: 7 (семь)  рабочих дней с момента заключения контракта.</w:t>
            </w:r>
          </w:p>
          <w:p w14:paraId="67F93DC6" w14:textId="77777777" w:rsidR="003C74BE" w:rsidRPr="003C74BE" w:rsidRDefault="003C74BE" w:rsidP="003C74BE">
            <w:pPr>
              <w:spacing w:after="120"/>
              <w:ind w:right="180"/>
              <w:contextualSpacing/>
              <w:rPr>
                <w:sz w:val="22"/>
                <w:szCs w:val="22"/>
              </w:rPr>
            </w:pPr>
            <w:r w:rsidRPr="003C74BE">
              <w:rPr>
                <w:sz w:val="22"/>
                <w:szCs w:val="22"/>
              </w:rPr>
              <w:t>Срок действия права использования электронной базы данных: 12 (двенадцать) месяцев.</w:t>
            </w:r>
          </w:p>
        </w:tc>
      </w:tr>
      <w:tr w:rsidR="003C74BE" w:rsidRPr="003C74BE" w14:paraId="62145558" w14:textId="77777777" w:rsidTr="00650837">
        <w:trPr>
          <w:jc w:val="center"/>
        </w:trPr>
        <w:tc>
          <w:tcPr>
            <w:tcW w:w="2692" w:type="dxa"/>
            <w:shd w:val="clear" w:color="auto" w:fill="auto"/>
            <w:tcMar>
              <w:top w:w="100" w:type="dxa"/>
              <w:left w:w="100" w:type="dxa"/>
              <w:bottom w:w="100" w:type="dxa"/>
              <w:right w:w="100" w:type="dxa"/>
            </w:tcMar>
          </w:tcPr>
          <w:p w14:paraId="75C8F70C" w14:textId="77777777" w:rsidR="003C74BE" w:rsidRPr="003C74BE" w:rsidRDefault="003C74BE" w:rsidP="003C74BE">
            <w:pPr>
              <w:widowControl w:val="0"/>
              <w:rPr>
                <w:rFonts w:ascii="Proxima Nova" w:eastAsia="Proxima Nova" w:hAnsi="Proxima Nova" w:cs="Proxima Nova"/>
                <w:b/>
                <w:sz w:val="30"/>
              </w:rPr>
            </w:pPr>
            <w:r w:rsidRPr="003C74BE">
              <w:rPr>
                <w:rFonts w:ascii="Proxima Nova" w:eastAsia="Proxima Nova" w:hAnsi="Proxima Nova" w:cs="Proxima Nova"/>
                <w:b/>
                <w:sz w:val="30"/>
              </w:rPr>
              <w:lastRenderedPageBreak/>
              <w:t>Назначение объекта закупки</w:t>
            </w:r>
          </w:p>
        </w:tc>
        <w:tc>
          <w:tcPr>
            <w:tcW w:w="8078" w:type="dxa"/>
            <w:gridSpan w:val="2"/>
            <w:shd w:val="clear" w:color="auto" w:fill="auto"/>
            <w:tcMar>
              <w:top w:w="100" w:type="dxa"/>
              <w:left w:w="100" w:type="dxa"/>
              <w:bottom w:w="100" w:type="dxa"/>
              <w:right w:w="100" w:type="dxa"/>
            </w:tcMar>
          </w:tcPr>
          <w:p w14:paraId="39BA86BD" w14:textId="77777777" w:rsidR="003C74BE" w:rsidRPr="003C74BE" w:rsidRDefault="003C74BE" w:rsidP="003C74BE">
            <w:pPr>
              <w:widowControl w:val="0"/>
              <w:rPr>
                <w:b/>
                <w:bCs/>
                <w:color w:val="000000"/>
                <w:sz w:val="22"/>
                <w:szCs w:val="22"/>
              </w:rPr>
            </w:pPr>
            <w:r w:rsidRPr="003C74BE">
              <w:rPr>
                <w:b/>
                <w:bCs/>
                <w:color w:val="000000"/>
                <w:sz w:val="22"/>
                <w:szCs w:val="22"/>
              </w:rPr>
              <w:t>База данных ориентирована на  органы власти, заказчиков, участников и организаторов закупок по законам 44-ФЗ и 223-ФЗ.</w:t>
            </w:r>
          </w:p>
          <w:p w14:paraId="43CFD268" w14:textId="77777777" w:rsidR="003C74BE" w:rsidRPr="003C74BE" w:rsidRDefault="003C74BE" w:rsidP="003C74BE">
            <w:pPr>
              <w:widowControl w:val="0"/>
              <w:rPr>
                <w:sz w:val="22"/>
                <w:szCs w:val="22"/>
              </w:rPr>
            </w:pPr>
            <w:r w:rsidRPr="003C74BE">
              <w:rPr>
                <w:sz w:val="22"/>
                <w:szCs w:val="22"/>
              </w:rPr>
              <w:t>Закупка необходима в качестве источника информации (подборка материала по ситуации регулятора, контрольного органа и судебной практики, в т.ч. нормативно-правовой информацией) для принятия квалифицированных решений по тематике государственных, муниципальных и корпоративных закупок по основным направлениям деятельности специалиста по закупкам и/или эксперта по закупкам и/или контролера, в рамках:</w:t>
            </w:r>
          </w:p>
          <w:p w14:paraId="16C7C024" w14:textId="77777777" w:rsidR="003C74BE" w:rsidRPr="003C74BE" w:rsidRDefault="003C74BE" w:rsidP="003C74BE">
            <w:pPr>
              <w:widowControl w:val="0"/>
              <w:ind w:left="283" w:hanging="285"/>
              <w:rPr>
                <w:sz w:val="22"/>
                <w:szCs w:val="22"/>
              </w:rPr>
            </w:pPr>
            <w:r w:rsidRPr="003C74BE">
              <w:rPr>
                <w:sz w:val="22"/>
                <w:szCs w:val="22"/>
              </w:rPr>
              <w:t>— Федерального закона от 05.04.2013 № 44-ФЗ;</w:t>
            </w:r>
          </w:p>
          <w:p w14:paraId="0822EF30" w14:textId="77777777" w:rsidR="003C74BE" w:rsidRPr="003C74BE" w:rsidRDefault="003C74BE" w:rsidP="003C74BE">
            <w:pPr>
              <w:widowControl w:val="0"/>
              <w:ind w:left="283" w:hanging="285"/>
              <w:rPr>
                <w:sz w:val="22"/>
                <w:szCs w:val="22"/>
              </w:rPr>
            </w:pPr>
            <w:r w:rsidRPr="003C74BE">
              <w:rPr>
                <w:sz w:val="22"/>
                <w:szCs w:val="22"/>
              </w:rPr>
              <w:t>— Федерального закона от 18.07.2011 № 223-ФЗ;</w:t>
            </w:r>
          </w:p>
          <w:p w14:paraId="3F3EAA34" w14:textId="77777777" w:rsidR="003C74BE" w:rsidRPr="003C74BE" w:rsidRDefault="003C74BE" w:rsidP="003C74BE">
            <w:pPr>
              <w:widowControl w:val="0"/>
              <w:ind w:left="283" w:hanging="285"/>
              <w:rPr>
                <w:sz w:val="22"/>
                <w:szCs w:val="22"/>
              </w:rPr>
            </w:pPr>
          </w:p>
        </w:tc>
      </w:tr>
      <w:tr w:rsidR="003C74BE" w:rsidRPr="003C74BE" w14:paraId="4FE12429" w14:textId="77777777" w:rsidTr="00650837">
        <w:trPr>
          <w:jc w:val="center"/>
        </w:trPr>
        <w:tc>
          <w:tcPr>
            <w:tcW w:w="2692" w:type="dxa"/>
            <w:shd w:val="clear" w:color="auto" w:fill="auto"/>
            <w:tcMar>
              <w:top w:w="100" w:type="dxa"/>
              <w:left w:w="100" w:type="dxa"/>
              <w:bottom w:w="100" w:type="dxa"/>
              <w:right w:w="100" w:type="dxa"/>
            </w:tcMar>
          </w:tcPr>
          <w:p w14:paraId="411B039C" w14:textId="77777777" w:rsidR="003C74BE" w:rsidRPr="003C74BE" w:rsidRDefault="003C74BE" w:rsidP="003C74BE">
            <w:pPr>
              <w:widowControl w:val="0"/>
              <w:rPr>
                <w:rFonts w:ascii="Proxima Nova" w:eastAsia="Proxima Nova" w:hAnsi="Proxima Nova" w:cs="Proxima Nova"/>
                <w:b/>
              </w:rPr>
            </w:pPr>
            <w:r w:rsidRPr="003C74BE">
              <w:rPr>
                <w:rFonts w:ascii="Proxima Nova" w:eastAsia="Proxima Nova" w:hAnsi="Proxima Nova" w:cs="Proxima Nova"/>
                <w:b/>
              </w:rPr>
              <w:t>Состав объекта закупки</w:t>
            </w:r>
          </w:p>
        </w:tc>
        <w:tc>
          <w:tcPr>
            <w:tcW w:w="8078" w:type="dxa"/>
            <w:gridSpan w:val="2"/>
            <w:shd w:val="clear" w:color="auto" w:fill="auto"/>
            <w:tcMar>
              <w:top w:w="100" w:type="dxa"/>
              <w:left w:w="100" w:type="dxa"/>
              <w:bottom w:w="100" w:type="dxa"/>
              <w:right w:w="100" w:type="dxa"/>
            </w:tcMar>
          </w:tcPr>
          <w:p w14:paraId="44664E10" w14:textId="77777777" w:rsidR="003C74BE" w:rsidRPr="003C74BE" w:rsidRDefault="003C74BE" w:rsidP="003C74BE">
            <w:pPr>
              <w:autoSpaceDE w:val="0"/>
              <w:autoSpaceDN w:val="0"/>
              <w:adjustRightInd w:val="0"/>
              <w:ind w:right="-143"/>
              <w:contextualSpacing/>
              <w:rPr>
                <w:b/>
              </w:rPr>
            </w:pPr>
            <w:r w:rsidRPr="003C74BE">
              <w:rPr>
                <w:b/>
              </w:rPr>
              <w:t>База данных должна содержать следующую информацию:</w:t>
            </w:r>
          </w:p>
          <w:p w14:paraId="23CDA636" w14:textId="77777777" w:rsidR="003C74BE" w:rsidRPr="003C74BE" w:rsidRDefault="003C74BE" w:rsidP="003C74BE">
            <w:pPr>
              <w:numPr>
                <w:ilvl w:val="0"/>
                <w:numId w:val="89"/>
              </w:numPr>
              <w:contextualSpacing/>
            </w:pPr>
            <w:r w:rsidRPr="003C74BE">
              <w:rPr>
                <w:sz w:val="22"/>
                <w:szCs w:val="22"/>
              </w:rPr>
              <w:t xml:space="preserve">Федеральные и региональные нормативно-правовые документы, нормативно-правовые акты (законы, постановления, распоряжения Правительства РФ, приказы ФОИВ и прочих ведомств, регламентирующие деятельность заказчиков </w:t>
            </w:r>
            <w:r w:rsidRPr="003C74BE">
              <w:rPr>
                <w:color w:val="000000"/>
                <w:sz w:val="22"/>
                <w:szCs w:val="22"/>
                <w:shd w:val="clear" w:color="auto" w:fill="FFFFFF"/>
              </w:rPr>
              <w:t>в сфере закупок;</w:t>
            </w:r>
            <w:r w:rsidRPr="003C74BE">
              <w:rPr>
                <w:sz w:val="22"/>
                <w:szCs w:val="22"/>
              </w:rPr>
              <w:t xml:space="preserve"> административную практику контрольных и надзорных органов, Минэкономразвития, ФАС, Счетной палаты, Минфина и т.д); судебную практику по процедурам определения поставщиков (подрядчиков, исполнителей), заключению и  исполнению контрактов (договоров), применения мер ответственности сторон; письма и информационные сообщения федеральных органов исполнительной власти; технические регламенты, российские ГОСТы, и другие нормативные документы системы стандартизации, используемых для описания предмета  закупок, а также иные нормативно правовые документы и акты, действующие на территории РФ — в количестве не менее 95 млн штук.</w:t>
            </w:r>
          </w:p>
          <w:p w14:paraId="236E3CC3" w14:textId="77777777" w:rsidR="003C74BE" w:rsidRPr="003C74BE" w:rsidRDefault="003C74BE" w:rsidP="003C74BE">
            <w:pPr>
              <w:ind w:left="360"/>
            </w:pPr>
          </w:p>
          <w:p w14:paraId="571DC1D5" w14:textId="77777777" w:rsidR="003C74BE" w:rsidRPr="003C74BE" w:rsidRDefault="003C74BE" w:rsidP="003C74BE">
            <w:pPr>
              <w:numPr>
                <w:ilvl w:val="0"/>
                <w:numId w:val="89"/>
              </w:numPr>
              <w:contextualSpacing/>
            </w:pPr>
            <w:r w:rsidRPr="003C74BE">
              <w:rPr>
                <w:sz w:val="22"/>
                <w:szCs w:val="22"/>
              </w:rPr>
              <w:t>Материалы экспертов, пошаговые инструкции (алгоритмы действий), методические материалы, анализ практики по вопросам государственных и корпоративных закупок. Ежедневно пополняемый и актуализируемый раздел.</w:t>
            </w:r>
          </w:p>
          <w:p w14:paraId="2BA1DCAD" w14:textId="77777777" w:rsidR="003C74BE" w:rsidRPr="003C74BE" w:rsidRDefault="003C74BE" w:rsidP="003C74BE">
            <w:pPr>
              <w:ind w:left="708"/>
            </w:pPr>
          </w:p>
          <w:p w14:paraId="7B9B9995" w14:textId="77777777" w:rsidR="003C74BE" w:rsidRPr="003C74BE" w:rsidRDefault="003C74BE" w:rsidP="003C74BE">
            <w:pPr>
              <w:numPr>
                <w:ilvl w:val="0"/>
                <w:numId w:val="89"/>
              </w:numPr>
              <w:contextualSpacing/>
            </w:pPr>
            <w:r w:rsidRPr="003C74BE">
              <w:rPr>
                <w:sz w:val="22"/>
                <w:szCs w:val="22"/>
              </w:rPr>
              <w:t>Шаблоны документов по закупкам от планирования до отчетности — в количестве не менее 5000 штук, в том числе:</w:t>
            </w:r>
          </w:p>
          <w:p w14:paraId="1B5FE6F0" w14:textId="77777777" w:rsidR="003C74BE" w:rsidRPr="003C74BE" w:rsidRDefault="003C74BE" w:rsidP="003C74BE">
            <w:pPr>
              <w:widowControl w:val="0"/>
              <w:rPr>
                <w:sz w:val="22"/>
                <w:szCs w:val="22"/>
              </w:rPr>
            </w:pPr>
            <w:r w:rsidRPr="003C74BE">
              <w:rPr>
                <w:sz w:val="22"/>
                <w:szCs w:val="22"/>
              </w:rPr>
              <w:t>— планы закупок;</w:t>
            </w:r>
          </w:p>
          <w:p w14:paraId="492B37C4" w14:textId="77777777" w:rsidR="003C74BE" w:rsidRPr="003C74BE" w:rsidRDefault="003C74BE" w:rsidP="003C74BE">
            <w:pPr>
              <w:widowControl w:val="0"/>
              <w:rPr>
                <w:sz w:val="22"/>
                <w:szCs w:val="22"/>
              </w:rPr>
            </w:pPr>
            <w:r w:rsidRPr="003C74BE">
              <w:rPr>
                <w:sz w:val="22"/>
                <w:szCs w:val="22"/>
              </w:rPr>
              <w:t>— планы-графики закупок;</w:t>
            </w:r>
          </w:p>
          <w:p w14:paraId="1A0724FC" w14:textId="77777777" w:rsidR="003C74BE" w:rsidRPr="003C74BE" w:rsidRDefault="003C74BE" w:rsidP="003C74BE">
            <w:pPr>
              <w:widowControl w:val="0"/>
              <w:rPr>
                <w:sz w:val="22"/>
                <w:szCs w:val="22"/>
              </w:rPr>
            </w:pPr>
            <w:r w:rsidRPr="003C74BE">
              <w:rPr>
                <w:sz w:val="22"/>
                <w:szCs w:val="22"/>
              </w:rPr>
              <w:t>— положения о закупках;</w:t>
            </w:r>
            <w:r w:rsidRPr="003C74BE">
              <w:rPr>
                <w:sz w:val="22"/>
                <w:szCs w:val="22"/>
              </w:rPr>
              <w:br/>
              <w:t>— приказы по закупкам;</w:t>
            </w:r>
            <w:r w:rsidRPr="003C74BE">
              <w:rPr>
                <w:sz w:val="22"/>
                <w:szCs w:val="22"/>
              </w:rPr>
              <w:br/>
              <w:t>— обоснования;</w:t>
            </w:r>
          </w:p>
          <w:p w14:paraId="1F2295AA" w14:textId="77777777" w:rsidR="003C74BE" w:rsidRPr="003C74BE" w:rsidRDefault="003C74BE" w:rsidP="003C74BE">
            <w:pPr>
              <w:widowControl w:val="0"/>
              <w:rPr>
                <w:sz w:val="22"/>
                <w:szCs w:val="22"/>
              </w:rPr>
            </w:pPr>
            <w:r w:rsidRPr="003C74BE">
              <w:rPr>
                <w:sz w:val="22"/>
                <w:szCs w:val="22"/>
              </w:rPr>
              <w:t>— технические задания;</w:t>
            </w:r>
          </w:p>
          <w:p w14:paraId="0CD4647E" w14:textId="77777777" w:rsidR="003C74BE" w:rsidRPr="003C74BE" w:rsidRDefault="003C74BE" w:rsidP="003C74BE">
            <w:pPr>
              <w:widowControl w:val="0"/>
              <w:rPr>
                <w:sz w:val="22"/>
                <w:szCs w:val="22"/>
              </w:rPr>
            </w:pPr>
            <w:r w:rsidRPr="003C74BE">
              <w:rPr>
                <w:sz w:val="22"/>
                <w:szCs w:val="22"/>
              </w:rPr>
              <w:t>— извещения и документацию о закупках;</w:t>
            </w:r>
          </w:p>
          <w:p w14:paraId="4B1FDF0F" w14:textId="77777777" w:rsidR="003C74BE" w:rsidRPr="003C74BE" w:rsidRDefault="003C74BE" w:rsidP="003C74BE">
            <w:pPr>
              <w:widowControl w:val="0"/>
              <w:rPr>
                <w:sz w:val="22"/>
                <w:szCs w:val="22"/>
              </w:rPr>
            </w:pPr>
            <w:r w:rsidRPr="003C74BE">
              <w:rPr>
                <w:sz w:val="22"/>
                <w:szCs w:val="22"/>
              </w:rPr>
              <w:t>— протоколы;</w:t>
            </w:r>
            <w:r w:rsidRPr="003C74BE">
              <w:rPr>
                <w:sz w:val="22"/>
                <w:szCs w:val="22"/>
              </w:rPr>
              <w:br/>
              <w:t>— проекты контрактов;</w:t>
            </w:r>
            <w:r w:rsidRPr="003C74BE">
              <w:rPr>
                <w:sz w:val="22"/>
                <w:szCs w:val="22"/>
              </w:rPr>
              <w:br/>
              <w:t>— типовые контракты;</w:t>
            </w:r>
            <w:r w:rsidRPr="003C74BE">
              <w:rPr>
                <w:sz w:val="22"/>
                <w:szCs w:val="22"/>
              </w:rPr>
              <w:br/>
              <w:t>— проекты договоров;</w:t>
            </w:r>
          </w:p>
          <w:p w14:paraId="20BD1F83" w14:textId="77777777" w:rsidR="003C74BE" w:rsidRPr="003C74BE" w:rsidRDefault="003C74BE" w:rsidP="003C74BE">
            <w:pPr>
              <w:widowControl w:val="0"/>
              <w:rPr>
                <w:sz w:val="22"/>
                <w:szCs w:val="22"/>
              </w:rPr>
            </w:pPr>
            <w:r w:rsidRPr="003C74BE">
              <w:rPr>
                <w:sz w:val="22"/>
                <w:szCs w:val="22"/>
              </w:rPr>
              <w:t>— соглашения;</w:t>
            </w:r>
          </w:p>
          <w:p w14:paraId="126EAEFF" w14:textId="77777777" w:rsidR="003C74BE" w:rsidRPr="003C74BE" w:rsidRDefault="003C74BE" w:rsidP="003C74BE">
            <w:pPr>
              <w:widowControl w:val="0"/>
              <w:rPr>
                <w:sz w:val="22"/>
                <w:szCs w:val="22"/>
              </w:rPr>
            </w:pPr>
            <w:r w:rsidRPr="003C74BE">
              <w:rPr>
                <w:sz w:val="22"/>
                <w:szCs w:val="22"/>
              </w:rPr>
              <w:t>— регламенты работы и взаимодействия;</w:t>
            </w:r>
          </w:p>
          <w:p w14:paraId="3B3C2E46" w14:textId="77777777" w:rsidR="003C74BE" w:rsidRPr="003C74BE" w:rsidRDefault="003C74BE" w:rsidP="003C74BE">
            <w:pPr>
              <w:widowControl w:val="0"/>
              <w:rPr>
                <w:sz w:val="22"/>
                <w:szCs w:val="22"/>
              </w:rPr>
            </w:pPr>
            <w:r w:rsidRPr="003C74BE">
              <w:rPr>
                <w:sz w:val="22"/>
                <w:szCs w:val="22"/>
              </w:rPr>
              <w:t>— положения о структурных подразделениях;</w:t>
            </w:r>
            <w:r w:rsidRPr="003C74BE">
              <w:rPr>
                <w:sz w:val="22"/>
                <w:szCs w:val="22"/>
              </w:rPr>
              <w:br/>
            </w:r>
            <w:r w:rsidRPr="003C74BE">
              <w:rPr>
                <w:sz w:val="22"/>
                <w:szCs w:val="22"/>
              </w:rPr>
              <w:lastRenderedPageBreak/>
              <w:t>— должностные инструкции;</w:t>
            </w:r>
            <w:r w:rsidRPr="003C74BE">
              <w:rPr>
                <w:sz w:val="22"/>
                <w:szCs w:val="22"/>
              </w:rPr>
              <w:br/>
              <w:t>— претензии;</w:t>
            </w:r>
          </w:p>
          <w:p w14:paraId="0EC811C5" w14:textId="77777777" w:rsidR="003C74BE" w:rsidRPr="003C74BE" w:rsidRDefault="003C74BE" w:rsidP="003C74BE">
            <w:pPr>
              <w:widowControl w:val="0"/>
              <w:rPr>
                <w:sz w:val="22"/>
                <w:szCs w:val="22"/>
              </w:rPr>
            </w:pPr>
            <w:r w:rsidRPr="003C74BE">
              <w:rPr>
                <w:sz w:val="22"/>
                <w:szCs w:val="22"/>
              </w:rPr>
              <w:t>— жалобы;</w:t>
            </w:r>
            <w:r w:rsidRPr="003C74BE">
              <w:rPr>
                <w:sz w:val="22"/>
                <w:szCs w:val="22"/>
              </w:rPr>
              <w:br/>
              <w:t>— уведомления;</w:t>
            </w:r>
            <w:r w:rsidRPr="003C74BE">
              <w:rPr>
                <w:sz w:val="22"/>
                <w:szCs w:val="22"/>
              </w:rPr>
              <w:br/>
              <w:t>— акты;</w:t>
            </w:r>
          </w:p>
          <w:p w14:paraId="2C5E59FB" w14:textId="77777777" w:rsidR="003C74BE" w:rsidRPr="003C74BE" w:rsidRDefault="003C74BE" w:rsidP="003C74BE">
            <w:pPr>
              <w:widowControl w:val="0"/>
              <w:rPr>
                <w:sz w:val="22"/>
                <w:szCs w:val="22"/>
              </w:rPr>
            </w:pPr>
            <w:r w:rsidRPr="003C74BE">
              <w:rPr>
                <w:sz w:val="22"/>
                <w:szCs w:val="22"/>
              </w:rPr>
              <w:t>— отчеты;</w:t>
            </w:r>
            <w:r w:rsidRPr="003C74BE">
              <w:rPr>
                <w:sz w:val="22"/>
                <w:szCs w:val="22"/>
              </w:rPr>
              <w:br/>
              <w:t>— письма, запросы и иные документы по закупкам.</w:t>
            </w:r>
          </w:p>
          <w:p w14:paraId="3AAEBA7D" w14:textId="77777777" w:rsidR="003C74BE" w:rsidRPr="003C74BE" w:rsidRDefault="003C74BE" w:rsidP="003C74BE">
            <w:pPr>
              <w:widowControl w:val="0"/>
              <w:rPr>
                <w:sz w:val="22"/>
                <w:szCs w:val="22"/>
              </w:rPr>
            </w:pPr>
          </w:p>
          <w:p w14:paraId="5C35321D" w14:textId="77777777" w:rsidR="003C74BE" w:rsidRPr="003C74BE" w:rsidRDefault="003C74BE" w:rsidP="003C74BE">
            <w:pPr>
              <w:numPr>
                <w:ilvl w:val="0"/>
                <w:numId w:val="89"/>
              </w:numPr>
              <w:contextualSpacing/>
              <w:rPr>
                <w:sz w:val="22"/>
                <w:szCs w:val="22"/>
              </w:rPr>
            </w:pPr>
            <w:r w:rsidRPr="003C74BE">
              <w:rPr>
                <w:sz w:val="22"/>
                <w:szCs w:val="22"/>
              </w:rPr>
              <w:t>Справочные материалы, информацию по закупкам в таблицах и списках, с переходами на актуальное законодательство — в количестве не менее 500 штук.</w:t>
            </w:r>
          </w:p>
          <w:p w14:paraId="7FD0612B" w14:textId="77777777" w:rsidR="003C74BE" w:rsidRPr="003C74BE" w:rsidRDefault="003C74BE" w:rsidP="003C74BE">
            <w:pPr>
              <w:widowControl w:val="0"/>
              <w:numPr>
                <w:ilvl w:val="0"/>
                <w:numId w:val="89"/>
              </w:numPr>
              <w:contextualSpacing/>
              <w:rPr>
                <w:sz w:val="22"/>
                <w:szCs w:val="22"/>
              </w:rPr>
            </w:pPr>
            <w:r w:rsidRPr="003C74BE">
              <w:rPr>
                <w:sz w:val="22"/>
                <w:szCs w:val="22"/>
              </w:rPr>
              <w:t>Расчетчики:</w:t>
            </w:r>
          </w:p>
          <w:p w14:paraId="782C9844" w14:textId="77777777" w:rsidR="003C74BE" w:rsidRPr="003C74BE" w:rsidRDefault="003C74BE" w:rsidP="003C74BE">
            <w:pPr>
              <w:widowControl w:val="0"/>
              <w:ind w:left="757"/>
              <w:rPr>
                <w:sz w:val="22"/>
                <w:szCs w:val="22"/>
              </w:rPr>
            </w:pPr>
            <w:r w:rsidRPr="003C74BE">
              <w:rPr>
                <w:sz w:val="22"/>
                <w:szCs w:val="22"/>
              </w:rPr>
              <w:t>— обеспечения заявки;</w:t>
            </w:r>
          </w:p>
          <w:p w14:paraId="61DA6D66" w14:textId="77777777" w:rsidR="003C74BE" w:rsidRPr="003C74BE" w:rsidRDefault="003C74BE" w:rsidP="003C74BE">
            <w:pPr>
              <w:ind w:left="757"/>
              <w:contextualSpacing/>
              <w:rPr>
                <w:sz w:val="22"/>
                <w:szCs w:val="22"/>
              </w:rPr>
            </w:pPr>
            <w:r w:rsidRPr="003C74BE">
              <w:rPr>
                <w:sz w:val="22"/>
                <w:szCs w:val="22"/>
              </w:rPr>
              <w:t xml:space="preserve">— объема закупок; </w:t>
            </w:r>
          </w:p>
          <w:p w14:paraId="13A3D646" w14:textId="77777777" w:rsidR="003C74BE" w:rsidRPr="003C74BE" w:rsidRDefault="003C74BE" w:rsidP="003C74BE">
            <w:pPr>
              <w:ind w:left="757"/>
              <w:contextualSpacing/>
              <w:rPr>
                <w:sz w:val="22"/>
                <w:szCs w:val="22"/>
              </w:rPr>
            </w:pPr>
            <w:r w:rsidRPr="003C74BE">
              <w:rPr>
                <w:sz w:val="22"/>
                <w:szCs w:val="22"/>
              </w:rPr>
              <w:t>— сроков закупки;</w:t>
            </w:r>
          </w:p>
          <w:p w14:paraId="0F5FE458" w14:textId="77777777" w:rsidR="003C74BE" w:rsidRPr="003C74BE" w:rsidRDefault="003C74BE" w:rsidP="003C74BE">
            <w:pPr>
              <w:widowControl w:val="0"/>
              <w:ind w:left="720"/>
              <w:rPr>
                <w:sz w:val="22"/>
                <w:szCs w:val="22"/>
              </w:rPr>
            </w:pPr>
            <w:r w:rsidRPr="003C74BE">
              <w:rPr>
                <w:sz w:val="22"/>
                <w:szCs w:val="22"/>
              </w:rPr>
              <w:t>—  неустойки.</w:t>
            </w:r>
          </w:p>
          <w:p w14:paraId="6CC7BE30" w14:textId="77777777" w:rsidR="003C74BE" w:rsidRPr="003C74BE" w:rsidRDefault="003C74BE" w:rsidP="003C74BE">
            <w:pPr>
              <w:widowControl w:val="0"/>
              <w:numPr>
                <w:ilvl w:val="0"/>
                <w:numId w:val="89"/>
              </w:numPr>
              <w:contextualSpacing/>
              <w:rPr>
                <w:sz w:val="22"/>
                <w:szCs w:val="22"/>
              </w:rPr>
            </w:pPr>
            <w:r w:rsidRPr="003C74BE">
              <w:rPr>
                <w:sz w:val="22"/>
                <w:szCs w:val="22"/>
              </w:rPr>
              <w:t>Сервис онлайн-помощников и «консультация экспертов».</w:t>
            </w:r>
          </w:p>
          <w:p w14:paraId="45D81672" w14:textId="77777777" w:rsidR="003C74BE" w:rsidRPr="003C74BE" w:rsidRDefault="003C74BE" w:rsidP="003C74BE">
            <w:pPr>
              <w:widowControl w:val="0"/>
              <w:numPr>
                <w:ilvl w:val="0"/>
                <w:numId w:val="89"/>
              </w:numPr>
              <w:contextualSpacing/>
              <w:rPr>
                <w:sz w:val="22"/>
                <w:szCs w:val="22"/>
              </w:rPr>
            </w:pPr>
            <w:r w:rsidRPr="003C74BE">
              <w:rPr>
                <w:color w:val="000000"/>
                <w:sz w:val="22"/>
                <w:szCs w:val="22"/>
              </w:rPr>
              <w:t>Сервис Быстрые ответы.</w:t>
            </w:r>
          </w:p>
          <w:p w14:paraId="0DE1F98B" w14:textId="77777777" w:rsidR="003C74BE" w:rsidRPr="003C74BE" w:rsidRDefault="003C74BE" w:rsidP="003C74BE">
            <w:pPr>
              <w:widowControl w:val="0"/>
              <w:numPr>
                <w:ilvl w:val="0"/>
                <w:numId w:val="89"/>
              </w:numPr>
              <w:contextualSpacing/>
              <w:rPr>
                <w:sz w:val="22"/>
                <w:szCs w:val="22"/>
              </w:rPr>
            </w:pPr>
            <w:r w:rsidRPr="003C74BE">
              <w:rPr>
                <w:sz w:val="22"/>
                <w:szCs w:val="22"/>
              </w:rPr>
              <w:t>Сервис «Ассистент заказчика», в том числе, но не ограничиваясь:</w:t>
            </w:r>
          </w:p>
          <w:p w14:paraId="312F1314" w14:textId="77777777" w:rsidR="003C74BE" w:rsidRPr="003C74BE" w:rsidRDefault="003C74BE" w:rsidP="003C74BE">
            <w:pPr>
              <w:widowControl w:val="0"/>
              <w:ind w:left="720"/>
              <w:rPr>
                <w:sz w:val="22"/>
                <w:szCs w:val="22"/>
              </w:rPr>
            </w:pPr>
            <w:r w:rsidRPr="003C74BE">
              <w:rPr>
                <w:sz w:val="22"/>
                <w:szCs w:val="22"/>
              </w:rPr>
              <w:t>- справочник ЕСКЛП;</w:t>
            </w:r>
          </w:p>
          <w:p w14:paraId="75FBA7FA" w14:textId="77777777" w:rsidR="003C74BE" w:rsidRPr="003C74BE" w:rsidRDefault="003C74BE" w:rsidP="003C74BE">
            <w:pPr>
              <w:widowControl w:val="0"/>
              <w:ind w:left="720"/>
              <w:rPr>
                <w:sz w:val="22"/>
                <w:szCs w:val="22"/>
              </w:rPr>
            </w:pPr>
            <w:r w:rsidRPr="003C74BE">
              <w:rPr>
                <w:sz w:val="22"/>
                <w:szCs w:val="22"/>
              </w:rPr>
              <w:t>- подбор документов из ЕИС;</w:t>
            </w:r>
          </w:p>
          <w:p w14:paraId="5268071F" w14:textId="77777777" w:rsidR="003C74BE" w:rsidRPr="003C74BE" w:rsidRDefault="003C74BE" w:rsidP="003C74BE">
            <w:pPr>
              <w:widowControl w:val="0"/>
              <w:ind w:left="720"/>
              <w:rPr>
                <w:sz w:val="22"/>
                <w:szCs w:val="22"/>
              </w:rPr>
            </w:pPr>
            <w:r w:rsidRPr="003C74BE">
              <w:rPr>
                <w:sz w:val="22"/>
                <w:szCs w:val="22"/>
              </w:rPr>
              <w:t>- справочник КВР-КОСГУ.</w:t>
            </w:r>
          </w:p>
          <w:p w14:paraId="7BE62047" w14:textId="77777777" w:rsidR="003C74BE" w:rsidRPr="003C74BE" w:rsidRDefault="003C74BE" w:rsidP="003C74BE">
            <w:pPr>
              <w:widowControl w:val="0"/>
              <w:numPr>
                <w:ilvl w:val="0"/>
                <w:numId w:val="89"/>
              </w:numPr>
              <w:contextualSpacing/>
              <w:rPr>
                <w:sz w:val="22"/>
                <w:szCs w:val="22"/>
              </w:rPr>
            </w:pPr>
            <w:r w:rsidRPr="003C74BE">
              <w:rPr>
                <w:sz w:val="22"/>
                <w:szCs w:val="22"/>
              </w:rPr>
              <w:t>Видеоматериалы в количестве не менее 12 штук ежегодно.</w:t>
            </w:r>
          </w:p>
          <w:p w14:paraId="467132D6" w14:textId="77777777" w:rsidR="003C74BE" w:rsidRPr="003C74BE" w:rsidRDefault="003C74BE" w:rsidP="003C74BE">
            <w:pPr>
              <w:widowControl w:val="0"/>
              <w:rPr>
                <w:sz w:val="22"/>
                <w:szCs w:val="22"/>
              </w:rPr>
            </w:pPr>
          </w:p>
          <w:p w14:paraId="7FB81D12" w14:textId="77777777" w:rsidR="003C74BE" w:rsidRPr="003C74BE" w:rsidRDefault="003C74BE" w:rsidP="003C74BE">
            <w:pPr>
              <w:contextualSpacing/>
              <w:rPr>
                <w:sz w:val="22"/>
                <w:szCs w:val="22"/>
              </w:rPr>
            </w:pPr>
            <w:r w:rsidRPr="003C74BE">
              <w:rPr>
                <w:b/>
                <w:sz w:val="22"/>
                <w:szCs w:val="22"/>
              </w:rPr>
              <w:t>База данных должна содержать материалы по следующим тематикам:</w:t>
            </w:r>
            <w:r w:rsidRPr="003C74BE">
              <w:rPr>
                <w:b/>
                <w:sz w:val="22"/>
                <w:szCs w:val="22"/>
              </w:rPr>
              <w:br/>
            </w:r>
            <w:r w:rsidRPr="003C74BE">
              <w:rPr>
                <w:sz w:val="22"/>
                <w:szCs w:val="22"/>
              </w:rPr>
              <w:t>— Нормирование;</w:t>
            </w:r>
            <w:r w:rsidRPr="003C74BE">
              <w:rPr>
                <w:sz w:val="22"/>
                <w:szCs w:val="22"/>
              </w:rPr>
              <w:br/>
              <w:t>— Планирование: планы-графики закупок для федеральных, региональных и муниципальных заказчиков по 44-ФЗ и планы закупок по 223-ФЗ;</w:t>
            </w:r>
          </w:p>
          <w:p w14:paraId="554039DE" w14:textId="77777777" w:rsidR="003C74BE" w:rsidRPr="003C74BE" w:rsidRDefault="003C74BE" w:rsidP="003C74BE">
            <w:pPr>
              <w:contextualSpacing/>
              <w:rPr>
                <w:sz w:val="22"/>
                <w:szCs w:val="22"/>
              </w:rPr>
            </w:pPr>
          </w:p>
          <w:p w14:paraId="1BF8DD15" w14:textId="77777777" w:rsidR="003C74BE" w:rsidRPr="003C74BE" w:rsidRDefault="003C74BE" w:rsidP="003C74BE">
            <w:pPr>
              <w:contextualSpacing/>
              <w:rPr>
                <w:sz w:val="22"/>
                <w:szCs w:val="22"/>
              </w:rPr>
            </w:pPr>
            <w:r w:rsidRPr="003C74BE">
              <w:rPr>
                <w:sz w:val="22"/>
                <w:szCs w:val="22"/>
              </w:rPr>
              <w:t>Организация закупок по 44-ФЗ:</w:t>
            </w:r>
          </w:p>
          <w:p w14:paraId="35462387" w14:textId="77777777" w:rsidR="003C74BE" w:rsidRPr="003C74BE" w:rsidRDefault="003C74BE" w:rsidP="003C74BE">
            <w:pPr>
              <w:contextualSpacing/>
              <w:rPr>
                <w:sz w:val="22"/>
                <w:szCs w:val="22"/>
              </w:rPr>
            </w:pPr>
            <w:r w:rsidRPr="003C74BE">
              <w:rPr>
                <w:sz w:val="22"/>
                <w:szCs w:val="22"/>
              </w:rPr>
              <w:t>— Требования к заказчику, участникам, обеспечению заявок и исполнению контрактов,</w:t>
            </w:r>
            <w:r w:rsidRPr="003C74BE">
              <w:rPr>
                <w:sz w:val="22"/>
                <w:szCs w:val="22"/>
              </w:rPr>
              <w:br/>
              <w:t>— Описание объекта закупки/ подготовка технического задания;</w:t>
            </w:r>
            <w:r w:rsidRPr="003C74BE">
              <w:rPr>
                <w:sz w:val="22"/>
                <w:szCs w:val="22"/>
              </w:rPr>
              <w:br/>
              <w:t>— Подготовка извещения о закупке;</w:t>
            </w:r>
            <w:r w:rsidRPr="003C74BE">
              <w:rPr>
                <w:sz w:val="22"/>
                <w:szCs w:val="22"/>
              </w:rPr>
              <w:br/>
              <w:t>— Антидемпинговые меры;</w:t>
            </w:r>
            <w:r w:rsidRPr="003C74BE">
              <w:rPr>
                <w:sz w:val="22"/>
                <w:szCs w:val="22"/>
              </w:rPr>
              <w:br/>
              <w:t>— Национальный режим;</w:t>
            </w:r>
            <w:r w:rsidRPr="003C74BE">
              <w:rPr>
                <w:sz w:val="22"/>
                <w:szCs w:val="22"/>
              </w:rPr>
              <w:br/>
              <w:t>— Преимущества и ограничения;</w:t>
            </w:r>
            <w:r w:rsidRPr="003C74BE">
              <w:rPr>
                <w:sz w:val="22"/>
                <w:szCs w:val="22"/>
              </w:rPr>
              <w:br/>
              <w:t>— Отмена закупки.</w:t>
            </w:r>
            <w:r w:rsidRPr="003C74BE">
              <w:rPr>
                <w:sz w:val="22"/>
                <w:szCs w:val="22"/>
              </w:rPr>
              <w:br/>
            </w:r>
            <w:r w:rsidRPr="003C74BE">
              <w:rPr>
                <w:sz w:val="22"/>
                <w:szCs w:val="22"/>
              </w:rPr>
              <w:br/>
              <w:t>Организация закупок по 223-ФЗ:</w:t>
            </w:r>
            <w:r w:rsidRPr="003C74BE">
              <w:rPr>
                <w:sz w:val="22"/>
                <w:szCs w:val="22"/>
              </w:rPr>
              <w:br/>
              <w:t>— Общие принципы и положения;</w:t>
            </w:r>
            <w:r w:rsidRPr="003C74BE">
              <w:rPr>
                <w:sz w:val="22"/>
                <w:szCs w:val="22"/>
              </w:rPr>
              <w:br/>
              <w:t>— Положение о закупках;</w:t>
            </w:r>
            <w:r w:rsidRPr="003C74BE">
              <w:rPr>
                <w:sz w:val="22"/>
                <w:szCs w:val="22"/>
              </w:rPr>
              <w:br/>
              <w:t>— Подготовка информации и документации о закупке;</w:t>
            </w:r>
            <w:r w:rsidRPr="003C74BE">
              <w:rPr>
                <w:sz w:val="22"/>
                <w:szCs w:val="22"/>
              </w:rPr>
              <w:br/>
              <w:t>— Национальный режим;</w:t>
            </w:r>
            <w:r w:rsidRPr="003C74BE">
              <w:rPr>
                <w:sz w:val="22"/>
                <w:szCs w:val="22"/>
              </w:rPr>
              <w:br/>
              <w:t>— Закупки бюджетных организаций;</w:t>
            </w:r>
            <w:r w:rsidRPr="003C74BE">
              <w:rPr>
                <w:sz w:val="22"/>
                <w:szCs w:val="22"/>
              </w:rPr>
              <w:br/>
              <w:t>— Участие субъектов малого и среднего предпринимательства.</w:t>
            </w:r>
            <w:r w:rsidRPr="003C74BE">
              <w:rPr>
                <w:sz w:val="22"/>
                <w:szCs w:val="22"/>
              </w:rPr>
              <w:br/>
            </w:r>
            <w:r w:rsidRPr="003C74BE">
              <w:rPr>
                <w:sz w:val="22"/>
                <w:szCs w:val="22"/>
              </w:rPr>
              <w:br/>
              <w:t>Коды в закупках (ИКЗ, ОКПД2, Код объекта закупки и т.п.)</w:t>
            </w:r>
            <w:r w:rsidRPr="003C74BE">
              <w:rPr>
                <w:sz w:val="22"/>
                <w:szCs w:val="22"/>
              </w:rPr>
              <w:br/>
            </w:r>
            <w:r w:rsidRPr="003C74BE">
              <w:rPr>
                <w:sz w:val="22"/>
                <w:szCs w:val="22"/>
              </w:rPr>
              <w:br/>
              <w:t xml:space="preserve">Организация работы по закупкам: </w:t>
            </w:r>
            <w:r w:rsidRPr="003C74BE">
              <w:rPr>
                <w:sz w:val="22"/>
                <w:szCs w:val="22"/>
              </w:rPr>
              <w:br/>
              <w:t>— Контрактная служба;</w:t>
            </w:r>
            <w:r w:rsidRPr="003C74BE">
              <w:rPr>
                <w:sz w:val="22"/>
                <w:szCs w:val="22"/>
              </w:rPr>
              <w:br/>
              <w:t>— Комиссия по закупкам.</w:t>
            </w:r>
            <w:r w:rsidRPr="003C74BE">
              <w:rPr>
                <w:sz w:val="22"/>
                <w:szCs w:val="22"/>
              </w:rPr>
              <w:br/>
            </w:r>
            <w:r w:rsidRPr="003C74BE">
              <w:rPr>
                <w:sz w:val="22"/>
                <w:szCs w:val="22"/>
              </w:rPr>
              <w:br/>
              <w:t>Системы закупок:</w:t>
            </w:r>
            <w:r w:rsidRPr="003C74BE">
              <w:rPr>
                <w:sz w:val="22"/>
                <w:szCs w:val="22"/>
              </w:rPr>
              <w:br/>
              <w:t>— ЕИС;</w:t>
            </w:r>
            <w:r w:rsidRPr="003C74BE">
              <w:rPr>
                <w:sz w:val="22"/>
                <w:szCs w:val="22"/>
              </w:rPr>
              <w:br/>
              <w:t>— Электронный бюджет;</w:t>
            </w:r>
          </w:p>
          <w:p w14:paraId="5ECDD506" w14:textId="77777777" w:rsidR="003C74BE" w:rsidRPr="003C74BE" w:rsidRDefault="003C74BE" w:rsidP="003C74BE">
            <w:pPr>
              <w:contextualSpacing/>
              <w:rPr>
                <w:sz w:val="22"/>
                <w:szCs w:val="22"/>
              </w:rPr>
            </w:pPr>
            <w:r w:rsidRPr="003C74BE">
              <w:rPr>
                <w:sz w:val="22"/>
                <w:szCs w:val="22"/>
              </w:rPr>
              <w:t>— Электронные площадки.</w:t>
            </w:r>
            <w:r w:rsidRPr="003C74BE">
              <w:rPr>
                <w:sz w:val="22"/>
                <w:szCs w:val="22"/>
              </w:rPr>
              <w:br/>
            </w:r>
            <w:r w:rsidRPr="003C74BE">
              <w:rPr>
                <w:sz w:val="22"/>
                <w:szCs w:val="22"/>
              </w:rPr>
              <w:lastRenderedPageBreak/>
              <w:br/>
              <w:t>Работа с уполномоченными органами.</w:t>
            </w:r>
            <w:r w:rsidRPr="003C74BE">
              <w:rPr>
                <w:sz w:val="22"/>
                <w:szCs w:val="22"/>
              </w:rPr>
              <w:br/>
            </w:r>
          </w:p>
          <w:p w14:paraId="19721F00" w14:textId="77777777" w:rsidR="003C74BE" w:rsidRPr="003C74BE" w:rsidRDefault="003C74BE" w:rsidP="003C74BE">
            <w:pPr>
              <w:contextualSpacing/>
              <w:rPr>
                <w:sz w:val="22"/>
                <w:szCs w:val="22"/>
              </w:rPr>
            </w:pPr>
            <w:r w:rsidRPr="003C74BE">
              <w:rPr>
                <w:sz w:val="22"/>
                <w:szCs w:val="22"/>
              </w:rPr>
              <w:t>Работа со специализированными организациями</w:t>
            </w:r>
            <w:r w:rsidRPr="003C74BE">
              <w:rPr>
                <w:sz w:val="22"/>
                <w:szCs w:val="22"/>
              </w:rPr>
              <w:br/>
            </w:r>
          </w:p>
          <w:p w14:paraId="4A1BF1FB" w14:textId="77777777" w:rsidR="003C74BE" w:rsidRPr="003C74BE" w:rsidRDefault="003C74BE" w:rsidP="003C74BE">
            <w:pPr>
              <w:contextualSpacing/>
              <w:rPr>
                <w:sz w:val="22"/>
                <w:szCs w:val="22"/>
              </w:rPr>
            </w:pPr>
            <w:r w:rsidRPr="003C74BE">
              <w:rPr>
                <w:sz w:val="22"/>
                <w:szCs w:val="22"/>
              </w:rPr>
              <w:t>Определение поставщика по Закону №44-ФЗ:</w:t>
            </w:r>
            <w:r w:rsidRPr="003C74BE">
              <w:rPr>
                <w:sz w:val="22"/>
                <w:szCs w:val="22"/>
              </w:rPr>
              <w:br/>
              <w:t>— Закупки у единственного поставщика/Неконкурентные закупки;</w:t>
            </w:r>
            <w:r w:rsidRPr="003C74BE">
              <w:rPr>
                <w:sz w:val="22"/>
                <w:szCs w:val="22"/>
              </w:rPr>
              <w:br/>
              <w:t>— Аукционы;</w:t>
            </w:r>
            <w:r w:rsidRPr="003C74BE">
              <w:rPr>
                <w:sz w:val="22"/>
                <w:szCs w:val="22"/>
              </w:rPr>
              <w:br/>
              <w:t>— Конкурсы;</w:t>
            </w:r>
            <w:r w:rsidRPr="003C74BE">
              <w:rPr>
                <w:sz w:val="22"/>
                <w:szCs w:val="22"/>
              </w:rPr>
              <w:br/>
              <w:t>— Запрос котировок;</w:t>
            </w:r>
          </w:p>
          <w:p w14:paraId="2D1EFFC1" w14:textId="77777777" w:rsidR="003C74BE" w:rsidRPr="003C74BE" w:rsidRDefault="003C74BE" w:rsidP="003C74BE">
            <w:pPr>
              <w:contextualSpacing/>
              <w:rPr>
                <w:sz w:val="22"/>
                <w:szCs w:val="22"/>
              </w:rPr>
            </w:pPr>
            <w:r w:rsidRPr="003C74BE">
              <w:rPr>
                <w:sz w:val="22"/>
                <w:szCs w:val="22"/>
              </w:rPr>
              <w:t>— Совместные закупки;</w:t>
            </w:r>
            <w:r w:rsidRPr="003C74BE">
              <w:rPr>
                <w:sz w:val="22"/>
                <w:szCs w:val="22"/>
              </w:rPr>
              <w:br/>
              <w:t>— Закрытые закупки.</w:t>
            </w:r>
            <w:r w:rsidRPr="003C74BE">
              <w:rPr>
                <w:sz w:val="22"/>
                <w:szCs w:val="22"/>
              </w:rPr>
              <w:br/>
            </w:r>
            <w:r w:rsidRPr="003C74BE">
              <w:rPr>
                <w:sz w:val="22"/>
                <w:szCs w:val="22"/>
              </w:rPr>
              <w:br/>
              <w:t>Определение поставщика по Закону №223-ФЗ/Рассмотрение и оценка заявок</w:t>
            </w:r>
            <w:r w:rsidRPr="003C74BE">
              <w:rPr>
                <w:sz w:val="22"/>
                <w:szCs w:val="22"/>
              </w:rPr>
              <w:br/>
            </w:r>
            <w:r w:rsidRPr="003C74BE">
              <w:rPr>
                <w:sz w:val="22"/>
                <w:szCs w:val="22"/>
              </w:rPr>
              <w:br/>
              <w:t>Оформление закупки по Закону №44-ФЗ: контракт:</w:t>
            </w:r>
            <w:r w:rsidRPr="003C74BE">
              <w:rPr>
                <w:sz w:val="22"/>
                <w:szCs w:val="22"/>
              </w:rPr>
              <w:br/>
              <w:t>— Типовые контракты;</w:t>
            </w:r>
            <w:r w:rsidRPr="003C74BE">
              <w:rPr>
                <w:sz w:val="22"/>
                <w:szCs w:val="22"/>
              </w:rPr>
              <w:br/>
              <w:t>— Контракты жизненного цикла;</w:t>
            </w:r>
            <w:r w:rsidRPr="003C74BE">
              <w:rPr>
                <w:sz w:val="22"/>
                <w:szCs w:val="22"/>
              </w:rPr>
              <w:br/>
              <w:t>— Условия контрактов;</w:t>
            </w:r>
            <w:r w:rsidRPr="003C74BE">
              <w:rPr>
                <w:sz w:val="22"/>
                <w:szCs w:val="22"/>
              </w:rPr>
              <w:br/>
              <w:t>— Заключение контракта;</w:t>
            </w:r>
            <w:r w:rsidRPr="003C74BE">
              <w:rPr>
                <w:sz w:val="22"/>
                <w:szCs w:val="22"/>
              </w:rPr>
              <w:br/>
              <w:t>— Исполнение контракта;</w:t>
            </w:r>
            <w:r w:rsidRPr="003C74BE">
              <w:rPr>
                <w:sz w:val="22"/>
                <w:szCs w:val="22"/>
              </w:rPr>
              <w:br/>
              <w:t>— Изменение контракта;</w:t>
            </w:r>
            <w:r w:rsidRPr="003C74BE">
              <w:rPr>
                <w:sz w:val="22"/>
                <w:szCs w:val="22"/>
              </w:rPr>
              <w:br/>
              <w:t>— Расторжение контракта;</w:t>
            </w:r>
          </w:p>
          <w:p w14:paraId="1946533A" w14:textId="77777777" w:rsidR="003C74BE" w:rsidRPr="003C74BE" w:rsidRDefault="003C74BE" w:rsidP="003C74BE">
            <w:pPr>
              <w:contextualSpacing/>
              <w:rPr>
                <w:sz w:val="22"/>
                <w:szCs w:val="22"/>
              </w:rPr>
            </w:pPr>
            <w:r w:rsidRPr="003C74BE">
              <w:rPr>
                <w:sz w:val="22"/>
                <w:szCs w:val="22"/>
              </w:rPr>
              <w:t>— Казначейское сопровождение;</w:t>
            </w:r>
            <w:r w:rsidRPr="003C74BE">
              <w:rPr>
                <w:sz w:val="22"/>
                <w:szCs w:val="22"/>
              </w:rPr>
              <w:br/>
              <w:t>— Обеспечение исполнения;</w:t>
            </w:r>
            <w:r w:rsidRPr="003C74BE">
              <w:rPr>
                <w:sz w:val="22"/>
                <w:szCs w:val="22"/>
              </w:rPr>
              <w:br/>
              <w:t>— Банковское сопровождение;</w:t>
            </w:r>
            <w:r w:rsidRPr="003C74BE">
              <w:rPr>
                <w:sz w:val="22"/>
                <w:szCs w:val="22"/>
              </w:rPr>
              <w:br/>
              <w:t>— Штрафные санкции;</w:t>
            </w:r>
            <w:r w:rsidRPr="003C74BE">
              <w:rPr>
                <w:sz w:val="22"/>
                <w:szCs w:val="22"/>
              </w:rPr>
              <w:br/>
              <w:t>— Реестр Контрактов.</w:t>
            </w:r>
            <w:r w:rsidRPr="003C74BE">
              <w:rPr>
                <w:sz w:val="22"/>
                <w:szCs w:val="22"/>
              </w:rPr>
              <w:br/>
            </w:r>
            <w:r w:rsidRPr="003C74BE">
              <w:rPr>
                <w:sz w:val="22"/>
                <w:szCs w:val="22"/>
              </w:rPr>
              <w:br/>
              <w:t>Оформление закупки по Закону №223-ФЗ: договор:</w:t>
            </w:r>
            <w:r w:rsidRPr="003C74BE">
              <w:rPr>
                <w:sz w:val="22"/>
                <w:szCs w:val="22"/>
              </w:rPr>
              <w:br/>
              <w:t>— Заключение;</w:t>
            </w:r>
            <w:r w:rsidRPr="003C74BE">
              <w:rPr>
                <w:sz w:val="22"/>
                <w:szCs w:val="22"/>
              </w:rPr>
              <w:br/>
              <w:t>— Особенности исполнения;</w:t>
            </w:r>
            <w:r w:rsidRPr="003C74BE">
              <w:rPr>
                <w:sz w:val="22"/>
                <w:szCs w:val="22"/>
              </w:rPr>
              <w:br/>
              <w:t>— Изменение и расторжение.</w:t>
            </w:r>
            <w:r w:rsidRPr="003C74BE">
              <w:rPr>
                <w:sz w:val="22"/>
                <w:szCs w:val="22"/>
              </w:rPr>
              <w:br/>
            </w:r>
            <w:r w:rsidRPr="003C74BE">
              <w:rPr>
                <w:sz w:val="22"/>
                <w:szCs w:val="22"/>
              </w:rPr>
              <w:br/>
              <w:t>Исполнение и приемка</w:t>
            </w:r>
            <w:r w:rsidRPr="003C74BE">
              <w:rPr>
                <w:sz w:val="22"/>
                <w:szCs w:val="22"/>
              </w:rPr>
              <w:br/>
            </w:r>
            <w:r w:rsidRPr="003C74BE">
              <w:rPr>
                <w:sz w:val="22"/>
                <w:szCs w:val="22"/>
              </w:rPr>
              <w:br/>
              <w:t>Контроль:</w:t>
            </w:r>
            <w:r w:rsidRPr="003C74BE">
              <w:rPr>
                <w:sz w:val="22"/>
                <w:szCs w:val="22"/>
              </w:rPr>
              <w:br/>
              <w:t>— Реестр недобросовестных поставщиков;</w:t>
            </w:r>
            <w:r w:rsidRPr="003C74BE">
              <w:rPr>
                <w:sz w:val="22"/>
                <w:szCs w:val="22"/>
              </w:rPr>
              <w:br/>
              <w:t>— Плановые и внеплановые проверки;</w:t>
            </w:r>
            <w:r w:rsidRPr="003C74BE">
              <w:rPr>
                <w:sz w:val="22"/>
                <w:szCs w:val="22"/>
              </w:rPr>
              <w:br/>
              <w:t>— Ведомственный контроль;</w:t>
            </w:r>
            <w:r w:rsidRPr="003C74BE">
              <w:rPr>
                <w:sz w:val="22"/>
                <w:szCs w:val="22"/>
              </w:rPr>
              <w:br/>
              <w:t>— Финконтроль;</w:t>
            </w:r>
            <w:r w:rsidRPr="003C74BE">
              <w:rPr>
                <w:sz w:val="22"/>
                <w:szCs w:val="22"/>
              </w:rPr>
              <w:br/>
              <w:t>— Контрольные органы;</w:t>
            </w:r>
            <w:r w:rsidRPr="003C74BE">
              <w:rPr>
                <w:sz w:val="22"/>
                <w:szCs w:val="22"/>
              </w:rPr>
              <w:br/>
              <w:t>— Административная практика;</w:t>
            </w:r>
            <w:r w:rsidRPr="003C74BE">
              <w:rPr>
                <w:sz w:val="22"/>
                <w:szCs w:val="22"/>
              </w:rPr>
              <w:br/>
              <w:t>— Нарушения при закупках.</w:t>
            </w:r>
            <w:r w:rsidRPr="003C74BE">
              <w:rPr>
                <w:sz w:val="22"/>
                <w:szCs w:val="22"/>
              </w:rPr>
              <w:br/>
            </w:r>
            <w:r w:rsidRPr="003C74BE">
              <w:rPr>
                <w:sz w:val="22"/>
                <w:szCs w:val="22"/>
              </w:rPr>
              <w:br/>
              <w:t>Мониторинг закупок</w:t>
            </w:r>
            <w:r w:rsidRPr="003C74BE">
              <w:rPr>
                <w:sz w:val="22"/>
                <w:szCs w:val="22"/>
              </w:rPr>
              <w:br/>
              <w:t>Аудит закупок</w:t>
            </w:r>
            <w:r w:rsidRPr="003C74BE">
              <w:rPr>
                <w:sz w:val="22"/>
                <w:szCs w:val="22"/>
              </w:rPr>
              <w:br/>
              <w:t>Обжалование действий и бездействий по Закону №44-ФЗ</w:t>
            </w:r>
            <w:r w:rsidRPr="003C74BE">
              <w:rPr>
                <w:sz w:val="22"/>
                <w:szCs w:val="22"/>
              </w:rPr>
              <w:br/>
              <w:t>Обжалование действий и бездействий по Закону №223-ФЗ</w:t>
            </w:r>
            <w:r w:rsidRPr="003C74BE">
              <w:rPr>
                <w:sz w:val="22"/>
                <w:szCs w:val="22"/>
              </w:rPr>
              <w:br/>
              <w:t>Отчетность по Закону №44-ФЗ</w:t>
            </w:r>
            <w:r w:rsidRPr="003C74BE">
              <w:rPr>
                <w:sz w:val="22"/>
                <w:szCs w:val="22"/>
              </w:rPr>
              <w:br/>
              <w:t>Отчетность по Закону №223-ФЗ</w:t>
            </w:r>
            <w:r w:rsidRPr="003C74BE">
              <w:rPr>
                <w:sz w:val="22"/>
                <w:szCs w:val="22"/>
              </w:rPr>
              <w:br/>
              <w:t>Ответственность в закупках по Закону №44-ФЗ</w:t>
            </w:r>
            <w:r w:rsidRPr="003C74BE">
              <w:rPr>
                <w:sz w:val="22"/>
                <w:szCs w:val="22"/>
              </w:rPr>
              <w:br/>
              <w:t>Ответственность в закупках по Закону №223-ФЗ</w:t>
            </w:r>
          </w:p>
          <w:p w14:paraId="39F38FD1" w14:textId="77777777" w:rsidR="003C74BE" w:rsidRPr="003C74BE" w:rsidRDefault="003C74BE" w:rsidP="003C74BE">
            <w:pPr>
              <w:widowControl w:val="0"/>
              <w:rPr>
                <w:sz w:val="22"/>
                <w:szCs w:val="22"/>
              </w:rPr>
            </w:pPr>
          </w:p>
        </w:tc>
      </w:tr>
      <w:tr w:rsidR="003C74BE" w:rsidRPr="003C74BE" w14:paraId="7038814F" w14:textId="77777777" w:rsidTr="00650837">
        <w:trPr>
          <w:jc w:val="center"/>
        </w:trPr>
        <w:tc>
          <w:tcPr>
            <w:tcW w:w="2692" w:type="dxa"/>
            <w:shd w:val="clear" w:color="auto" w:fill="auto"/>
            <w:tcMar>
              <w:top w:w="100" w:type="dxa"/>
              <w:left w:w="100" w:type="dxa"/>
              <w:bottom w:w="100" w:type="dxa"/>
              <w:right w:w="100" w:type="dxa"/>
            </w:tcMar>
          </w:tcPr>
          <w:p w14:paraId="0B350D91" w14:textId="77777777" w:rsidR="003C74BE" w:rsidRPr="003C74BE" w:rsidRDefault="003C74BE" w:rsidP="003C74BE">
            <w:pPr>
              <w:widowControl w:val="0"/>
              <w:rPr>
                <w:rFonts w:ascii="Proxima Nova" w:eastAsia="Proxima Nova" w:hAnsi="Proxima Nova" w:cs="Proxima Nova"/>
                <w:sz w:val="28"/>
                <w:szCs w:val="28"/>
              </w:rPr>
            </w:pPr>
            <w:r w:rsidRPr="003C74BE">
              <w:rPr>
                <w:rFonts w:ascii="Proxima Nova" w:eastAsia="Proxima Nova" w:hAnsi="Proxima Nova" w:cs="Proxima Nova"/>
                <w:b/>
              </w:rPr>
              <w:lastRenderedPageBreak/>
              <w:t xml:space="preserve">Функциональные, технические, </w:t>
            </w:r>
            <w:r w:rsidRPr="003C74BE">
              <w:rPr>
                <w:rFonts w:ascii="Proxima Nova" w:eastAsia="Proxima Nova" w:hAnsi="Proxima Nova" w:cs="Proxima Nova"/>
                <w:b/>
              </w:rPr>
              <w:lastRenderedPageBreak/>
              <w:t>качественные и эксплуатационные характеристики объекта закупки</w:t>
            </w:r>
          </w:p>
        </w:tc>
        <w:tc>
          <w:tcPr>
            <w:tcW w:w="8078" w:type="dxa"/>
            <w:gridSpan w:val="2"/>
            <w:shd w:val="clear" w:color="auto" w:fill="auto"/>
            <w:tcMar>
              <w:top w:w="100" w:type="dxa"/>
              <w:left w:w="100" w:type="dxa"/>
              <w:bottom w:w="100" w:type="dxa"/>
              <w:right w:w="100" w:type="dxa"/>
            </w:tcMar>
          </w:tcPr>
          <w:p w14:paraId="0D5630E5" w14:textId="77777777" w:rsidR="003C74BE" w:rsidRPr="003C74BE" w:rsidRDefault="003C74BE" w:rsidP="003C74BE">
            <w:pPr>
              <w:contextualSpacing/>
              <w:jc w:val="both"/>
              <w:rPr>
                <w:b/>
                <w:iCs/>
                <w:sz w:val="22"/>
                <w:szCs w:val="22"/>
              </w:rPr>
            </w:pPr>
            <w:r w:rsidRPr="003C74BE">
              <w:rPr>
                <w:b/>
                <w:iCs/>
                <w:sz w:val="22"/>
                <w:szCs w:val="22"/>
              </w:rPr>
              <w:lastRenderedPageBreak/>
              <w:t>Общие требования к услугам:</w:t>
            </w:r>
          </w:p>
          <w:p w14:paraId="3E9E8407" w14:textId="77777777" w:rsidR="003C74BE" w:rsidRPr="003C74BE" w:rsidRDefault="003C74BE" w:rsidP="003C74BE">
            <w:pPr>
              <w:tabs>
                <w:tab w:val="left" w:pos="1080"/>
              </w:tabs>
              <w:contextualSpacing/>
              <w:jc w:val="both"/>
              <w:rPr>
                <w:sz w:val="22"/>
                <w:szCs w:val="22"/>
              </w:rPr>
            </w:pPr>
            <w:r w:rsidRPr="003C74BE">
              <w:rPr>
                <w:sz w:val="22"/>
                <w:szCs w:val="22"/>
              </w:rPr>
              <w:t xml:space="preserve">– должна быть обеспечена возможность актуализации информации, содержащейся </w:t>
            </w:r>
            <w:r w:rsidRPr="003C74BE">
              <w:rPr>
                <w:sz w:val="22"/>
                <w:szCs w:val="22"/>
              </w:rPr>
              <w:lastRenderedPageBreak/>
              <w:t xml:space="preserve">в экземпляре онлайн-версии Системы с использованием телекоммуникаций ежедневно, кроме выходных и праздничных дней </w:t>
            </w:r>
          </w:p>
          <w:p w14:paraId="623BDB48" w14:textId="77777777" w:rsidR="003C74BE" w:rsidRPr="003C74BE" w:rsidRDefault="003C74BE" w:rsidP="003C74BE">
            <w:pPr>
              <w:tabs>
                <w:tab w:val="left" w:pos="1080"/>
              </w:tabs>
              <w:contextualSpacing/>
              <w:jc w:val="both"/>
              <w:rPr>
                <w:sz w:val="22"/>
                <w:szCs w:val="22"/>
              </w:rPr>
            </w:pPr>
            <w:r w:rsidRPr="003C74BE">
              <w:rPr>
                <w:sz w:val="22"/>
                <w:szCs w:val="22"/>
              </w:rPr>
              <w:t xml:space="preserve"> должна быть обеспечена возможность  публикации обзоры изменений, проектов документов, новых нормативных документов;</w:t>
            </w:r>
          </w:p>
          <w:p w14:paraId="2D5831B9" w14:textId="77777777" w:rsidR="003C74BE" w:rsidRPr="003C74BE" w:rsidRDefault="003C74BE" w:rsidP="003C74BE">
            <w:pPr>
              <w:tabs>
                <w:tab w:val="left" w:pos="1080"/>
              </w:tabs>
              <w:contextualSpacing/>
              <w:jc w:val="both"/>
              <w:rPr>
                <w:sz w:val="22"/>
                <w:szCs w:val="22"/>
              </w:rPr>
            </w:pPr>
            <w:r w:rsidRPr="003C74BE">
              <w:rPr>
                <w:sz w:val="22"/>
                <w:szCs w:val="22"/>
              </w:rPr>
              <w:t>–  должна быть обеспечена возможность обучение клиента работе в  Системе;</w:t>
            </w:r>
          </w:p>
          <w:p w14:paraId="2B785482" w14:textId="77777777" w:rsidR="003C74BE" w:rsidRPr="003C74BE" w:rsidRDefault="003C74BE" w:rsidP="003C74BE">
            <w:pPr>
              <w:contextualSpacing/>
              <w:jc w:val="both"/>
              <w:rPr>
                <w:sz w:val="22"/>
                <w:szCs w:val="22"/>
              </w:rPr>
            </w:pPr>
            <w:r w:rsidRPr="003C74BE">
              <w:rPr>
                <w:sz w:val="22"/>
                <w:szCs w:val="22"/>
              </w:rPr>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424ED1F3" w14:textId="77777777" w:rsidR="003C74BE" w:rsidRPr="003C74BE" w:rsidRDefault="003C74BE" w:rsidP="003C74BE">
            <w:pPr>
              <w:tabs>
                <w:tab w:val="left" w:pos="1080"/>
              </w:tabs>
              <w:contextualSpacing/>
              <w:jc w:val="both"/>
              <w:rPr>
                <w:sz w:val="22"/>
                <w:szCs w:val="22"/>
              </w:rPr>
            </w:pPr>
            <w:r w:rsidRPr="003C74BE">
              <w:rPr>
                <w:sz w:val="22"/>
                <w:szCs w:val="22"/>
              </w:rPr>
              <w:t xml:space="preserve">– должна быть обеспечена возможность консультаций по настройке работы с Системой по телефону, путем обращения по электронной почте, в техническую службу или  онлайн-поддержку; </w:t>
            </w:r>
          </w:p>
          <w:p w14:paraId="64D91F22" w14:textId="77777777" w:rsidR="003C74BE" w:rsidRPr="003C74BE" w:rsidRDefault="003C74BE" w:rsidP="003C74BE">
            <w:pPr>
              <w:tabs>
                <w:tab w:val="left" w:pos="1080"/>
              </w:tabs>
              <w:contextualSpacing/>
              <w:jc w:val="both"/>
              <w:rPr>
                <w:sz w:val="22"/>
                <w:szCs w:val="22"/>
              </w:rPr>
            </w:pPr>
            <w:r w:rsidRPr="003C74BE">
              <w:rPr>
                <w:sz w:val="22"/>
                <w:szCs w:val="22"/>
              </w:rPr>
              <w:t>– должна быть обеспечена возможность обращения в техническую службу в рабочее время (МСК) с 9.00 до 18.00 часов.</w:t>
            </w:r>
          </w:p>
          <w:p w14:paraId="788C3C9B" w14:textId="77777777" w:rsidR="003C74BE" w:rsidRPr="003C74BE" w:rsidRDefault="003C74BE" w:rsidP="003C74BE">
            <w:pPr>
              <w:tabs>
                <w:tab w:val="left" w:pos="1080"/>
              </w:tabs>
              <w:contextualSpacing/>
              <w:jc w:val="both"/>
              <w:rPr>
                <w:sz w:val="22"/>
                <w:szCs w:val="22"/>
              </w:rPr>
            </w:pPr>
            <w:r w:rsidRPr="003C74BE">
              <w:rPr>
                <w:sz w:val="22"/>
                <w:szCs w:val="22"/>
              </w:rPr>
              <w:t>–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рабочее время (МСК) с 9.00 до 18.00 часов), в случае если в правовой базе нет нужной информации</w:t>
            </w:r>
          </w:p>
          <w:p w14:paraId="36FDFDAC" w14:textId="77777777" w:rsidR="003C74BE" w:rsidRPr="003C74BE" w:rsidRDefault="003C74BE" w:rsidP="003C74BE">
            <w:pPr>
              <w:tabs>
                <w:tab w:val="left" w:pos="1080"/>
              </w:tabs>
              <w:contextualSpacing/>
              <w:jc w:val="both"/>
              <w:rPr>
                <w:sz w:val="22"/>
                <w:szCs w:val="22"/>
              </w:rPr>
            </w:pPr>
            <w:r w:rsidRPr="003C74BE">
              <w:rPr>
                <w:sz w:val="22"/>
                <w:szCs w:val="22"/>
              </w:rPr>
              <w:t>- должна быть обеспечена возможность консультаций экспертов_______</w:t>
            </w:r>
          </w:p>
          <w:p w14:paraId="48F97099" w14:textId="77777777" w:rsidR="003C74BE" w:rsidRPr="003C74BE" w:rsidRDefault="003C74BE" w:rsidP="003C74BE">
            <w:pPr>
              <w:tabs>
                <w:tab w:val="left" w:pos="1080"/>
              </w:tabs>
              <w:contextualSpacing/>
              <w:jc w:val="both"/>
              <w:rPr>
                <w:sz w:val="22"/>
                <w:szCs w:val="22"/>
              </w:rPr>
            </w:pPr>
          </w:p>
          <w:p w14:paraId="24617181" w14:textId="77777777" w:rsidR="003C74BE" w:rsidRPr="003C74BE" w:rsidRDefault="003C74BE" w:rsidP="003C74BE">
            <w:pPr>
              <w:numPr>
                <w:ilvl w:val="0"/>
                <w:numId w:val="91"/>
              </w:numPr>
              <w:tabs>
                <w:tab w:val="left" w:pos="1080"/>
              </w:tabs>
              <w:contextualSpacing/>
              <w:jc w:val="both"/>
              <w:rPr>
                <w:sz w:val="22"/>
                <w:szCs w:val="22"/>
              </w:rPr>
            </w:pPr>
            <w:r w:rsidRPr="003C74BE">
              <w:rPr>
                <w:sz w:val="22"/>
                <w:szCs w:val="22"/>
              </w:rPr>
              <w:t xml:space="preserve">При помощи сервиса  онлайн-поддержки </w:t>
            </w:r>
          </w:p>
          <w:p w14:paraId="494C261F" w14:textId="77777777" w:rsidR="003C74BE" w:rsidRPr="003C74BE" w:rsidRDefault="003C74BE" w:rsidP="003C74BE">
            <w:pPr>
              <w:numPr>
                <w:ilvl w:val="0"/>
                <w:numId w:val="91"/>
              </w:numPr>
              <w:tabs>
                <w:tab w:val="left" w:pos="1080"/>
              </w:tabs>
              <w:contextualSpacing/>
              <w:jc w:val="both"/>
              <w:rPr>
                <w:sz w:val="22"/>
                <w:szCs w:val="22"/>
              </w:rPr>
            </w:pPr>
            <w:r w:rsidRPr="003C74BE">
              <w:rPr>
                <w:sz w:val="22"/>
                <w:szCs w:val="22"/>
              </w:rPr>
              <w:t xml:space="preserve">При помощи письменных консультаций экспертов. </w:t>
            </w:r>
          </w:p>
          <w:p w14:paraId="095F5F50" w14:textId="77777777" w:rsidR="003C74BE" w:rsidRPr="003C74BE" w:rsidRDefault="003C74BE" w:rsidP="003C74BE">
            <w:pPr>
              <w:tabs>
                <w:tab w:val="left" w:pos="1080"/>
              </w:tabs>
              <w:ind w:left="720"/>
              <w:contextualSpacing/>
              <w:jc w:val="both"/>
              <w:rPr>
                <w:sz w:val="22"/>
                <w:szCs w:val="22"/>
              </w:rPr>
            </w:pPr>
          </w:p>
          <w:p w14:paraId="2AD830B1" w14:textId="77777777" w:rsidR="003C74BE" w:rsidRPr="003C74BE" w:rsidRDefault="003C74BE" w:rsidP="003C74BE">
            <w:pPr>
              <w:widowControl w:val="0"/>
              <w:pBdr>
                <w:top w:val="none" w:sz="4" w:space="0" w:color="000000"/>
                <w:left w:val="none" w:sz="4" w:space="0" w:color="000000"/>
                <w:bottom w:val="none" w:sz="4" w:space="0" w:color="000000"/>
                <w:right w:val="none" w:sz="4" w:space="0" w:color="000000"/>
                <w:between w:val="none" w:sz="4" w:space="0" w:color="000000"/>
              </w:pBdr>
              <w:rPr>
                <w:b/>
                <w:sz w:val="22"/>
                <w:szCs w:val="22"/>
              </w:rPr>
            </w:pPr>
            <w:r w:rsidRPr="003C74BE">
              <w:rPr>
                <w:b/>
                <w:sz w:val="22"/>
                <w:szCs w:val="22"/>
              </w:rPr>
              <w:t>Требования к системе:</w:t>
            </w:r>
          </w:p>
          <w:p w14:paraId="42D0CBB8" w14:textId="77777777" w:rsidR="003C74BE" w:rsidRPr="003C74BE" w:rsidRDefault="003C74BE" w:rsidP="003C74BE">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3C74BE">
              <w:rPr>
                <w:sz w:val="22"/>
                <w:szCs w:val="22"/>
              </w:rPr>
              <w:t>- должно быть наличие поисковой строки, позволяющей формулировать запрос в свободной форме и выстраивающий результаты поиска по степени соответствия запросу.</w:t>
            </w:r>
          </w:p>
          <w:p w14:paraId="5F242E61" w14:textId="77777777" w:rsidR="003C74BE" w:rsidRPr="003C74BE" w:rsidRDefault="003C74BE" w:rsidP="003C74BE">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3C74BE">
              <w:rPr>
                <w:sz w:val="22"/>
                <w:szCs w:val="22"/>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0A142598" w14:textId="77777777" w:rsidR="003C74BE" w:rsidRPr="003C74BE" w:rsidRDefault="003C74BE" w:rsidP="003C74BE">
            <w:pPr>
              <w:widowControl w:val="0"/>
              <w:pBdr>
                <w:top w:val="none" w:sz="4" w:space="0" w:color="000000"/>
                <w:left w:val="none" w:sz="4" w:space="0" w:color="000000"/>
                <w:bottom w:val="none" w:sz="4" w:space="0" w:color="000000"/>
                <w:right w:val="none" w:sz="4" w:space="0" w:color="000000"/>
                <w:between w:val="none" w:sz="4" w:space="0" w:color="000000"/>
              </w:pBdr>
              <w:rPr>
                <w:rFonts w:eastAsia="Calibri"/>
                <w:sz w:val="22"/>
                <w:szCs w:val="22"/>
              </w:rPr>
            </w:pPr>
            <w:r w:rsidRPr="003C74BE">
              <w:rPr>
                <w:sz w:val="22"/>
                <w:szCs w:val="22"/>
              </w:rPr>
              <w:t xml:space="preserve">- должно быть наличие </w:t>
            </w:r>
            <w:r w:rsidRPr="003C74BE">
              <w:rPr>
                <w:rFonts w:eastAsia="Calibri"/>
                <w:sz w:val="22"/>
                <w:szCs w:val="22"/>
              </w:rPr>
              <w:t>сортировки списка документов каждого вида информации по степени популярности запросов по заданной тематике;</w:t>
            </w:r>
          </w:p>
          <w:p w14:paraId="41F2F057" w14:textId="77777777" w:rsidR="003C74BE" w:rsidRPr="003C74BE" w:rsidRDefault="003C74BE" w:rsidP="003C74BE">
            <w:pPr>
              <w:contextualSpacing/>
              <w:jc w:val="both"/>
              <w:rPr>
                <w:sz w:val="22"/>
                <w:szCs w:val="22"/>
              </w:rPr>
            </w:pPr>
            <w:r w:rsidRPr="003C74BE">
              <w:rPr>
                <w:sz w:val="22"/>
                <w:szCs w:val="22"/>
              </w:rPr>
              <w:t>– должно быть наличие поиска по реквизитам (включая дату, точно в заголовке, только точную фразу) правовой базе;</w:t>
            </w:r>
          </w:p>
          <w:p w14:paraId="1FFB1552" w14:textId="77777777" w:rsidR="003C74BE" w:rsidRPr="003C74BE" w:rsidRDefault="003C74BE" w:rsidP="003C74BE">
            <w:pPr>
              <w:contextualSpacing/>
              <w:jc w:val="both"/>
              <w:rPr>
                <w:sz w:val="22"/>
                <w:szCs w:val="22"/>
              </w:rPr>
            </w:pPr>
            <w:r w:rsidRPr="003C74BE">
              <w:rPr>
                <w:sz w:val="22"/>
                <w:szCs w:val="22"/>
              </w:rPr>
              <w:t>– 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14:paraId="7E6DAAD9" w14:textId="77777777" w:rsidR="003C74BE" w:rsidRPr="003C74BE" w:rsidRDefault="003C74BE" w:rsidP="003C74BE">
            <w:pPr>
              <w:contextualSpacing/>
              <w:jc w:val="both"/>
              <w:rPr>
                <w:sz w:val="22"/>
                <w:szCs w:val="22"/>
              </w:rPr>
            </w:pPr>
            <w:r w:rsidRPr="003C74BE">
              <w:rPr>
                <w:sz w:val="22"/>
                <w:szCs w:val="22"/>
              </w:rPr>
              <w:t>– должно быть наличие в базе данных информации об изменениях в законодательстве (правовые акты, судебная практика и проекты законов, писем);</w:t>
            </w:r>
          </w:p>
          <w:p w14:paraId="504052A6" w14:textId="77777777" w:rsidR="003C74BE" w:rsidRPr="003C74BE" w:rsidRDefault="003C74BE" w:rsidP="003C74BE">
            <w:pPr>
              <w:contextualSpacing/>
              <w:jc w:val="both"/>
              <w:rPr>
                <w:sz w:val="22"/>
                <w:szCs w:val="22"/>
              </w:rPr>
            </w:pPr>
            <w:r w:rsidRPr="003C74BE">
              <w:rPr>
                <w:sz w:val="22"/>
                <w:szCs w:val="22"/>
              </w:rPr>
              <w:t>– должно быть наличие аналитических новостей, кратко излагающих суть новых документов федерального законодательства, приказов и писем ФОИВ по вопросам закупок;</w:t>
            </w:r>
          </w:p>
          <w:p w14:paraId="4EAF820C" w14:textId="77777777" w:rsidR="003C74BE" w:rsidRPr="003C74BE" w:rsidRDefault="003C74BE" w:rsidP="003C74BE">
            <w:pPr>
              <w:contextualSpacing/>
              <w:jc w:val="both"/>
              <w:rPr>
                <w:sz w:val="22"/>
                <w:szCs w:val="22"/>
              </w:rPr>
            </w:pPr>
            <w:r w:rsidRPr="003C74BE">
              <w:rPr>
                <w:sz w:val="22"/>
                <w:szCs w:val="22"/>
              </w:rPr>
              <w:t>– должно быть наличие доступа к записям вебинаров и семинаров из раздела «видео»;</w:t>
            </w:r>
          </w:p>
          <w:p w14:paraId="3E1CD4BC" w14:textId="77777777" w:rsidR="003C74BE" w:rsidRPr="003C74BE" w:rsidRDefault="003C74BE" w:rsidP="003C74BE">
            <w:pPr>
              <w:contextualSpacing/>
              <w:jc w:val="both"/>
              <w:rPr>
                <w:sz w:val="22"/>
                <w:szCs w:val="22"/>
              </w:rPr>
            </w:pPr>
            <w:r w:rsidRPr="003C74BE">
              <w:rPr>
                <w:sz w:val="22"/>
                <w:szCs w:val="22"/>
              </w:rPr>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и т.д.);</w:t>
            </w:r>
          </w:p>
          <w:p w14:paraId="731A09FC" w14:textId="77777777" w:rsidR="003C74BE" w:rsidRPr="003C74BE" w:rsidRDefault="003C74BE" w:rsidP="003C74BE">
            <w:pPr>
              <w:contextualSpacing/>
              <w:jc w:val="both"/>
              <w:rPr>
                <w:sz w:val="22"/>
                <w:szCs w:val="22"/>
              </w:rPr>
            </w:pPr>
            <w:r w:rsidRPr="003C74BE">
              <w:rPr>
                <w:sz w:val="22"/>
                <w:szCs w:val="22"/>
              </w:rPr>
              <w:t>– должно быть наличие возможности поиска по параметрам (текст документа, название документа, номер документа, дата документа, принявший орган, вид документа)</w:t>
            </w:r>
          </w:p>
          <w:p w14:paraId="48FDF2A5" w14:textId="77777777" w:rsidR="003C74BE" w:rsidRPr="003C74BE" w:rsidRDefault="003C74BE" w:rsidP="003C74BE">
            <w:pPr>
              <w:contextualSpacing/>
              <w:jc w:val="both"/>
              <w:rPr>
                <w:sz w:val="22"/>
                <w:szCs w:val="22"/>
              </w:rPr>
            </w:pPr>
            <w:r w:rsidRPr="003C74BE">
              <w:rPr>
                <w:sz w:val="22"/>
                <w:szCs w:val="22"/>
              </w:rPr>
              <w:t>– должно быть наличие возможности экспорта (с последующим сохранением) выбранного документа или списка документов в файл текстового формата;</w:t>
            </w:r>
          </w:p>
          <w:p w14:paraId="51528592" w14:textId="77777777" w:rsidR="003C74BE" w:rsidRPr="003C74BE" w:rsidRDefault="003C74BE" w:rsidP="003C74BE">
            <w:pPr>
              <w:contextualSpacing/>
              <w:jc w:val="both"/>
              <w:rPr>
                <w:sz w:val="22"/>
                <w:szCs w:val="22"/>
              </w:rPr>
            </w:pPr>
            <w:r w:rsidRPr="003C74BE">
              <w:rPr>
                <w:sz w:val="22"/>
                <w:szCs w:val="22"/>
              </w:rPr>
              <w:t xml:space="preserve">-– должно быть наличие возможности печати из самого документа; </w:t>
            </w:r>
          </w:p>
          <w:p w14:paraId="65DB25E0" w14:textId="77777777" w:rsidR="003C74BE" w:rsidRPr="003C74BE" w:rsidRDefault="003C74BE" w:rsidP="003C74BE">
            <w:pPr>
              <w:contextualSpacing/>
              <w:jc w:val="both"/>
              <w:rPr>
                <w:sz w:val="22"/>
                <w:szCs w:val="22"/>
              </w:rPr>
            </w:pPr>
            <w:r w:rsidRPr="003C74BE">
              <w:rPr>
                <w:sz w:val="22"/>
                <w:szCs w:val="22"/>
              </w:rPr>
              <w:t>- должно быть наличие навигационной панели по документу;</w:t>
            </w:r>
          </w:p>
          <w:p w14:paraId="2348FB89" w14:textId="77777777" w:rsidR="003C74BE" w:rsidRPr="003C74BE" w:rsidRDefault="003C74BE" w:rsidP="003C74BE">
            <w:pPr>
              <w:contextualSpacing/>
              <w:jc w:val="both"/>
              <w:rPr>
                <w:sz w:val="22"/>
                <w:szCs w:val="22"/>
              </w:rPr>
            </w:pPr>
            <w:r w:rsidRPr="003C74BE">
              <w:rPr>
                <w:sz w:val="22"/>
                <w:szCs w:val="22"/>
              </w:rPr>
              <w:t>-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14:paraId="41E68598" w14:textId="77777777" w:rsidR="003C74BE" w:rsidRPr="003C74BE" w:rsidRDefault="003C74BE" w:rsidP="003C74BE">
            <w:pPr>
              <w:contextualSpacing/>
              <w:jc w:val="both"/>
              <w:rPr>
                <w:sz w:val="22"/>
                <w:szCs w:val="22"/>
              </w:rPr>
            </w:pPr>
            <w:r w:rsidRPr="003C74BE">
              <w:rPr>
                <w:sz w:val="22"/>
                <w:szCs w:val="22"/>
              </w:rPr>
              <w:lastRenderedPageBreak/>
              <w:t>– должно быть наличие возможности обращения</w:t>
            </w:r>
            <w:r w:rsidRPr="003C74BE">
              <w:rPr>
                <w:rFonts w:eastAsia="Arial"/>
                <w:sz w:val="22"/>
                <w:szCs w:val="22"/>
              </w:rPr>
              <w:t xml:space="preserve"> к онлайн-помощнику и экспертам Системы</w:t>
            </w:r>
            <w:r w:rsidRPr="003C74BE">
              <w:rPr>
                <w:sz w:val="22"/>
                <w:szCs w:val="22"/>
              </w:rPr>
              <w:t>;</w:t>
            </w:r>
          </w:p>
          <w:p w14:paraId="439FF55B" w14:textId="77777777" w:rsidR="003C74BE" w:rsidRPr="003C74BE" w:rsidRDefault="003C74BE" w:rsidP="003C74BE">
            <w:pPr>
              <w:contextualSpacing/>
              <w:jc w:val="both"/>
              <w:rPr>
                <w:sz w:val="22"/>
                <w:szCs w:val="22"/>
              </w:rPr>
            </w:pPr>
            <w:r w:rsidRPr="003C74BE">
              <w:rPr>
                <w:sz w:val="22"/>
                <w:szCs w:val="22"/>
              </w:rPr>
              <w:t>– должно быть наличие возможности детализации поиска в найденном по ключевому слову;</w:t>
            </w:r>
          </w:p>
          <w:p w14:paraId="6A94756E" w14:textId="77777777" w:rsidR="003C74BE" w:rsidRPr="003C74BE" w:rsidRDefault="003C74BE" w:rsidP="003C74BE">
            <w:pPr>
              <w:contextualSpacing/>
              <w:jc w:val="both"/>
              <w:rPr>
                <w:sz w:val="22"/>
                <w:szCs w:val="22"/>
              </w:rPr>
            </w:pPr>
            <w:r w:rsidRPr="003C74BE">
              <w:rPr>
                <w:sz w:val="22"/>
                <w:szCs w:val="22"/>
              </w:rPr>
              <w:t>– должно быть наличие возможности доступа к документам базы данных с использованием рубрикатора.</w:t>
            </w:r>
          </w:p>
          <w:p w14:paraId="5C69E0D7" w14:textId="77777777" w:rsidR="003C74BE" w:rsidRPr="003C74BE" w:rsidRDefault="003C74BE" w:rsidP="003C74BE">
            <w:pPr>
              <w:contextualSpacing/>
              <w:jc w:val="both"/>
              <w:rPr>
                <w:b/>
                <w:sz w:val="22"/>
                <w:szCs w:val="22"/>
              </w:rPr>
            </w:pPr>
          </w:p>
          <w:p w14:paraId="64E376D0" w14:textId="77777777" w:rsidR="003C74BE" w:rsidRPr="003C74BE" w:rsidRDefault="003C74BE" w:rsidP="003C74BE">
            <w:pPr>
              <w:contextualSpacing/>
              <w:jc w:val="both"/>
              <w:rPr>
                <w:b/>
                <w:sz w:val="22"/>
                <w:szCs w:val="22"/>
              </w:rPr>
            </w:pPr>
            <w:r w:rsidRPr="003C74BE">
              <w:rPr>
                <w:b/>
                <w:sz w:val="22"/>
                <w:szCs w:val="22"/>
              </w:rPr>
              <w:t xml:space="preserve">Дополнительные требования: </w:t>
            </w:r>
          </w:p>
          <w:p w14:paraId="0551FA2F" w14:textId="77777777" w:rsidR="003C74BE" w:rsidRPr="003C74BE" w:rsidRDefault="003C74BE" w:rsidP="003C74BE">
            <w:pPr>
              <w:contextualSpacing/>
              <w:jc w:val="both"/>
              <w:rPr>
                <w:b/>
                <w:sz w:val="22"/>
                <w:szCs w:val="22"/>
              </w:rPr>
            </w:pPr>
          </w:p>
          <w:p w14:paraId="34F790C7" w14:textId="77777777" w:rsidR="003C74BE" w:rsidRPr="003C74BE" w:rsidRDefault="003C74BE" w:rsidP="003C74BE">
            <w:pPr>
              <w:widowControl w:val="0"/>
              <w:rPr>
                <w:b/>
                <w:sz w:val="22"/>
                <w:szCs w:val="22"/>
              </w:rPr>
            </w:pPr>
            <w:r w:rsidRPr="003C74BE">
              <w:rPr>
                <w:b/>
                <w:sz w:val="22"/>
                <w:szCs w:val="22"/>
              </w:rPr>
              <w:t xml:space="preserve">Видеоматериалы </w:t>
            </w:r>
          </w:p>
          <w:p w14:paraId="1879E282" w14:textId="77777777" w:rsidR="003C74BE" w:rsidRPr="003C74BE" w:rsidRDefault="003C74BE" w:rsidP="003C74BE">
            <w:pPr>
              <w:contextualSpacing/>
              <w:jc w:val="both"/>
              <w:rPr>
                <w:sz w:val="22"/>
                <w:szCs w:val="22"/>
              </w:rPr>
            </w:pPr>
            <w:r w:rsidRPr="003C74BE">
              <w:rPr>
                <w:sz w:val="22"/>
                <w:szCs w:val="22"/>
              </w:rPr>
              <w:t xml:space="preserve">Должна быть обеспечена возможность доступа к записи: онлайн-семинаров, видеолекций, на актуальные темы по вопросам закупок -  не менее 12 видео в год, а также доступ к архиву видеоматериалов за предыдущие периоды. </w:t>
            </w:r>
          </w:p>
          <w:p w14:paraId="16F36241" w14:textId="77777777" w:rsidR="003C74BE" w:rsidRPr="003C74BE" w:rsidRDefault="003C74BE" w:rsidP="003C74BE">
            <w:pPr>
              <w:contextualSpacing/>
              <w:jc w:val="both"/>
              <w:rPr>
                <w:b/>
                <w:sz w:val="22"/>
                <w:szCs w:val="22"/>
              </w:rPr>
            </w:pPr>
          </w:p>
          <w:p w14:paraId="120D26F7" w14:textId="77777777" w:rsidR="003C74BE" w:rsidRPr="003C74BE" w:rsidRDefault="003C74BE" w:rsidP="003C74BE">
            <w:pPr>
              <w:widowControl w:val="0"/>
              <w:rPr>
                <w:sz w:val="22"/>
                <w:szCs w:val="22"/>
              </w:rPr>
            </w:pPr>
            <w:r w:rsidRPr="003C74BE">
              <w:rPr>
                <w:b/>
                <w:sz w:val="22"/>
                <w:szCs w:val="22"/>
              </w:rPr>
              <w:t>«Консультация эксперта»</w:t>
            </w:r>
            <w:r w:rsidRPr="003C74BE">
              <w:rPr>
                <w:sz w:val="22"/>
                <w:szCs w:val="22"/>
              </w:rPr>
              <w:t xml:space="preserve"> должна быть оказана в следующих форматах:</w:t>
            </w:r>
          </w:p>
          <w:p w14:paraId="1D9C92EC" w14:textId="77777777" w:rsidR="003C74BE" w:rsidRPr="003C74BE" w:rsidRDefault="003C74BE" w:rsidP="003C74BE">
            <w:pPr>
              <w:widowControl w:val="0"/>
              <w:rPr>
                <w:sz w:val="22"/>
                <w:szCs w:val="22"/>
              </w:rPr>
            </w:pPr>
          </w:p>
          <w:p w14:paraId="1ABD1C43" w14:textId="77777777" w:rsidR="003C74BE" w:rsidRPr="003C74BE" w:rsidRDefault="003C74BE" w:rsidP="003C74BE">
            <w:pPr>
              <w:numPr>
                <w:ilvl w:val="0"/>
                <w:numId w:val="90"/>
              </w:numPr>
              <w:ind w:right="141"/>
              <w:contextualSpacing/>
              <w:rPr>
                <w:sz w:val="22"/>
                <w:szCs w:val="22"/>
              </w:rPr>
            </w:pPr>
            <w:r w:rsidRPr="003C74BE">
              <w:rPr>
                <w:b/>
                <w:sz w:val="22"/>
                <w:szCs w:val="22"/>
              </w:rPr>
              <w:t>Онлайн-помощник</w:t>
            </w:r>
            <w:r w:rsidRPr="003C74BE">
              <w:rPr>
                <w:sz w:val="22"/>
                <w:szCs w:val="22"/>
              </w:rPr>
              <w:t xml:space="preserve"> с возможностью подборки материалов.</w:t>
            </w:r>
          </w:p>
          <w:p w14:paraId="63F1F67A" w14:textId="77777777" w:rsidR="003C74BE" w:rsidRPr="003C74BE" w:rsidRDefault="003C74BE" w:rsidP="003C74BE">
            <w:pPr>
              <w:ind w:left="142" w:right="141" w:firstLine="567"/>
              <w:contextualSpacing/>
              <w:rPr>
                <w:sz w:val="22"/>
                <w:szCs w:val="22"/>
              </w:rPr>
            </w:pPr>
            <w:r w:rsidRPr="003C74BE">
              <w:rPr>
                <w:sz w:val="22"/>
                <w:szCs w:val="22"/>
              </w:rPr>
              <w:t>Доступ к онлайн-помощнику должен быть предоставлен:</w:t>
            </w:r>
          </w:p>
          <w:p w14:paraId="548992BE" w14:textId="77777777" w:rsidR="003C74BE" w:rsidRPr="003C74BE" w:rsidRDefault="003C74BE" w:rsidP="003C74BE">
            <w:pPr>
              <w:ind w:left="142" w:right="141" w:firstLine="567"/>
              <w:contextualSpacing/>
              <w:rPr>
                <w:sz w:val="22"/>
                <w:szCs w:val="22"/>
              </w:rPr>
            </w:pPr>
            <w:r w:rsidRPr="003C74BE">
              <w:rPr>
                <w:sz w:val="22"/>
                <w:szCs w:val="22"/>
              </w:rPr>
              <w:t>– в рабочие дни – круглосуточно;</w:t>
            </w:r>
          </w:p>
          <w:p w14:paraId="3CCF567E" w14:textId="77777777" w:rsidR="003C74BE" w:rsidRPr="003C74BE" w:rsidRDefault="003C74BE" w:rsidP="003C74BE">
            <w:pPr>
              <w:ind w:left="142" w:right="141" w:firstLine="567"/>
              <w:contextualSpacing/>
              <w:rPr>
                <w:sz w:val="22"/>
                <w:szCs w:val="22"/>
              </w:rPr>
            </w:pPr>
            <w:r w:rsidRPr="003C74BE">
              <w:rPr>
                <w:sz w:val="22"/>
                <w:szCs w:val="22"/>
              </w:rPr>
              <w:t>– в выходные и праздничные дни – с 09 часов 00 минут до 18 часов 00 минут.</w:t>
            </w:r>
          </w:p>
          <w:p w14:paraId="793606F2" w14:textId="77777777" w:rsidR="003C74BE" w:rsidRPr="003C74BE" w:rsidRDefault="003C74BE" w:rsidP="003C74BE">
            <w:pPr>
              <w:ind w:left="142" w:right="141" w:firstLine="567"/>
              <w:contextualSpacing/>
              <w:rPr>
                <w:sz w:val="22"/>
                <w:szCs w:val="22"/>
              </w:rPr>
            </w:pPr>
            <w:r w:rsidRPr="003C74BE">
              <w:rPr>
                <w:sz w:val="22"/>
                <w:szCs w:val="22"/>
              </w:rPr>
              <w:t>Время ожидания ответа должно составлять не более 10 минут.</w:t>
            </w:r>
          </w:p>
          <w:p w14:paraId="28B576B0" w14:textId="77777777" w:rsidR="003C74BE" w:rsidRPr="003C74BE" w:rsidRDefault="003C74BE" w:rsidP="003C74BE">
            <w:pPr>
              <w:ind w:left="142" w:right="141" w:firstLine="567"/>
              <w:contextualSpacing/>
              <w:rPr>
                <w:sz w:val="22"/>
                <w:szCs w:val="22"/>
              </w:rPr>
            </w:pPr>
            <w:r w:rsidRPr="003C74BE">
              <w:rPr>
                <w:sz w:val="22"/>
                <w:szCs w:val="22"/>
              </w:rPr>
              <w:t>Количество вопросов – неограниченно в течение срока действия контракта /договора</w:t>
            </w:r>
          </w:p>
          <w:p w14:paraId="549712AE" w14:textId="77777777" w:rsidR="003C74BE" w:rsidRPr="003C74BE" w:rsidRDefault="003C74BE" w:rsidP="003C74BE">
            <w:pPr>
              <w:ind w:left="142" w:right="141" w:firstLine="567"/>
              <w:contextualSpacing/>
              <w:rPr>
                <w:sz w:val="22"/>
                <w:szCs w:val="22"/>
              </w:rPr>
            </w:pPr>
          </w:p>
          <w:p w14:paraId="42B487C2" w14:textId="77777777" w:rsidR="003C74BE" w:rsidRPr="003C74BE" w:rsidRDefault="003C74BE" w:rsidP="003C74BE">
            <w:pPr>
              <w:ind w:left="142" w:right="141" w:firstLine="567"/>
              <w:contextualSpacing/>
              <w:rPr>
                <w:sz w:val="22"/>
                <w:szCs w:val="22"/>
              </w:rPr>
            </w:pPr>
            <w:r w:rsidRPr="003C74BE">
              <w:rPr>
                <w:sz w:val="22"/>
                <w:szCs w:val="22"/>
              </w:rPr>
              <w:t xml:space="preserve">2. </w:t>
            </w:r>
            <w:r w:rsidRPr="003C74BE">
              <w:rPr>
                <w:b/>
                <w:sz w:val="22"/>
                <w:szCs w:val="22"/>
              </w:rPr>
              <w:t>Письменные ответы экспертов</w:t>
            </w:r>
            <w:r w:rsidRPr="003C74BE">
              <w:rPr>
                <w:sz w:val="22"/>
                <w:szCs w:val="22"/>
              </w:rPr>
              <w:t xml:space="preserve"> </w:t>
            </w:r>
          </w:p>
          <w:p w14:paraId="22C9028F" w14:textId="77777777" w:rsidR="003C74BE" w:rsidRPr="003C74BE" w:rsidRDefault="003C74BE" w:rsidP="003C74BE">
            <w:pPr>
              <w:ind w:left="142" w:right="141" w:firstLine="567"/>
              <w:contextualSpacing/>
              <w:rPr>
                <w:sz w:val="22"/>
                <w:szCs w:val="22"/>
              </w:rPr>
            </w:pPr>
            <w:r w:rsidRPr="003C74BE">
              <w:rPr>
                <w:sz w:val="22"/>
                <w:szCs w:val="22"/>
              </w:rPr>
              <w:t>Доступ к сервису должен быть предоставлен круглосуточно.</w:t>
            </w:r>
          </w:p>
          <w:p w14:paraId="1473DCB4" w14:textId="77777777" w:rsidR="003C74BE" w:rsidRPr="003C74BE" w:rsidRDefault="003C74BE" w:rsidP="003C74BE">
            <w:pPr>
              <w:ind w:left="142" w:right="141" w:firstLine="567"/>
              <w:contextualSpacing/>
              <w:rPr>
                <w:sz w:val="22"/>
                <w:szCs w:val="22"/>
              </w:rPr>
            </w:pPr>
            <w:r w:rsidRPr="003C74BE">
              <w:rPr>
                <w:sz w:val="22"/>
                <w:szCs w:val="22"/>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Возможность задать вопрос для эксперта должна быть обеспечена через онлайн – помощника.</w:t>
            </w:r>
          </w:p>
          <w:p w14:paraId="3BE69412" w14:textId="77777777" w:rsidR="003C74BE" w:rsidRPr="003C74BE" w:rsidRDefault="003C74BE" w:rsidP="003C74BE">
            <w:pPr>
              <w:ind w:left="142" w:right="141" w:firstLine="567"/>
              <w:contextualSpacing/>
              <w:rPr>
                <w:sz w:val="22"/>
                <w:szCs w:val="22"/>
              </w:rPr>
            </w:pPr>
            <w:r w:rsidRPr="003C74BE">
              <w:rPr>
                <w:sz w:val="22"/>
                <w:szCs w:val="22"/>
              </w:rPr>
              <w:t xml:space="preserve">Ответы на вопросы, поступившие в нерабочие дни или после 18.00 по мск в рабочие дни, регистрируются следующим рабочим днем. </w:t>
            </w:r>
          </w:p>
          <w:p w14:paraId="17CB569A" w14:textId="77777777" w:rsidR="003C74BE" w:rsidRPr="003C74BE" w:rsidRDefault="003C74BE" w:rsidP="003C74BE">
            <w:pPr>
              <w:ind w:left="142" w:right="141" w:firstLine="567"/>
              <w:contextualSpacing/>
              <w:rPr>
                <w:sz w:val="22"/>
                <w:szCs w:val="22"/>
              </w:rPr>
            </w:pPr>
            <w:r w:rsidRPr="003C74BE">
              <w:rPr>
                <w:sz w:val="22"/>
                <w:szCs w:val="22"/>
              </w:rPr>
              <w:t xml:space="preserve">Исчисление сроков для подготовки такого ответа должен начинаться с 9.00 по мск первого рабочего дня. </w:t>
            </w:r>
          </w:p>
          <w:p w14:paraId="6EC6002C" w14:textId="77777777" w:rsidR="003C74BE" w:rsidRPr="003C74BE" w:rsidRDefault="003C74BE" w:rsidP="003C74BE">
            <w:pPr>
              <w:ind w:left="142" w:right="141" w:firstLine="567"/>
              <w:contextualSpacing/>
              <w:rPr>
                <w:sz w:val="22"/>
                <w:szCs w:val="22"/>
              </w:rPr>
            </w:pPr>
            <w:r w:rsidRPr="003C74BE">
              <w:rPr>
                <w:sz w:val="22"/>
                <w:szCs w:val="22"/>
              </w:rPr>
              <w:t>При формировании ответа с подборкой материала с учетом судебной, административной практикой, позиции Минфина, ФАС, Минэконома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p>
          <w:p w14:paraId="3D019AF6" w14:textId="77777777" w:rsidR="003C74BE" w:rsidRPr="003C74BE" w:rsidRDefault="003C74BE" w:rsidP="003C74BE">
            <w:pPr>
              <w:ind w:left="142" w:right="141" w:firstLine="567"/>
              <w:contextualSpacing/>
              <w:rPr>
                <w:sz w:val="22"/>
                <w:szCs w:val="22"/>
              </w:rPr>
            </w:pPr>
            <w:r w:rsidRPr="003C74BE">
              <w:rPr>
                <w:sz w:val="22"/>
                <w:szCs w:val="22"/>
              </w:rPr>
              <w:t>Количество вопросов – не более 15 в год</w:t>
            </w:r>
          </w:p>
          <w:p w14:paraId="01A29654" w14:textId="77777777" w:rsidR="003C74BE" w:rsidRPr="003C74BE" w:rsidRDefault="003C74BE" w:rsidP="003C74BE">
            <w:pPr>
              <w:ind w:left="142" w:right="141" w:firstLine="567"/>
              <w:contextualSpacing/>
              <w:rPr>
                <w:sz w:val="22"/>
                <w:szCs w:val="22"/>
              </w:rPr>
            </w:pPr>
          </w:p>
          <w:p w14:paraId="556DC884" w14:textId="77777777" w:rsidR="003C74BE" w:rsidRPr="003C74BE" w:rsidRDefault="003C74BE" w:rsidP="003C74BE">
            <w:pPr>
              <w:widowControl w:val="0"/>
              <w:spacing w:before="85"/>
              <w:contextualSpacing/>
              <w:rPr>
                <w:sz w:val="22"/>
                <w:szCs w:val="22"/>
              </w:rPr>
            </w:pPr>
            <w:r w:rsidRPr="003C74BE">
              <w:rPr>
                <w:b/>
                <w:color w:val="000000"/>
                <w:sz w:val="22"/>
                <w:szCs w:val="22"/>
              </w:rPr>
              <w:t>Базы данных</w:t>
            </w:r>
            <w:r w:rsidRPr="003C74BE">
              <w:rPr>
                <w:color w:val="000000"/>
                <w:sz w:val="22"/>
                <w:szCs w:val="22"/>
              </w:rPr>
              <w:t xml:space="preserve"> должны быть структурированы по следующим разделам:</w:t>
            </w:r>
          </w:p>
          <w:p w14:paraId="6FB24C0A" w14:textId="77777777" w:rsidR="003C74BE" w:rsidRPr="003C74BE" w:rsidRDefault="003C74BE" w:rsidP="003C74BE">
            <w:pPr>
              <w:widowControl w:val="0"/>
              <w:rPr>
                <w:sz w:val="22"/>
                <w:szCs w:val="22"/>
              </w:rPr>
            </w:pPr>
            <w:r w:rsidRPr="003C74BE">
              <w:rPr>
                <w:sz w:val="22"/>
                <w:szCs w:val="22"/>
              </w:rPr>
              <w:t>Рекомендации, правовая база, шаблоны, справочники, видео, сервисы.</w:t>
            </w:r>
          </w:p>
          <w:p w14:paraId="261C0A01" w14:textId="77777777" w:rsidR="003C74BE" w:rsidRPr="003C74BE" w:rsidRDefault="003C74BE" w:rsidP="003C74BE">
            <w:pPr>
              <w:widowControl w:val="0"/>
              <w:rPr>
                <w:sz w:val="22"/>
                <w:szCs w:val="22"/>
              </w:rPr>
            </w:pPr>
          </w:p>
          <w:p w14:paraId="1CB89145" w14:textId="77777777" w:rsidR="003C74BE" w:rsidRPr="003C74BE" w:rsidRDefault="003C74BE" w:rsidP="003C74BE">
            <w:pPr>
              <w:widowControl w:val="0"/>
              <w:rPr>
                <w:b/>
                <w:sz w:val="22"/>
                <w:szCs w:val="22"/>
              </w:rPr>
            </w:pPr>
            <w:r w:rsidRPr="003C74BE">
              <w:rPr>
                <w:b/>
                <w:sz w:val="22"/>
                <w:szCs w:val="22"/>
              </w:rPr>
              <w:t>Материалы</w:t>
            </w:r>
          </w:p>
          <w:p w14:paraId="6FA9D3CA" w14:textId="77777777" w:rsidR="003C74BE" w:rsidRPr="003C74BE" w:rsidRDefault="003C74BE" w:rsidP="003C74BE">
            <w:pPr>
              <w:widowControl w:val="0"/>
              <w:rPr>
                <w:sz w:val="22"/>
                <w:szCs w:val="22"/>
              </w:rPr>
            </w:pPr>
            <w:r w:rsidRPr="003C74BE">
              <w:rPr>
                <w:sz w:val="22"/>
                <w:szCs w:val="22"/>
              </w:rPr>
              <w:t xml:space="preserve">-  материалы должны содержать схемы, таблицы, иллюстрации, примеры расчетов и ситуации из практики; </w:t>
            </w:r>
          </w:p>
          <w:p w14:paraId="612ED069" w14:textId="77777777" w:rsidR="003C74BE" w:rsidRPr="003C74BE" w:rsidRDefault="003C74BE" w:rsidP="003C74BE">
            <w:pPr>
              <w:widowControl w:val="0"/>
              <w:rPr>
                <w:sz w:val="22"/>
                <w:szCs w:val="22"/>
              </w:rPr>
            </w:pPr>
            <w:r w:rsidRPr="003C74BE">
              <w:rPr>
                <w:sz w:val="22"/>
                <w:szCs w:val="22"/>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2 года (если материал был в базе данных предыдущие 2 года). Дата версии материала должна быть отражена в панели документа «Редакция»;</w:t>
            </w:r>
          </w:p>
          <w:p w14:paraId="5BFE38DD" w14:textId="77777777" w:rsidR="003C74BE" w:rsidRPr="003C74BE" w:rsidRDefault="003C74BE" w:rsidP="003C74BE">
            <w:pPr>
              <w:widowControl w:val="0"/>
              <w:rPr>
                <w:sz w:val="22"/>
                <w:szCs w:val="22"/>
              </w:rPr>
            </w:pPr>
          </w:p>
          <w:p w14:paraId="42D865A1" w14:textId="77777777" w:rsidR="003C74BE" w:rsidRPr="003C74BE" w:rsidRDefault="003C74BE" w:rsidP="003C74BE">
            <w:pPr>
              <w:widowControl w:val="0"/>
              <w:rPr>
                <w:sz w:val="22"/>
                <w:szCs w:val="22"/>
              </w:rPr>
            </w:pPr>
            <w:r w:rsidRPr="003C74BE">
              <w:rPr>
                <w:b/>
                <w:sz w:val="22"/>
                <w:szCs w:val="22"/>
              </w:rPr>
              <w:t>Шаблоны</w:t>
            </w:r>
            <w:r w:rsidRPr="003C74BE">
              <w:rPr>
                <w:sz w:val="22"/>
                <w:szCs w:val="22"/>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w:t>
            </w:r>
            <w:r w:rsidRPr="003C74BE">
              <w:rPr>
                <w:sz w:val="22"/>
                <w:szCs w:val="22"/>
              </w:rPr>
              <w:lastRenderedPageBreak/>
              <w:t xml:space="preserve">скачать и распечатать. </w:t>
            </w:r>
          </w:p>
          <w:p w14:paraId="02BFA82F" w14:textId="77777777" w:rsidR="003C74BE" w:rsidRPr="003C74BE" w:rsidRDefault="003C74BE" w:rsidP="003C74BE">
            <w:pPr>
              <w:widowControl w:val="0"/>
              <w:rPr>
                <w:sz w:val="22"/>
                <w:szCs w:val="22"/>
              </w:rPr>
            </w:pPr>
          </w:p>
          <w:p w14:paraId="0DA3CC9F" w14:textId="77777777" w:rsidR="003C74BE" w:rsidRPr="003C74BE" w:rsidRDefault="003C74BE" w:rsidP="003C74BE">
            <w:pPr>
              <w:widowControl w:val="0"/>
              <w:rPr>
                <w:sz w:val="22"/>
                <w:szCs w:val="22"/>
              </w:rPr>
            </w:pPr>
            <w:r w:rsidRPr="003C74BE">
              <w:rPr>
                <w:b/>
                <w:sz w:val="22"/>
                <w:szCs w:val="22"/>
              </w:rPr>
              <w:t>Должен быть</w:t>
            </w:r>
            <w:r w:rsidRPr="003C74BE">
              <w:rPr>
                <w:sz w:val="22"/>
                <w:szCs w:val="22"/>
              </w:rPr>
              <w:t xml:space="preserve"> доступ к конструктору документов.</w:t>
            </w:r>
          </w:p>
          <w:p w14:paraId="5FEDB66B" w14:textId="77777777" w:rsidR="003C74BE" w:rsidRPr="003C74BE" w:rsidRDefault="003C74BE" w:rsidP="003C74BE">
            <w:pPr>
              <w:widowControl w:val="0"/>
              <w:rPr>
                <w:sz w:val="22"/>
                <w:szCs w:val="22"/>
              </w:rPr>
            </w:pPr>
          </w:p>
          <w:p w14:paraId="3D7C22BA" w14:textId="77777777" w:rsidR="003C74BE" w:rsidRPr="003C74BE" w:rsidRDefault="003C74BE" w:rsidP="003C74BE">
            <w:pPr>
              <w:widowControl w:val="0"/>
              <w:pBdr>
                <w:top w:val="nil"/>
                <w:left w:val="nil"/>
                <w:bottom w:val="nil"/>
                <w:right w:val="nil"/>
                <w:between w:val="nil"/>
              </w:pBdr>
              <w:rPr>
                <w:sz w:val="22"/>
                <w:szCs w:val="22"/>
              </w:rPr>
            </w:pPr>
            <w:r w:rsidRPr="003C74BE">
              <w:rPr>
                <w:b/>
                <w:sz w:val="22"/>
                <w:szCs w:val="22"/>
              </w:rPr>
              <w:t>Расчетные сервисы</w:t>
            </w:r>
            <w:r w:rsidRPr="003C74BE">
              <w:rPr>
                <w:sz w:val="22"/>
                <w:szCs w:val="22"/>
              </w:rPr>
              <w:br/>
              <w:t>Расчет размера обеспечения заявки при проведении конкурсов и аукционов</w:t>
            </w:r>
          </w:p>
          <w:p w14:paraId="5E4D1D13" w14:textId="77777777" w:rsidR="003C74BE" w:rsidRPr="003C74BE" w:rsidRDefault="003C74BE" w:rsidP="003C74BE">
            <w:pPr>
              <w:contextualSpacing/>
              <w:rPr>
                <w:sz w:val="22"/>
                <w:szCs w:val="22"/>
              </w:rPr>
            </w:pPr>
            <w:r w:rsidRPr="003C74BE">
              <w:rPr>
                <w:sz w:val="22"/>
                <w:szCs w:val="22"/>
              </w:rPr>
              <w:br/>
              <w:t>Сервис для заказчика «</w:t>
            </w:r>
            <w:r w:rsidRPr="003C74BE">
              <w:rPr>
                <w:b/>
                <w:sz w:val="22"/>
                <w:szCs w:val="22"/>
              </w:rPr>
              <w:t>Ассистент заказчика</w:t>
            </w:r>
            <w:r w:rsidRPr="003C74BE">
              <w:rPr>
                <w:sz w:val="22"/>
                <w:szCs w:val="22"/>
              </w:rPr>
              <w:t xml:space="preserve">» должен обеспечивать подбор ОКПД2 и КТРУ, расчет НМЦК, сроков закупки, проверку на нацрежим, расчет неустойки, проверку КВР-КОСГУ, поиск в справочнике ЕСКЛП. </w:t>
            </w:r>
          </w:p>
          <w:p w14:paraId="4F614422" w14:textId="77777777" w:rsidR="003C74BE" w:rsidRPr="003C74BE" w:rsidRDefault="003C74BE" w:rsidP="003C74BE">
            <w:pPr>
              <w:contextualSpacing/>
              <w:rPr>
                <w:sz w:val="22"/>
                <w:szCs w:val="22"/>
              </w:rPr>
            </w:pPr>
          </w:p>
          <w:p w14:paraId="617FAB36" w14:textId="77777777" w:rsidR="003C74BE" w:rsidRPr="003C74BE" w:rsidRDefault="003C74BE" w:rsidP="003C74BE">
            <w:pPr>
              <w:contextualSpacing/>
              <w:rPr>
                <w:b/>
                <w:sz w:val="22"/>
                <w:szCs w:val="22"/>
              </w:rPr>
            </w:pPr>
            <w:r w:rsidRPr="003C74BE">
              <w:rPr>
                <w:b/>
                <w:sz w:val="22"/>
                <w:szCs w:val="22"/>
              </w:rPr>
              <w:t>Сервис ОКПД2</w:t>
            </w:r>
          </w:p>
          <w:p w14:paraId="79D80ECE" w14:textId="77777777" w:rsidR="003C74BE" w:rsidRPr="003C74BE" w:rsidRDefault="003C74BE" w:rsidP="003C74BE">
            <w:pPr>
              <w:contextualSpacing/>
              <w:rPr>
                <w:sz w:val="22"/>
                <w:szCs w:val="22"/>
              </w:rPr>
            </w:pPr>
            <w:r w:rsidRPr="003C74BE">
              <w:rPr>
                <w:sz w:val="22"/>
                <w:szCs w:val="22"/>
              </w:rPr>
              <w:t>Сервис поиска и проверки ОКПД2 на ограничения, запреты и условия допуска, нахождение объекта закупки в перечнях закупок у УИС, организаций инвалидов и аукционном перечне.</w:t>
            </w:r>
          </w:p>
          <w:p w14:paraId="70BCED05" w14:textId="77777777" w:rsidR="003C74BE" w:rsidRPr="003C74BE" w:rsidRDefault="003C74BE" w:rsidP="003C74BE">
            <w:pPr>
              <w:contextualSpacing/>
              <w:rPr>
                <w:sz w:val="22"/>
                <w:szCs w:val="22"/>
              </w:rPr>
            </w:pPr>
          </w:p>
          <w:p w14:paraId="1ADDC025" w14:textId="77777777" w:rsidR="003C74BE" w:rsidRPr="003C74BE" w:rsidRDefault="003C74BE" w:rsidP="003C74BE">
            <w:pPr>
              <w:contextualSpacing/>
              <w:rPr>
                <w:b/>
                <w:sz w:val="22"/>
                <w:szCs w:val="22"/>
              </w:rPr>
            </w:pPr>
            <w:r w:rsidRPr="003C74BE">
              <w:rPr>
                <w:b/>
                <w:sz w:val="22"/>
                <w:szCs w:val="22"/>
              </w:rPr>
              <w:t>Сервис Справочник ЕСКЛП</w:t>
            </w:r>
          </w:p>
          <w:p w14:paraId="48211180" w14:textId="77777777" w:rsidR="003C74BE" w:rsidRPr="003C74BE" w:rsidRDefault="003C74BE" w:rsidP="003C74BE">
            <w:pPr>
              <w:contextualSpacing/>
              <w:rPr>
                <w:sz w:val="22"/>
                <w:szCs w:val="22"/>
              </w:rPr>
            </w:pPr>
            <w:r w:rsidRPr="003C74BE">
              <w:rPr>
                <w:sz w:val="22"/>
                <w:szCs w:val="22"/>
              </w:rPr>
              <w:t>Сервис Справочник ЕСКЛП поиска лекарственных препаратов, подборки связанных кодов ОКПД2, проверки лекарственного препарата в перечне ЖНВЛП, проверки наличия в лекарственном препарате наркотических средств и психотропных веществ, проверки наличия установленной предельной отпускной цены.</w:t>
            </w:r>
          </w:p>
          <w:p w14:paraId="37A92EF9" w14:textId="77777777" w:rsidR="003C74BE" w:rsidRPr="003C74BE" w:rsidRDefault="003C74BE" w:rsidP="003C74BE">
            <w:pPr>
              <w:contextualSpacing/>
              <w:rPr>
                <w:sz w:val="22"/>
                <w:szCs w:val="22"/>
              </w:rPr>
            </w:pPr>
          </w:p>
          <w:p w14:paraId="707BC744" w14:textId="77777777" w:rsidR="003C74BE" w:rsidRPr="003C74BE" w:rsidRDefault="003C74BE" w:rsidP="003C74BE">
            <w:pPr>
              <w:contextualSpacing/>
              <w:rPr>
                <w:b/>
                <w:sz w:val="22"/>
                <w:szCs w:val="22"/>
              </w:rPr>
            </w:pPr>
            <w:r w:rsidRPr="003C74BE">
              <w:rPr>
                <w:b/>
                <w:sz w:val="22"/>
                <w:szCs w:val="22"/>
              </w:rPr>
              <w:t>Сервис проверки КВР-КОСГУ</w:t>
            </w:r>
          </w:p>
          <w:p w14:paraId="5798807A" w14:textId="77777777" w:rsidR="003C74BE" w:rsidRPr="003C74BE" w:rsidRDefault="003C74BE" w:rsidP="003C74BE">
            <w:pPr>
              <w:contextualSpacing/>
              <w:rPr>
                <w:sz w:val="22"/>
                <w:szCs w:val="22"/>
              </w:rPr>
            </w:pPr>
            <w:r w:rsidRPr="003C74BE">
              <w:rPr>
                <w:sz w:val="22"/>
                <w:szCs w:val="22"/>
              </w:rPr>
              <w:t>Сервис увязок по КВР и КОСГУ подберет увязки с кодами по конкретным ситуациям заказчика. Заказчик получит увязку по КВР и КОСГУ для расходов.</w:t>
            </w:r>
          </w:p>
          <w:p w14:paraId="10859D11" w14:textId="77777777" w:rsidR="003C74BE" w:rsidRPr="003C74BE" w:rsidRDefault="003C74BE" w:rsidP="003C74BE">
            <w:pPr>
              <w:contextualSpacing/>
              <w:rPr>
                <w:sz w:val="22"/>
                <w:szCs w:val="22"/>
              </w:rPr>
            </w:pPr>
          </w:p>
          <w:p w14:paraId="70E7595C" w14:textId="77777777" w:rsidR="003C74BE" w:rsidRPr="003C74BE" w:rsidRDefault="003C74BE" w:rsidP="003C74BE">
            <w:pPr>
              <w:contextualSpacing/>
              <w:rPr>
                <w:b/>
                <w:sz w:val="22"/>
                <w:szCs w:val="22"/>
              </w:rPr>
            </w:pPr>
            <w:r w:rsidRPr="003C74BE">
              <w:rPr>
                <w:b/>
                <w:sz w:val="22"/>
                <w:szCs w:val="22"/>
              </w:rPr>
              <w:t>Сервис Подбор документов</w:t>
            </w:r>
          </w:p>
          <w:p w14:paraId="765C037F" w14:textId="77777777" w:rsidR="003C74BE" w:rsidRPr="003C74BE" w:rsidRDefault="003C74BE" w:rsidP="003C74BE">
            <w:pPr>
              <w:contextualSpacing/>
              <w:rPr>
                <w:sz w:val="22"/>
                <w:szCs w:val="22"/>
              </w:rPr>
            </w:pPr>
            <w:r w:rsidRPr="003C74BE">
              <w:rPr>
                <w:sz w:val="22"/>
                <w:szCs w:val="22"/>
              </w:rPr>
              <w:t>Сервис Подбор документов подберет конкурсную и договорную документацию из размещенных контрактов в реестре ЕИС, в том числе коммерческие предложения, технические задания, контракты, договоры.</w:t>
            </w:r>
          </w:p>
          <w:p w14:paraId="42FF20B0" w14:textId="77777777" w:rsidR="003C74BE" w:rsidRPr="003C74BE" w:rsidRDefault="003C74BE" w:rsidP="003C74BE">
            <w:pPr>
              <w:contextualSpacing/>
              <w:rPr>
                <w:sz w:val="22"/>
                <w:szCs w:val="22"/>
              </w:rPr>
            </w:pPr>
          </w:p>
          <w:p w14:paraId="5095DC06" w14:textId="77777777" w:rsidR="003C74BE" w:rsidRPr="003C74BE" w:rsidRDefault="003C74BE" w:rsidP="003C74BE">
            <w:pPr>
              <w:contextualSpacing/>
              <w:rPr>
                <w:b/>
                <w:sz w:val="22"/>
                <w:szCs w:val="22"/>
              </w:rPr>
            </w:pPr>
            <w:r w:rsidRPr="003C74BE">
              <w:rPr>
                <w:b/>
                <w:sz w:val="22"/>
                <w:szCs w:val="22"/>
              </w:rPr>
              <w:t>Сервис Быстрые ответы</w:t>
            </w:r>
          </w:p>
          <w:p w14:paraId="2026B516" w14:textId="77777777" w:rsidR="003C74BE" w:rsidRPr="003C74BE" w:rsidRDefault="003C74BE" w:rsidP="003C74BE">
            <w:pPr>
              <w:widowControl w:val="0"/>
              <w:pBdr>
                <w:top w:val="nil"/>
                <w:left w:val="nil"/>
                <w:bottom w:val="nil"/>
                <w:right w:val="nil"/>
                <w:between w:val="nil"/>
              </w:pBdr>
              <w:rPr>
                <w:sz w:val="22"/>
                <w:szCs w:val="22"/>
              </w:rPr>
            </w:pPr>
            <w:r w:rsidRPr="003C74BE">
              <w:rPr>
                <w:sz w:val="22"/>
                <w:szCs w:val="22"/>
              </w:rPr>
              <w:t>Сервис Быстрые ответы поиска коротких ответов по запросу заказчика. Быстрые ответы содержат ссылки на материалы Системы Госзаказ по нужной теме, нормативно-правовые документы, готовые файлы на скачивание. С помощью сервиса Быстрые ответы заказчик получит ответы более чем на 62 процента запросов.</w:t>
            </w:r>
          </w:p>
          <w:p w14:paraId="07FDDDD8" w14:textId="77777777" w:rsidR="003C74BE" w:rsidRPr="003C74BE" w:rsidRDefault="003C74BE" w:rsidP="003C74BE">
            <w:pPr>
              <w:widowControl w:val="0"/>
              <w:rPr>
                <w:sz w:val="22"/>
                <w:szCs w:val="22"/>
              </w:rPr>
            </w:pPr>
          </w:p>
          <w:p w14:paraId="31345A92" w14:textId="77777777" w:rsidR="003C74BE" w:rsidRPr="003C74BE" w:rsidRDefault="003C74BE" w:rsidP="003C74BE">
            <w:pPr>
              <w:contextualSpacing/>
              <w:rPr>
                <w:color w:val="000000"/>
                <w:sz w:val="22"/>
                <w:szCs w:val="22"/>
              </w:rPr>
            </w:pPr>
            <w:r w:rsidRPr="003C74BE">
              <w:rPr>
                <w:b/>
                <w:bCs/>
                <w:color w:val="000000"/>
                <w:sz w:val="22"/>
                <w:szCs w:val="22"/>
              </w:rPr>
              <w:t>Число документов в разделах может меняться с учетом их актуализации.</w:t>
            </w:r>
          </w:p>
          <w:p w14:paraId="4083683C" w14:textId="77777777" w:rsidR="003C74BE" w:rsidRPr="003C74BE" w:rsidRDefault="003C74BE" w:rsidP="003C74BE">
            <w:pPr>
              <w:rPr>
                <w:color w:val="000000"/>
                <w:sz w:val="22"/>
                <w:szCs w:val="22"/>
              </w:rPr>
            </w:pPr>
          </w:p>
          <w:p w14:paraId="0C428D6F" w14:textId="77777777" w:rsidR="003C74BE" w:rsidRPr="003C74BE" w:rsidRDefault="003C74BE" w:rsidP="003C74BE">
            <w:pPr>
              <w:contextualSpacing/>
              <w:rPr>
                <w:color w:val="000000"/>
                <w:sz w:val="22"/>
                <w:szCs w:val="22"/>
              </w:rPr>
            </w:pPr>
            <w:r w:rsidRPr="003C74BE">
              <w:rPr>
                <w:b/>
                <w:bCs/>
                <w:color w:val="000000"/>
                <w:sz w:val="22"/>
                <w:szCs w:val="22"/>
              </w:rPr>
              <w:t>Безопасность</w:t>
            </w:r>
            <w:r w:rsidRPr="003C74BE">
              <w:rPr>
                <w:color w:val="000000"/>
                <w:sz w:val="22"/>
                <w:szCs w:val="22"/>
              </w:rPr>
              <w:t>: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tc>
      </w:tr>
      <w:tr w:rsidR="003C74BE" w:rsidRPr="003C74BE" w14:paraId="342C88D9" w14:textId="77777777" w:rsidTr="0065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67" w:type="dxa"/>
          <w:trHeight w:val="276"/>
          <w:jc w:val="center"/>
        </w:trPr>
        <w:tc>
          <w:tcPr>
            <w:tcW w:w="2692" w:type="dxa"/>
            <w:tcBorders>
              <w:top w:val="single" w:sz="4" w:space="0" w:color="auto"/>
              <w:left w:val="single" w:sz="4" w:space="0" w:color="auto"/>
              <w:bottom w:val="single" w:sz="4" w:space="0" w:color="auto"/>
              <w:right w:val="single" w:sz="4" w:space="0" w:color="auto"/>
            </w:tcBorders>
          </w:tcPr>
          <w:p w14:paraId="42C5B76C" w14:textId="77777777" w:rsidR="003C74BE" w:rsidRPr="003C74BE" w:rsidRDefault="003C74BE" w:rsidP="003C74BE">
            <w:pPr>
              <w:tabs>
                <w:tab w:val="left" w:pos="567"/>
                <w:tab w:val="left" w:pos="1134"/>
              </w:tabs>
              <w:rPr>
                <w:b/>
                <w:bCs/>
                <w:color w:val="000000"/>
              </w:rPr>
            </w:pPr>
            <w:r w:rsidRPr="003C74BE">
              <w:rPr>
                <w:b/>
                <w:bCs/>
                <w:color w:val="000000"/>
              </w:rPr>
              <w:lastRenderedPageBreak/>
              <w:t xml:space="preserve">17.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3C74BE">
              <w:rPr>
                <w:b/>
                <w:bCs/>
                <w:color w:val="000000"/>
              </w:rPr>
              <w:lastRenderedPageBreak/>
              <w:t>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8011" w:type="dxa"/>
            <w:tcBorders>
              <w:top w:val="single" w:sz="4" w:space="0" w:color="auto"/>
              <w:left w:val="single" w:sz="4" w:space="0" w:color="auto"/>
              <w:bottom w:val="single" w:sz="4" w:space="0" w:color="auto"/>
              <w:right w:val="single" w:sz="4" w:space="0" w:color="auto"/>
            </w:tcBorders>
          </w:tcPr>
          <w:p w14:paraId="361A90AA" w14:textId="77777777" w:rsidR="003C74BE" w:rsidRPr="003C74BE" w:rsidRDefault="003C74BE" w:rsidP="003C74BE">
            <w:pPr>
              <w:spacing w:line="216" w:lineRule="auto"/>
              <w:contextualSpacing/>
              <w:jc w:val="both"/>
              <w:rPr>
                <w:color w:val="000000"/>
                <w:sz w:val="22"/>
                <w:szCs w:val="22"/>
              </w:rPr>
            </w:pPr>
            <w:r w:rsidRPr="003C74BE">
              <w:rPr>
                <w:color w:val="000000"/>
                <w:sz w:val="22"/>
                <w:szCs w:val="22"/>
              </w:rPr>
              <w:lastRenderedPageBreak/>
              <w:t>В соответствии с постановление Правительства РФ от 23.12.2024 № 1875 «</w:t>
            </w:r>
            <w:r w:rsidRPr="003C74BE">
              <w:rPr>
                <w:color w:val="000000"/>
                <w:sz w:val="22"/>
                <w:szCs w:val="22"/>
                <w:shd w:val="clear" w:color="auto" w:fill="FFFFF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C74BE">
              <w:rPr>
                <w:color w:val="000000"/>
                <w:sz w:val="22"/>
                <w:szCs w:val="22"/>
              </w:rPr>
              <w:t>», установлен запрет закупок программ для электронных вычислительных машин и (или) баз данных, р</w:t>
            </w:r>
            <w:r w:rsidRPr="003C74BE">
              <w:rPr>
                <w:color w:val="000000"/>
                <w:sz w:val="22"/>
                <w:szCs w:val="22"/>
                <w:shd w:val="clear" w:color="auto" w:fill="FFFFFF"/>
              </w:rPr>
              <w:t xml:space="preserve">еализуемых, независимо от вида договора, на материальном носителе и (или) в электронном виде по каналам связи (за исключение </w:t>
            </w:r>
            <w:r w:rsidRPr="003C74BE">
              <w:rPr>
                <w:color w:val="000000"/>
                <w:sz w:val="22"/>
                <w:szCs w:val="22"/>
              </w:rPr>
              <w:t>программного обеспечения, включенного в</w:t>
            </w:r>
            <w:r w:rsidRPr="003C74BE">
              <w:rPr>
                <w:color w:val="000000"/>
                <w:sz w:val="22"/>
                <w:szCs w:val="22"/>
                <w:shd w:val="clear" w:color="auto" w:fill="FFFFFF"/>
              </w:rPr>
              <w:t xml:space="preserve">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w:t>
            </w:r>
            <w:r w:rsidRPr="003C74BE">
              <w:rPr>
                <w:color w:val="000000"/>
                <w:sz w:val="22"/>
                <w:szCs w:val="22"/>
              </w:rPr>
              <w:t xml:space="preserve"> для целей осуществления закупок для обеспечения государственных и муниципальных нужд.</w:t>
            </w:r>
          </w:p>
        </w:tc>
      </w:tr>
    </w:tbl>
    <w:p w14:paraId="4BC2339B" w14:textId="77777777" w:rsidR="000D6535" w:rsidRDefault="000D6535" w:rsidP="000D6535">
      <w:pPr>
        <w:tabs>
          <w:tab w:val="left" w:pos="-567"/>
          <w:tab w:val="left" w:pos="851"/>
        </w:tabs>
        <w:ind w:right="-426"/>
      </w:pPr>
    </w:p>
    <w:p w14:paraId="69F038C1" w14:textId="77777777" w:rsidR="003C74BE" w:rsidRPr="003C74BE" w:rsidRDefault="003C74BE" w:rsidP="000D6535">
      <w:pPr>
        <w:tabs>
          <w:tab w:val="left" w:pos="-567"/>
          <w:tab w:val="left" w:pos="851"/>
        </w:tabs>
        <w:ind w:right="-426"/>
      </w:pPr>
    </w:p>
    <w:p w14:paraId="328083CD" w14:textId="77777777" w:rsidR="00EE034F" w:rsidRDefault="00EE034F" w:rsidP="00C72899">
      <w:pPr>
        <w:pStyle w:val="afffff6"/>
        <w:numPr>
          <w:ilvl w:val="0"/>
          <w:numId w:val="84"/>
        </w:numPr>
        <w:tabs>
          <w:tab w:val="left" w:pos="-567"/>
          <w:tab w:val="left" w:pos="851"/>
        </w:tabs>
        <w:ind w:left="0" w:right="-426" w:firstLine="567"/>
        <w:rPr>
          <w:i/>
          <w:sz w:val="24"/>
          <w:szCs w:val="24"/>
        </w:rPr>
      </w:pPr>
      <w:r>
        <w:rPr>
          <w:b/>
          <w:sz w:val="24"/>
          <w:szCs w:val="24"/>
        </w:rPr>
        <w:t xml:space="preserve">Требования </w:t>
      </w:r>
      <w:r>
        <w:rPr>
          <w:b/>
          <w:bCs/>
          <w:sz w:val="24"/>
          <w:szCs w:val="24"/>
        </w:rPr>
        <w:t>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Pr>
          <w:b/>
          <w:sz w:val="24"/>
          <w:szCs w:val="24"/>
        </w:rPr>
        <w:t>:</w:t>
      </w:r>
      <w:r>
        <w:rPr>
          <w:sz w:val="24"/>
          <w:szCs w:val="24"/>
        </w:rPr>
        <w:t xml:space="preserve"> </w:t>
      </w:r>
      <w:r>
        <w:rPr>
          <w:i/>
          <w:sz w:val="24"/>
          <w:szCs w:val="24"/>
        </w:rPr>
        <w:t xml:space="preserve">установлено </w:t>
      </w:r>
    </w:p>
    <w:p w14:paraId="074D16F5" w14:textId="187C129A" w:rsidR="00EE034F" w:rsidRDefault="00EE034F" w:rsidP="00EE034F">
      <w:pPr>
        <w:pStyle w:val="afffff6"/>
        <w:tabs>
          <w:tab w:val="left" w:pos="-567"/>
          <w:tab w:val="left" w:pos="284"/>
        </w:tabs>
        <w:ind w:left="0" w:right="-426" w:firstLine="709"/>
        <w:rPr>
          <w:i/>
          <w:color w:val="FF0000"/>
          <w:sz w:val="24"/>
          <w:szCs w:val="24"/>
        </w:rPr>
      </w:pPr>
      <w:r>
        <w:rPr>
          <w:rFonts w:eastAsia="Droid Sans Fallback"/>
          <w:sz w:val="24"/>
          <w:szCs w:val="24"/>
        </w:rPr>
        <w:t>Исполнитель гарантирует возможность использования баз</w:t>
      </w:r>
      <w:r w:rsidR="00F53A3A">
        <w:rPr>
          <w:rFonts w:eastAsia="Droid Sans Fallback"/>
          <w:sz w:val="24"/>
          <w:szCs w:val="24"/>
        </w:rPr>
        <w:t>ы</w:t>
      </w:r>
      <w:r>
        <w:rPr>
          <w:rFonts w:eastAsia="Droid Sans Fallback"/>
          <w:sz w:val="24"/>
          <w:szCs w:val="24"/>
        </w:rPr>
        <w:t xml:space="preserve"> данных</w:t>
      </w:r>
      <w:r w:rsidR="00F53A3A">
        <w:rPr>
          <w:rFonts w:eastAsia="Droid Sans Fallback"/>
          <w:sz w:val="24"/>
          <w:szCs w:val="24"/>
        </w:rPr>
        <w:t xml:space="preserve"> ЭС «Госзаказ»</w:t>
      </w:r>
      <w:r>
        <w:rPr>
          <w:rFonts w:eastAsia="Droid Sans Fallback"/>
          <w:sz w:val="24"/>
          <w:szCs w:val="24"/>
        </w:rPr>
        <w:t xml:space="preserve"> в течение всего срока действия неисключительных прав использования в соответствии с условиями, установленными настоящим Описанием объекта закупки. Гарантии качества на </w:t>
      </w:r>
      <w:r w:rsidR="00F53A3A">
        <w:rPr>
          <w:rFonts w:eastAsia="Droid Sans Fallback"/>
          <w:sz w:val="24"/>
          <w:szCs w:val="24"/>
        </w:rPr>
        <w:t xml:space="preserve">ЭС «Госзаказ» </w:t>
      </w:r>
      <w:r>
        <w:rPr>
          <w:rFonts w:eastAsia="Droid Sans Fallback"/>
          <w:sz w:val="24"/>
          <w:szCs w:val="24"/>
        </w:rPr>
        <w:t>предоставля</w:t>
      </w:r>
      <w:r w:rsidR="00F53A3A">
        <w:rPr>
          <w:rFonts w:eastAsia="Droid Sans Fallback"/>
          <w:sz w:val="24"/>
          <w:szCs w:val="24"/>
        </w:rPr>
        <w:t>е</w:t>
      </w:r>
      <w:r>
        <w:rPr>
          <w:rFonts w:eastAsia="Droid Sans Fallback"/>
          <w:sz w:val="24"/>
          <w:szCs w:val="24"/>
        </w:rPr>
        <w:t>тся на весь срок действия лицензии.</w:t>
      </w:r>
    </w:p>
    <w:p w14:paraId="3376736C" w14:textId="77777777" w:rsidR="00EE034F" w:rsidRDefault="00EE034F" w:rsidP="00640F3A">
      <w:pPr>
        <w:tabs>
          <w:tab w:val="left" w:pos="567"/>
        </w:tabs>
        <w:autoSpaceDE w:val="0"/>
        <w:autoSpaceDN w:val="0"/>
        <w:adjustRightInd w:val="0"/>
        <w:ind w:right="-426" w:firstLine="567"/>
        <w:rPr>
          <w:b/>
          <w:color w:val="000000"/>
        </w:rPr>
      </w:pPr>
    </w:p>
    <w:p w14:paraId="0F3F95B8" w14:textId="77777777" w:rsidR="00640F3A" w:rsidRDefault="00640F3A" w:rsidP="00640F3A">
      <w:pPr>
        <w:tabs>
          <w:tab w:val="left" w:pos="567"/>
        </w:tabs>
        <w:autoSpaceDE w:val="0"/>
        <w:autoSpaceDN w:val="0"/>
        <w:adjustRightInd w:val="0"/>
        <w:ind w:right="-426" w:firstLine="567"/>
        <w:rPr>
          <w:b/>
          <w:color w:val="000000"/>
        </w:rPr>
      </w:pPr>
    </w:p>
    <w:p w14:paraId="155F6693" w14:textId="77777777" w:rsidR="00640F3A" w:rsidRDefault="00640F3A" w:rsidP="00640F3A">
      <w:pPr>
        <w:tabs>
          <w:tab w:val="left" w:pos="567"/>
        </w:tabs>
        <w:autoSpaceDE w:val="0"/>
        <w:autoSpaceDN w:val="0"/>
        <w:adjustRightInd w:val="0"/>
        <w:ind w:right="-426" w:firstLine="567"/>
        <w:rPr>
          <w:b/>
          <w:color w:val="000000"/>
        </w:rPr>
      </w:pPr>
    </w:p>
    <w:tbl>
      <w:tblPr>
        <w:tblW w:w="0" w:type="auto"/>
        <w:tblLook w:val="04A0" w:firstRow="1" w:lastRow="0" w:firstColumn="1" w:lastColumn="0" w:noHBand="0" w:noVBand="1"/>
      </w:tblPr>
      <w:tblGrid>
        <w:gridCol w:w="4688"/>
        <w:gridCol w:w="4687"/>
      </w:tblGrid>
      <w:tr w:rsidR="00640F3A" w:rsidRPr="00F75FEB" w14:paraId="3CEB7E9F" w14:textId="77777777" w:rsidTr="00876854">
        <w:tc>
          <w:tcPr>
            <w:tcW w:w="4688" w:type="dxa"/>
          </w:tcPr>
          <w:p w14:paraId="1D81F18D" w14:textId="77777777" w:rsidR="00640F3A" w:rsidRPr="0057599B" w:rsidRDefault="00640F3A" w:rsidP="00876854">
            <w:pPr>
              <w:keepNext/>
              <w:keepLines/>
              <w:jc w:val="center"/>
              <w:rPr>
                <w:b/>
              </w:rPr>
            </w:pPr>
            <w:r w:rsidRPr="0057599B">
              <w:rPr>
                <w:b/>
              </w:rPr>
              <w:t>ОТ СУБЛИЦЕНЗИАТА</w:t>
            </w:r>
          </w:p>
          <w:p w14:paraId="1D1C8032" w14:textId="77777777" w:rsidR="00640F3A" w:rsidRPr="00F75FEB" w:rsidRDefault="00640F3A" w:rsidP="00876854">
            <w:pPr>
              <w:rPr>
                <w:bCs/>
                <w:shd w:val="clear" w:color="auto" w:fill="FFFFFF"/>
              </w:rPr>
            </w:pPr>
          </w:p>
        </w:tc>
        <w:tc>
          <w:tcPr>
            <w:tcW w:w="4687" w:type="dxa"/>
          </w:tcPr>
          <w:p w14:paraId="696ECD10" w14:textId="77777777" w:rsidR="00640F3A" w:rsidRPr="0057599B" w:rsidRDefault="00640F3A" w:rsidP="00876854">
            <w:pPr>
              <w:keepNext/>
              <w:keepLines/>
              <w:jc w:val="center"/>
              <w:rPr>
                <w:b/>
              </w:rPr>
            </w:pPr>
            <w:r w:rsidRPr="0057599B">
              <w:rPr>
                <w:b/>
              </w:rPr>
              <w:t>ОТ ЛИЦЕНЗИАТА</w:t>
            </w:r>
          </w:p>
          <w:p w14:paraId="5ABDC2EA" w14:textId="77777777" w:rsidR="00640F3A" w:rsidRPr="00F75FEB" w:rsidRDefault="00640F3A" w:rsidP="00876854">
            <w:pPr>
              <w:rPr>
                <w:bCs/>
                <w:shd w:val="clear" w:color="auto" w:fill="FFFFFF"/>
              </w:rPr>
            </w:pPr>
          </w:p>
        </w:tc>
      </w:tr>
      <w:tr w:rsidR="00640F3A" w:rsidRPr="00F75FEB" w14:paraId="59D659CB" w14:textId="77777777" w:rsidTr="00876854">
        <w:tc>
          <w:tcPr>
            <w:tcW w:w="4688" w:type="dxa"/>
          </w:tcPr>
          <w:p w14:paraId="38A12764" w14:textId="77777777" w:rsidR="00F53A3A" w:rsidRPr="0057599B" w:rsidRDefault="00F53A3A" w:rsidP="00F53A3A">
            <w:pPr>
              <w:numPr>
                <w:ilvl w:val="0"/>
                <w:numId w:val="88"/>
              </w:numPr>
              <w:ind w:left="432" w:hanging="432"/>
              <w:jc w:val="center"/>
              <w:rPr>
                <w:lang w:val="en-US"/>
              </w:rPr>
            </w:pPr>
            <w:r w:rsidRPr="0057599B">
              <w:rPr>
                <w:lang w:val="en-US"/>
              </w:rPr>
              <w:t>Директор Евстрапов Анатолий Александрович</w:t>
            </w:r>
          </w:p>
          <w:p w14:paraId="31657E04" w14:textId="23456785" w:rsidR="00640F3A" w:rsidRPr="00F75FEB" w:rsidRDefault="00640F3A" w:rsidP="00876854">
            <w:pPr>
              <w:rPr>
                <w:bCs/>
                <w:shd w:val="clear" w:color="auto" w:fill="FFFFFF"/>
              </w:rPr>
            </w:pPr>
          </w:p>
        </w:tc>
        <w:tc>
          <w:tcPr>
            <w:tcW w:w="4687" w:type="dxa"/>
          </w:tcPr>
          <w:p w14:paraId="26F68198" w14:textId="6B22458D" w:rsidR="00640F3A" w:rsidRPr="00F75FEB" w:rsidRDefault="00640F3A" w:rsidP="00F53A3A">
            <w:pPr>
              <w:numPr>
                <w:ilvl w:val="0"/>
                <w:numId w:val="88"/>
              </w:numPr>
              <w:ind w:left="432" w:hanging="432"/>
              <w:jc w:val="center"/>
              <w:rPr>
                <w:bCs/>
                <w:shd w:val="clear" w:color="auto" w:fill="FFFFFF"/>
              </w:rPr>
            </w:pPr>
          </w:p>
        </w:tc>
      </w:tr>
    </w:tbl>
    <w:p w14:paraId="1F089585" w14:textId="77777777" w:rsidR="00640F3A" w:rsidRDefault="00640F3A" w:rsidP="00B564EF">
      <w:pPr>
        <w:jc w:val="right"/>
      </w:pPr>
    </w:p>
    <w:p w14:paraId="275CE4BD" w14:textId="77777777" w:rsidR="00640F3A" w:rsidRDefault="00640F3A" w:rsidP="00B564EF">
      <w:pPr>
        <w:jc w:val="right"/>
      </w:pPr>
    </w:p>
    <w:p w14:paraId="31BFDCD6" w14:textId="77777777" w:rsidR="00640F3A" w:rsidRDefault="00640F3A" w:rsidP="00B564EF">
      <w:pPr>
        <w:jc w:val="right"/>
      </w:pPr>
    </w:p>
    <w:p w14:paraId="5C555358" w14:textId="5D0EE233" w:rsidR="00B564EF" w:rsidRDefault="00BC6720" w:rsidP="00B564EF">
      <w:pPr>
        <w:jc w:val="right"/>
      </w:pPr>
      <w:r>
        <w:t>Приложение № 2</w:t>
      </w:r>
    </w:p>
    <w:p w14:paraId="5569DD16" w14:textId="6BD85FB8" w:rsidR="00684CB7" w:rsidRPr="00684CB7" w:rsidRDefault="006E79D4" w:rsidP="00684CB7">
      <w:pPr>
        <w:jc w:val="right"/>
      </w:pPr>
      <w:r>
        <w:t xml:space="preserve">к Контракту № _____ - </w:t>
      </w:r>
      <w:r w:rsidR="00684CB7" w:rsidRPr="00684CB7">
        <w:t>6/202</w:t>
      </w:r>
      <w:r w:rsidR="00364815">
        <w:t>6</w:t>
      </w:r>
    </w:p>
    <w:p w14:paraId="59537AF8" w14:textId="4A759E2D" w:rsidR="00684CB7" w:rsidRPr="00684CB7" w:rsidRDefault="00684CB7" w:rsidP="00684CB7">
      <w:pPr>
        <w:jc w:val="right"/>
      </w:pPr>
      <w:r w:rsidRPr="00684CB7">
        <w:t>от «___» ___________ 202</w:t>
      </w:r>
      <w:r w:rsidR="00364815">
        <w:t>6</w:t>
      </w:r>
      <w:r w:rsidRPr="00684CB7">
        <w:t xml:space="preserve"> г. </w:t>
      </w:r>
    </w:p>
    <w:p w14:paraId="31FDF963" w14:textId="77777777" w:rsidR="00B564EF" w:rsidRDefault="00B564EF" w:rsidP="00B564EF">
      <w:pPr>
        <w:jc w:val="right"/>
      </w:pPr>
    </w:p>
    <w:p w14:paraId="775515D1" w14:textId="77777777" w:rsidR="00B564EF" w:rsidRDefault="00B564EF" w:rsidP="00B564EF">
      <w:pPr>
        <w:jc w:val="center"/>
        <w:rPr>
          <w:b/>
        </w:rPr>
      </w:pPr>
    </w:p>
    <w:p w14:paraId="1632DE60" w14:textId="77777777" w:rsidR="00F348AA" w:rsidRPr="00BB4EA5" w:rsidRDefault="00F348AA" w:rsidP="00C42B11">
      <w:pPr>
        <w:jc w:val="center"/>
        <w:rPr>
          <w:b/>
        </w:rPr>
      </w:pPr>
      <w:r w:rsidRPr="00BB4EA5">
        <w:rPr>
          <w:b/>
        </w:rPr>
        <w:t>Спецификация</w:t>
      </w:r>
    </w:p>
    <w:p w14:paraId="3889CEA2" w14:textId="77777777" w:rsidR="0019105B" w:rsidRDefault="0019105B" w:rsidP="0019105B">
      <w:pPr>
        <w:pStyle w:val="ConsPlusNormal"/>
        <w:jc w:val="center"/>
        <w:rPr>
          <w:rFonts w:ascii="Times New Roman" w:hAnsi="Times New Roman" w:cs="Times New Roman"/>
          <w:b/>
          <w:sz w:val="22"/>
          <w:szCs w:val="22"/>
        </w:rPr>
      </w:pPr>
      <w:r>
        <w:rPr>
          <w:rFonts w:ascii="Times New Roman" w:hAnsi="Times New Roman" w:cs="Times New Roman"/>
          <w:b/>
          <w:sz w:val="22"/>
          <w:szCs w:val="22"/>
        </w:rPr>
        <w:t>на передачу</w:t>
      </w:r>
      <w:r w:rsidRPr="00EE034F">
        <w:rPr>
          <w:rFonts w:ascii="Times New Roman" w:hAnsi="Times New Roman" w:cs="Times New Roman"/>
          <w:b/>
          <w:sz w:val="22"/>
          <w:szCs w:val="22"/>
        </w:rPr>
        <w:t xml:space="preserve"> неисключительных прав </w:t>
      </w:r>
      <w:r>
        <w:rPr>
          <w:rFonts w:ascii="Times New Roman" w:hAnsi="Times New Roman" w:cs="Times New Roman"/>
          <w:b/>
          <w:sz w:val="22"/>
          <w:szCs w:val="22"/>
        </w:rPr>
        <w:t>использования</w:t>
      </w:r>
      <w:r w:rsidRPr="00EE034F">
        <w:rPr>
          <w:rFonts w:ascii="Times New Roman" w:hAnsi="Times New Roman" w:cs="Times New Roman"/>
          <w:b/>
          <w:sz w:val="22"/>
          <w:szCs w:val="22"/>
        </w:rPr>
        <w:t xml:space="preserve"> баз</w:t>
      </w:r>
      <w:r>
        <w:rPr>
          <w:rFonts w:ascii="Times New Roman" w:hAnsi="Times New Roman" w:cs="Times New Roman"/>
          <w:b/>
          <w:sz w:val="22"/>
          <w:szCs w:val="22"/>
        </w:rPr>
        <w:t>ы</w:t>
      </w:r>
      <w:r w:rsidRPr="00EE034F">
        <w:rPr>
          <w:rFonts w:ascii="Times New Roman" w:hAnsi="Times New Roman" w:cs="Times New Roman"/>
          <w:b/>
          <w:sz w:val="22"/>
          <w:szCs w:val="22"/>
        </w:rPr>
        <w:t xml:space="preserve"> данных </w:t>
      </w:r>
    </w:p>
    <w:p w14:paraId="19C8FAD0" w14:textId="45AFD50A" w:rsidR="0019105B" w:rsidRDefault="000E45AB" w:rsidP="0019105B">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ЭС </w:t>
      </w:r>
      <w:r w:rsidR="0019105B" w:rsidRPr="00EE034F">
        <w:rPr>
          <w:rFonts w:ascii="Times New Roman" w:hAnsi="Times New Roman" w:cs="Times New Roman"/>
          <w:b/>
          <w:sz w:val="22"/>
          <w:szCs w:val="22"/>
        </w:rPr>
        <w:t>«</w:t>
      </w:r>
      <w:r>
        <w:rPr>
          <w:rFonts w:ascii="Times New Roman" w:hAnsi="Times New Roman" w:cs="Times New Roman"/>
          <w:b/>
          <w:sz w:val="22"/>
          <w:szCs w:val="22"/>
        </w:rPr>
        <w:t>Госзаказ</w:t>
      </w:r>
      <w:r w:rsidR="0019105B" w:rsidRPr="00EE034F">
        <w:rPr>
          <w:rFonts w:ascii="Times New Roman" w:hAnsi="Times New Roman" w:cs="Times New Roman"/>
          <w:b/>
          <w:sz w:val="22"/>
          <w:szCs w:val="22"/>
        </w:rPr>
        <w:t xml:space="preserve">» </w:t>
      </w:r>
    </w:p>
    <w:p w14:paraId="4E4ACEDC" w14:textId="77777777" w:rsidR="00DF34FB" w:rsidRDefault="00DF34FB" w:rsidP="00DF34FB">
      <w:pPr>
        <w:jc w:val="center"/>
        <w:rPr>
          <w:b/>
        </w:rPr>
      </w:pPr>
    </w:p>
    <w:tbl>
      <w:tblPr>
        <w:tblW w:w="1066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276"/>
        <w:gridCol w:w="1417"/>
        <w:gridCol w:w="1135"/>
        <w:gridCol w:w="1418"/>
        <w:gridCol w:w="1588"/>
      </w:tblGrid>
      <w:tr w:rsidR="00373A0A" w:rsidRPr="00BB4EA5" w14:paraId="1516C663" w14:textId="77777777" w:rsidTr="00684CB7">
        <w:tc>
          <w:tcPr>
            <w:tcW w:w="567" w:type="dxa"/>
          </w:tcPr>
          <w:p w14:paraId="26EEAAD6" w14:textId="77777777" w:rsidR="00373A0A" w:rsidRPr="00BB4EA5" w:rsidRDefault="00373A0A" w:rsidP="00303C90">
            <w:pPr>
              <w:jc w:val="center"/>
            </w:pPr>
            <w:r w:rsidRPr="00BB4EA5">
              <w:lastRenderedPageBreak/>
              <w:t>№</w:t>
            </w:r>
          </w:p>
          <w:p w14:paraId="2D1C9036" w14:textId="77777777" w:rsidR="00373A0A" w:rsidRPr="00BB4EA5" w:rsidRDefault="00373A0A" w:rsidP="00303C90">
            <w:pPr>
              <w:jc w:val="center"/>
            </w:pPr>
            <w:r w:rsidRPr="00BB4EA5">
              <w:t>п/п</w:t>
            </w:r>
          </w:p>
        </w:tc>
        <w:tc>
          <w:tcPr>
            <w:tcW w:w="3261" w:type="dxa"/>
          </w:tcPr>
          <w:p w14:paraId="3BD5317F" w14:textId="77777777" w:rsidR="00373A0A" w:rsidRDefault="00373A0A" w:rsidP="00B564EF">
            <w:pPr>
              <w:jc w:val="center"/>
            </w:pPr>
            <w:r w:rsidRPr="00C55740">
              <w:t>Наименование</w:t>
            </w:r>
            <w:r w:rsidRPr="00BB4EA5">
              <w:t xml:space="preserve"> </w:t>
            </w:r>
          </w:p>
          <w:p w14:paraId="7CD8B2B8" w14:textId="655F31A4" w:rsidR="00373A0A" w:rsidRPr="00BB4EA5" w:rsidRDefault="00373A0A" w:rsidP="00B564EF">
            <w:pPr>
              <w:jc w:val="center"/>
            </w:pPr>
          </w:p>
        </w:tc>
        <w:tc>
          <w:tcPr>
            <w:tcW w:w="1276" w:type="dxa"/>
          </w:tcPr>
          <w:p w14:paraId="204D3807" w14:textId="77777777" w:rsidR="00373A0A" w:rsidRPr="00FC2B47" w:rsidRDefault="00373A0A" w:rsidP="00303C90">
            <w:pPr>
              <w:jc w:val="center"/>
            </w:pPr>
            <w:r w:rsidRPr="00FC2B47">
              <w:t>Производитель / Страна происхождения</w:t>
            </w:r>
          </w:p>
        </w:tc>
        <w:tc>
          <w:tcPr>
            <w:tcW w:w="1417" w:type="dxa"/>
          </w:tcPr>
          <w:p w14:paraId="4D6B2FB2" w14:textId="77777777" w:rsidR="00373A0A" w:rsidRPr="00BB4EA5" w:rsidRDefault="00373A0A" w:rsidP="00303C90">
            <w:pPr>
              <w:jc w:val="center"/>
            </w:pPr>
            <w:r w:rsidRPr="00BB4EA5">
              <w:t>Единица измерения</w:t>
            </w:r>
          </w:p>
        </w:tc>
        <w:tc>
          <w:tcPr>
            <w:tcW w:w="1135" w:type="dxa"/>
          </w:tcPr>
          <w:p w14:paraId="2411A0A0" w14:textId="77777777" w:rsidR="00373A0A" w:rsidRPr="00BB4EA5" w:rsidRDefault="00373A0A" w:rsidP="00765FB0">
            <w:pPr>
              <w:jc w:val="center"/>
            </w:pPr>
            <w:r>
              <w:t>Количество</w:t>
            </w:r>
          </w:p>
        </w:tc>
        <w:tc>
          <w:tcPr>
            <w:tcW w:w="1418" w:type="dxa"/>
          </w:tcPr>
          <w:p w14:paraId="534BCF40" w14:textId="77777777" w:rsidR="00373A0A" w:rsidRPr="00BB4EA5" w:rsidRDefault="008C0EBC" w:rsidP="00CB2E66">
            <w:pPr>
              <w:jc w:val="center"/>
            </w:pPr>
            <w:r>
              <w:t>Цена, руб., НДС не облагается</w:t>
            </w:r>
            <w:r w:rsidR="00373A0A" w:rsidRPr="00BB4EA5">
              <w:rPr>
                <w:rStyle w:val="afffff2"/>
              </w:rPr>
              <w:footnoteReference w:id="1"/>
            </w:r>
          </w:p>
        </w:tc>
        <w:tc>
          <w:tcPr>
            <w:tcW w:w="1588" w:type="dxa"/>
          </w:tcPr>
          <w:p w14:paraId="1E5A9BC6" w14:textId="77777777" w:rsidR="00373A0A" w:rsidRPr="00BB4EA5" w:rsidRDefault="00373A0A" w:rsidP="00CB2E66">
            <w:pPr>
              <w:jc w:val="center"/>
            </w:pPr>
            <w:r>
              <w:t>Общая стоимость</w:t>
            </w:r>
            <w:r w:rsidRPr="00BB4EA5">
              <w:t xml:space="preserve">, руб., </w:t>
            </w:r>
            <w:r w:rsidR="008C0EBC">
              <w:t>НДС не облагается</w:t>
            </w:r>
            <w:r w:rsidRPr="00BB4EA5">
              <w:rPr>
                <w:rStyle w:val="afffff2"/>
              </w:rPr>
              <w:footnoteReference w:id="2"/>
            </w:r>
          </w:p>
        </w:tc>
      </w:tr>
      <w:tr w:rsidR="00EE034F" w:rsidRPr="00BB4EA5" w14:paraId="062FEB83" w14:textId="77777777" w:rsidTr="00684CB7">
        <w:trPr>
          <w:trHeight w:val="765"/>
        </w:trPr>
        <w:tc>
          <w:tcPr>
            <w:tcW w:w="567" w:type="dxa"/>
          </w:tcPr>
          <w:p w14:paraId="25C57412" w14:textId="77777777" w:rsidR="00EE034F" w:rsidRPr="00BB4EA5" w:rsidRDefault="006E3CB1" w:rsidP="006E3CB1">
            <w:pPr>
              <w:jc w:val="center"/>
            </w:pPr>
            <w:r>
              <w:t>1</w:t>
            </w:r>
            <w:r w:rsidR="00EE034F">
              <w:t>.</w:t>
            </w:r>
          </w:p>
        </w:tc>
        <w:tc>
          <w:tcPr>
            <w:tcW w:w="3261" w:type="dxa"/>
          </w:tcPr>
          <w:p w14:paraId="2302A18B" w14:textId="316A5B0F" w:rsidR="00EE034F" w:rsidRPr="00DF34FB" w:rsidRDefault="00684CB7" w:rsidP="00506764">
            <w:r w:rsidRPr="00684CB7">
              <w:t>ЭС "Госзаказ". Тариф Оптимальный. Простая неисключительная лицензия на использование Базы данных. 1 пользователь. 12 мес.</w:t>
            </w:r>
          </w:p>
        </w:tc>
        <w:tc>
          <w:tcPr>
            <w:tcW w:w="1276" w:type="dxa"/>
          </w:tcPr>
          <w:p w14:paraId="36FC2484" w14:textId="77777777" w:rsidR="00EE034F" w:rsidRDefault="00EE034F" w:rsidP="00EE034F">
            <w:pPr>
              <w:jc w:val="center"/>
            </w:pPr>
            <w:r>
              <w:t>Российская Федерация</w:t>
            </w:r>
          </w:p>
        </w:tc>
        <w:tc>
          <w:tcPr>
            <w:tcW w:w="1417" w:type="dxa"/>
          </w:tcPr>
          <w:p w14:paraId="0211BFB0" w14:textId="77777777" w:rsidR="00EE034F" w:rsidRPr="00CF0F7B" w:rsidRDefault="00EE034F" w:rsidP="00EE034F">
            <w:pPr>
              <w:jc w:val="center"/>
            </w:pPr>
            <w:r w:rsidRPr="00CF0F7B">
              <w:t>штука (лицензия)</w:t>
            </w:r>
          </w:p>
        </w:tc>
        <w:tc>
          <w:tcPr>
            <w:tcW w:w="1135" w:type="dxa"/>
          </w:tcPr>
          <w:p w14:paraId="7DF36D58" w14:textId="77777777" w:rsidR="00EE034F" w:rsidRPr="00CF0F7B" w:rsidRDefault="00EE034F" w:rsidP="00EE034F">
            <w:pPr>
              <w:jc w:val="center"/>
            </w:pPr>
            <w:r w:rsidRPr="00CF0F7B">
              <w:t>1</w:t>
            </w:r>
          </w:p>
        </w:tc>
        <w:tc>
          <w:tcPr>
            <w:tcW w:w="1418" w:type="dxa"/>
            <w:shd w:val="clear" w:color="auto" w:fill="FFFFFF" w:themeFill="background1"/>
          </w:tcPr>
          <w:p w14:paraId="7EB6C1D4" w14:textId="77777777" w:rsidR="00EE034F" w:rsidRPr="004D3FEF" w:rsidRDefault="00EE034F" w:rsidP="00EE034F">
            <w:pPr>
              <w:jc w:val="center"/>
            </w:pPr>
          </w:p>
        </w:tc>
        <w:tc>
          <w:tcPr>
            <w:tcW w:w="1588" w:type="dxa"/>
            <w:shd w:val="clear" w:color="auto" w:fill="FFFFFF" w:themeFill="background1"/>
          </w:tcPr>
          <w:p w14:paraId="4436D255" w14:textId="77777777" w:rsidR="00EE034F" w:rsidRPr="004D3FEF" w:rsidRDefault="00EE034F" w:rsidP="00EE034F">
            <w:pPr>
              <w:pStyle w:val="afffff6"/>
              <w:ind w:firstLine="0"/>
            </w:pPr>
          </w:p>
        </w:tc>
      </w:tr>
    </w:tbl>
    <w:p w14:paraId="776AB1E4" w14:textId="77777777" w:rsidR="00373A0A" w:rsidRDefault="00373A0A" w:rsidP="00373A0A">
      <w:pPr>
        <w:jc w:val="both"/>
        <w:rPr>
          <w:rFonts w:eastAsia="Calibri"/>
          <w:lang w:eastAsia="en-US" w:bidi="ru-RU"/>
        </w:rPr>
      </w:pPr>
    </w:p>
    <w:p w14:paraId="53376599" w14:textId="77777777" w:rsidR="00DF34FB" w:rsidRDefault="00DF34FB" w:rsidP="00EE034F">
      <w:pPr>
        <w:shd w:val="clear" w:color="auto" w:fill="FFFFFF" w:themeFill="background1"/>
        <w:tabs>
          <w:tab w:val="left" w:pos="1276"/>
        </w:tabs>
        <w:ind w:left="-567"/>
        <w:jc w:val="both"/>
      </w:pPr>
    </w:p>
    <w:p w14:paraId="0F417C78" w14:textId="2D530A20" w:rsidR="00DF34FB" w:rsidRDefault="00DF34FB" w:rsidP="00EE034F">
      <w:pPr>
        <w:shd w:val="clear" w:color="auto" w:fill="FFFFFF" w:themeFill="background1"/>
        <w:tabs>
          <w:tab w:val="left" w:pos="1276"/>
        </w:tabs>
        <w:ind w:left="-567"/>
        <w:jc w:val="both"/>
      </w:pPr>
      <w:r w:rsidRPr="00DF34FB">
        <w:t>Запись в реестре программного обеспечения № _____ от «___»_____20</w:t>
      </w:r>
      <w:r w:rsidR="00420B4F">
        <w:t>____</w:t>
      </w:r>
      <w:r w:rsidRPr="00DF34FB">
        <w:t xml:space="preserve"> г.</w:t>
      </w:r>
    </w:p>
    <w:p w14:paraId="5E50D1EC" w14:textId="77777777" w:rsidR="00DF34FB" w:rsidRDefault="00DF34FB" w:rsidP="00EE034F">
      <w:pPr>
        <w:shd w:val="clear" w:color="auto" w:fill="FFFFFF" w:themeFill="background1"/>
        <w:tabs>
          <w:tab w:val="left" w:pos="1276"/>
        </w:tabs>
        <w:ind w:left="-567"/>
        <w:jc w:val="both"/>
      </w:pPr>
    </w:p>
    <w:p w14:paraId="5D922BC4" w14:textId="77777777" w:rsidR="00DF34FB" w:rsidRDefault="00DF34FB" w:rsidP="00EE034F">
      <w:pPr>
        <w:shd w:val="clear" w:color="auto" w:fill="FFFFFF" w:themeFill="background1"/>
        <w:tabs>
          <w:tab w:val="left" w:pos="1276"/>
        </w:tabs>
        <w:ind w:left="-567"/>
        <w:jc w:val="both"/>
      </w:pPr>
    </w:p>
    <w:p w14:paraId="4BA5E0A9" w14:textId="545FF6E2" w:rsidR="00DF34FB" w:rsidRPr="00B2158D" w:rsidRDefault="00DF34FB" w:rsidP="00EE034F">
      <w:pPr>
        <w:shd w:val="clear" w:color="auto" w:fill="FFFFFF" w:themeFill="background1"/>
        <w:tabs>
          <w:tab w:val="left" w:pos="1276"/>
        </w:tabs>
        <w:ind w:left="-567"/>
        <w:jc w:val="both"/>
        <w:rPr>
          <w:i/>
          <w:iCs/>
        </w:rPr>
      </w:pPr>
      <w:r>
        <w:t xml:space="preserve">Размер вознаграждения Лицензиата по настоящему </w:t>
      </w:r>
      <w:r w:rsidR="008B3762">
        <w:t>Контракту</w:t>
      </w:r>
      <w:r>
        <w:t xml:space="preserve"> составляет </w:t>
      </w:r>
      <w:r w:rsidRPr="00057EB9">
        <w:rPr>
          <w:i/>
          <w:iCs/>
        </w:rPr>
        <w:t xml:space="preserve">______________ (___________________________) рубля _____ копеек, </w:t>
      </w:r>
      <w:r w:rsidR="00B2158D" w:rsidRPr="00B2158D">
        <w:rPr>
          <w:rStyle w:val="affff"/>
          <w:b w:val="0"/>
          <w:i/>
          <w:color w:val="000000"/>
          <w:shd w:val="clear" w:color="auto" w:fill="FFFFFF"/>
        </w:rPr>
        <w:t>НДС не облагается на основании подпункта 26 пункта 2 статьи 149 НК РФ.</w:t>
      </w:r>
      <w:r w:rsidR="00B2158D" w:rsidRPr="00B2158D">
        <w:rPr>
          <w:i/>
          <w:iCs/>
        </w:rPr>
        <w:t xml:space="preserve"> </w:t>
      </w:r>
      <w:r w:rsidRPr="00B2158D">
        <w:rPr>
          <w:i/>
          <w:iCs/>
        </w:rPr>
        <w:t>/в том числе НДС.</w:t>
      </w:r>
    </w:p>
    <w:p w14:paraId="35A880CC" w14:textId="77777777" w:rsidR="00341FFA" w:rsidRPr="00341FFA" w:rsidRDefault="00341FFA" w:rsidP="00341FFA">
      <w:pPr>
        <w:pStyle w:val="afffff6"/>
        <w:ind w:firstLine="0"/>
        <w:rPr>
          <w:highlight w:val="yellow"/>
        </w:rPr>
      </w:pPr>
    </w:p>
    <w:tbl>
      <w:tblPr>
        <w:tblW w:w="0" w:type="auto"/>
        <w:tblLook w:val="04A0" w:firstRow="1" w:lastRow="0" w:firstColumn="1" w:lastColumn="0" w:noHBand="0" w:noVBand="1"/>
      </w:tblPr>
      <w:tblGrid>
        <w:gridCol w:w="4688"/>
        <w:gridCol w:w="4687"/>
      </w:tblGrid>
      <w:tr w:rsidR="00640F3A" w:rsidRPr="00F75FEB" w14:paraId="596E11A4" w14:textId="77777777" w:rsidTr="00876854">
        <w:tc>
          <w:tcPr>
            <w:tcW w:w="4688" w:type="dxa"/>
          </w:tcPr>
          <w:p w14:paraId="6E721359" w14:textId="77777777" w:rsidR="00640F3A" w:rsidRPr="0057599B" w:rsidRDefault="00640F3A" w:rsidP="00876854">
            <w:pPr>
              <w:keepNext/>
              <w:keepLines/>
              <w:jc w:val="center"/>
              <w:rPr>
                <w:b/>
              </w:rPr>
            </w:pPr>
            <w:r w:rsidRPr="0057599B">
              <w:rPr>
                <w:b/>
              </w:rPr>
              <w:t>ОТ СУБЛИЦЕНЗИАТА</w:t>
            </w:r>
          </w:p>
          <w:p w14:paraId="295D2E2D" w14:textId="77777777" w:rsidR="00640F3A" w:rsidRPr="00F75FEB" w:rsidRDefault="00640F3A" w:rsidP="00876854">
            <w:pPr>
              <w:rPr>
                <w:bCs/>
                <w:shd w:val="clear" w:color="auto" w:fill="FFFFFF"/>
              </w:rPr>
            </w:pPr>
          </w:p>
        </w:tc>
        <w:tc>
          <w:tcPr>
            <w:tcW w:w="4687" w:type="dxa"/>
          </w:tcPr>
          <w:p w14:paraId="76C13D1A" w14:textId="77777777" w:rsidR="00640F3A" w:rsidRPr="0057599B" w:rsidRDefault="00640F3A" w:rsidP="00876854">
            <w:pPr>
              <w:keepNext/>
              <w:keepLines/>
              <w:jc w:val="center"/>
              <w:rPr>
                <w:b/>
              </w:rPr>
            </w:pPr>
            <w:r w:rsidRPr="0057599B">
              <w:rPr>
                <w:b/>
              </w:rPr>
              <w:t>ОТ ЛИЦЕНЗИАТА</w:t>
            </w:r>
          </w:p>
          <w:p w14:paraId="6E51F698" w14:textId="77777777" w:rsidR="00640F3A" w:rsidRPr="00F75FEB" w:rsidRDefault="00640F3A" w:rsidP="00876854">
            <w:pPr>
              <w:rPr>
                <w:bCs/>
                <w:shd w:val="clear" w:color="auto" w:fill="FFFFFF"/>
              </w:rPr>
            </w:pPr>
          </w:p>
        </w:tc>
      </w:tr>
      <w:tr w:rsidR="00640F3A" w:rsidRPr="00F75FEB" w14:paraId="25434667" w14:textId="77777777" w:rsidTr="00876854">
        <w:tc>
          <w:tcPr>
            <w:tcW w:w="4688" w:type="dxa"/>
          </w:tcPr>
          <w:p w14:paraId="31AF054D" w14:textId="77777777" w:rsidR="00CA54E5" w:rsidRPr="0057599B" w:rsidRDefault="00CA54E5" w:rsidP="00CA54E5">
            <w:pPr>
              <w:numPr>
                <w:ilvl w:val="0"/>
                <w:numId w:val="88"/>
              </w:numPr>
              <w:ind w:left="432" w:hanging="432"/>
              <w:jc w:val="center"/>
              <w:rPr>
                <w:lang w:val="en-US"/>
              </w:rPr>
            </w:pPr>
            <w:r w:rsidRPr="0057599B">
              <w:rPr>
                <w:lang w:val="en-US"/>
              </w:rPr>
              <w:t>Директор Евстрапов Анатолий Александрович</w:t>
            </w:r>
          </w:p>
          <w:p w14:paraId="6EA7941F" w14:textId="5BA05A24" w:rsidR="00640F3A" w:rsidRPr="00F75FEB" w:rsidRDefault="00640F3A" w:rsidP="00876854">
            <w:pPr>
              <w:rPr>
                <w:bCs/>
                <w:shd w:val="clear" w:color="auto" w:fill="FFFFFF"/>
              </w:rPr>
            </w:pPr>
          </w:p>
        </w:tc>
        <w:tc>
          <w:tcPr>
            <w:tcW w:w="4687" w:type="dxa"/>
          </w:tcPr>
          <w:p w14:paraId="12280B39" w14:textId="1CD31FB2" w:rsidR="00640F3A" w:rsidRPr="00F75FEB" w:rsidRDefault="00640F3A" w:rsidP="00CA54E5">
            <w:pPr>
              <w:numPr>
                <w:ilvl w:val="0"/>
                <w:numId w:val="88"/>
              </w:numPr>
              <w:ind w:left="432" w:hanging="432"/>
              <w:jc w:val="center"/>
              <w:rPr>
                <w:bCs/>
                <w:shd w:val="clear" w:color="auto" w:fill="FFFFFF"/>
              </w:rPr>
            </w:pPr>
          </w:p>
        </w:tc>
      </w:tr>
    </w:tbl>
    <w:p w14:paraId="1C61DDF0" w14:textId="07EEC7C2" w:rsidR="00DF34FB" w:rsidRDefault="00DF34FB" w:rsidP="00640F3A"/>
    <w:p w14:paraId="484E287F" w14:textId="77777777" w:rsidR="00640F3A" w:rsidRDefault="00640F3A" w:rsidP="00DF34FB">
      <w:pPr>
        <w:jc w:val="right"/>
      </w:pPr>
    </w:p>
    <w:p w14:paraId="6A73B1AC" w14:textId="77777777" w:rsidR="00764184" w:rsidRDefault="00764184" w:rsidP="00DF34FB">
      <w:pPr>
        <w:jc w:val="right"/>
      </w:pPr>
    </w:p>
    <w:p w14:paraId="5AA73E53" w14:textId="77777777" w:rsidR="00640F3A" w:rsidRDefault="00640F3A" w:rsidP="00640F3A"/>
    <w:p w14:paraId="718C1321" w14:textId="70CFF839" w:rsidR="00F348AA" w:rsidRPr="00E270EE" w:rsidRDefault="00F348AA" w:rsidP="00640F3A">
      <w:pPr>
        <w:jc w:val="right"/>
      </w:pPr>
      <w:r w:rsidRPr="00E270EE">
        <w:t>Приложение № 3</w:t>
      </w:r>
    </w:p>
    <w:p w14:paraId="25C6DC1D" w14:textId="071D707C" w:rsidR="00373A0A" w:rsidRPr="00E270EE" w:rsidRDefault="00373A0A" w:rsidP="00373A0A">
      <w:pPr>
        <w:jc w:val="right"/>
      </w:pPr>
      <w:r w:rsidRPr="00E270EE">
        <w:t xml:space="preserve">к </w:t>
      </w:r>
      <w:r w:rsidR="00547097">
        <w:t>Контракту</w:t>
      </w:r>
      <w:r w:rsidR="00815AA1">
        <w:t xml:space="preserve"> </w:t>
      </w:r>
      <w:r w:rsidR="00D50861">
        <w:t>№</w:t>
      </w:r>
      <w:r w:rsidRPr="00E270EE">
        <w:t xml:space="preserve"> </w:t>
      </w:r>
      <w:r w:rsidR="006E79D4">
        <w:t xml:space="preserve">_____ - </w:t>
      </w:r>
      <w:r w:rsidR="00684CB7">
        <w:t>6/202</w:t>
      </w:r>
      <w:r w:rsidR="00364815">
        <w:t>6</w:t>
      </w:r>
    </w:p>
    <w:p w14:paraId="58F71994" w14:textId="7C9ED6FA" w:rsidR="00423749" w:rsidRDefault="00423749" w:rsidP="00423749">
      <w:pPr>
        <w:jc w:val="right"/>
      </w:pPr>
      <w:r w:rsidRPr="00423749">
        <w:t>от «___» ___________</w:t>
      </w:r>
      <w:r w:rsidR="00684CB7">
        <w:t xml:space="preserve"> </w:t>
      </w:r>
      <w:r w:rsidRPr="00423749">
        <w:t>202</w:t>
      </w:r>
      <w:r w:rsidR="00364815">
        <w:t>6</w:t>
      </w:r>
      <w:r w:rsidRPr="00423749">
        <w:t xml:space="preserve"> г. </w:t>
      </w:r>
    </w:p>
    <w:p w14:paraId="1A9D22D4" w14:textId="77777777" w:rsidR="00F348AA" w:rsidRPr="00BB4EA5" w:rsidRDefault="00F348AA" w:rsidP="00F348AA">
      <w:pPr>
        <w:jc w:val="center"/>
        <w:rPr>
          <w:b/>
        </w:rPr>
      </w:pPr>
      <w:r w:rsidRPr="00BB4EA5">
        <w:rPr>
          <w:b/>
        </w:rPr>
        <w:t xml:space="preserve">Акт </w:t>
      </w:r>
      <w:r w:rsidR="00B564EF">
        <w:rPr>
          <w:b/>
        </w:rPr>
        <w:t>приема-передачи прав</w:t>
      </w:r>
      <w:r w:rsidRPr="00BB4EA5">
        <w:rPr>
          <w:b/>
        </w:rPr>
        <w:t xml:space="preserve"> (</w:t>
      </w:r>
      <w:r w:rsidRPr="00BB4EA5">
        <w:rPr>
          <w:b/>
          <w:bCs/>
        </w:rPr>
        <w:t>ФОРМА)</w:t>
      </w:r>
    </w:p>
    <w:p w14:paraId="194DCD40" w14:textId="77777777" w:rsidR="00F348AA" w:rsidRPr="00BB4EA5" w:rsidRDefault="00F348AA" w:rsidP="00F348AA">
      <w:pPr>
        <w:jc w:val="center"/>
        <w:rPr>
          <w:b/>
          <w:i/>
        </w:rPr>
      </w:pPr>
      <w:r w:rsidRPr="00BB4EA5">
        <w:rPr>
          <w:b/>
          <w:i/>
        </w:rPr>
        <w:t xml:space="preserve">к </w:t>
      </w:r>
      <w:r w:rsidR="00547097">
        <w:rPr>
          <w:b/>
          <w:i/>
        </w:rPr>
        <w:t>Контракту</w:t>
      </w:r>
      <w:r w:rsidRPr="00BB4EA5">
        <w:rPr>
          <w:b/>
          <w:i/>
        </w:rPr>
        <w:t xml:space="preserve"> №__________________ от «___» __________20__ года</w:t>
      </w:r>
    </w:p>
    <w:p w14:paraId="58C7C67F" w14:textId="77777777" w:rsidR="00F348AA" w:rsidRPr="00BB4EA5" w:rsidRDefault="00F348AA" w:rsidP="00254857">
      <w:pPr>
        <w:jc w:val="center"/>
        <w:rPr>
          <w:b/>
        </w:rPr>
      </w:pPr>
      <w:r w:rsidRPr="00BB4EA5">
        <w:rPr>
          <w:b/>
        </w:rPr>
        <w:t>Идентификационный код закупки</w:t>
      </w:r>
      <w:r w:rsidR="00A4739B">
        <w:rPr>
          <w:b/>
        </w:rPr>
        <w:t xml:space="preserve"> </w:t>
      </w:r>
      <w:r w:rsidR="00423749">
        <w:rPr>
          <w:b/>
        </w:rPr>
        <w:t>_______________________________</w:t>
      </w:r>
    </w:p>
    <w:p w14:paraId="0316E376" w14:textId="77777777" w:rsidR="00F348AA" w:rsidRPr="00BB4EA5" w:rsidRDefault="00F348AA" w:rsidP="00373A0A">
      <w:pPr>
        <w:rPr>
          <w:bCs/>
          <w:color w:val="000000"/>
          <w:spacing w:val="8"/>
        </w:rPr>
      </w:pPr>
      <w:r w:rsidRPr="00BB4EA5">
        <w:rPr>
          <w:bCs/>
          <w:color w:val="000000"/>
          <w:spacing w:val="8"/>
        </w:rPr>
        <w:t xml:space="preserve">г. </w:t>
      </w:r>
      <w:r w:rsidR="00D50861">
        <w:rPr>
          <w:bCs/>
          <w:color w:val="000000"/>
          <w:spacing w:val="8"/>
        </w:rPr>
        <w:t>Санкт-Петербург</w:t>
      </w:r>
      <w:r w:rsidRPr="00BB4EA5">
        <w:rPr>
          <w:bCs/>
          <w:color w:val="000000"/>
          <w:spacing w:val="8"/>
        </w:rPr>
        <w:tab/>
      </w:r>
      <w:r w:rsidRPr="00BB4EA5">
        <w:rPr>
          <w:bCs/>
          <w:color w:val="000000"/>
          <w:spacing w:val="8"/>
        </w:rPr>
        <w:tab/>
      </w:r>
      <w:r w:rsidRPr="00BB4EA5">
        <w:rPr>
          <w:bCs/>
          <w:color w:val="000000"/>
          <w:spacing w:val="8"/>
        </w:rPr>
        <w:tab/>
      </w:r>
      <w:r w:rsidRPr="00BB4EA5">
        <w:rPr>
          <w:bCs/>
          <w:color w:val="000000"/>
          <w:spacing w:val="8"/>
        </w:rPr>
        <w:tab/>
        <w:t xml:space="preserve">           </w:t>
      </w:r>
      <w:r w:rsidR="00373A0A">
        <w:rPr>
          <w:bCs/>
          <w:color w:val="000000"/>
          <w:spacing w:val="8"/>
        </w:rPr>
        <w:t xml:space="preserve">                                </w:t>
      </w:r>
      <w:r w:rsidRPr="00BB4EA5">
        <w:rPr>
          <w:bCs/>
          <w:color w:val="000000"/>
          <w:spacing w:val="8"/>
        </w:rPr>
        <w:t xml:space="preserve">   «___»__________20__ г.</w:t>
      </w:r>
    </w:p>
    <w:p w14:paraId="2020D9DF" w14:textId="77777777" w:rsidR="00F348AA" w:rsidRPr="00BB4EA5" w:rsidRDefault="00547097" w:rsidP="008C0EBC">
      <w:pPr>
        <w:shd w:val="clear" w:color="auto" w:fill="FFFFFF"/>
        <w:ind w:left="-567" w:firstLine="567"/>
        <w:jc w:val="both"/>
        <w:rPr>
          <w:color w:val="000000"/>
        </w:rPr>
      </w:pPr>
      <w:r w:rsidRPr="003219C9">
        <w:t>Федеральное государственное бюджетное учреждение науки Институт аналитического приборостроения Российской академии наук</w:t>
      </w:r>
      <w:r>
        <w:t xml:space="preserve"> (ИАП РАН)</w:t>
      </w:r>
      <w:r w:rsidR="00373A0A" w:rsidRPr="00DB111E">
        <w:rPr>
          <w:rFonts w:eastAsia="Calibri"/>
          <w:lang w:eastAsia="en-US"/>
        </w:rPr>
        <w:t xml:space="preserve">, </w:t>
      </w:r>
      <w:r w:rsidR="00373A0A" w:rsidRPr="00DB111E">
        <w:t>именуемое в дальнейшем «Сублицензиат», в лице _________________________, действующего на основании__________, с одной стороны, и ______________________________ (________), именуемое в дальнейшем «Лицензиат», в лице ___________, действующей(-его) на основании __________, с другой стороны, именуемые в дальнейшем «Стороны»,</w:t>
      </w:r>
      <w:r w:rsidR="00373A0A">
        <w:t xml:space="preserve"> </w:t>
      </w:r>
      <w:r w:rsidR="00F348AA" w:rsidRPr="00BB4EA5">
        <w:rPr>
          <w:color w:val="000000"/>
        </w:rPr>
        <w:t xml:space="preserve">составили настоящий Акт </w:t>
      </w:r>
      <w:r w:rsidR="00373A0A" w:rsidRPr="00373A0A">
        <w:rPr>
          <w:color w:val="000000"/>
        </w:rPr>
        <w:t xml:space="preserve">приема-передачи прав </w:t>
      </w:r>
      <w:r w:rsidR="00F348AA" w:rsidRPr="00BB4EA5">
        <w:rPr>
          <w:color w:val="000000"/>
        </w:rPr>
        <w:t xml:space="preserve">о </w:t>
      </w:r>
      <w:r w:rsidR="00373A0A">
        <w:rPr>
          <w:color w:val="000000"/>
        </w:rPr>
        <w:t xml:space="preserve">ниже </w:t>
      </w:r>
      <w:r w:rsidR="00F348AA" w:rsidRPr="00BB4EA5">
        <w:rPr>
          <w:color w:val="000000"/>
        </w:rPr>
        <w:t>следующем:</w:t>
      </w:r>
    </w:p>
    <w:p w14:paraId="2752F5BD" w14:textId="77777777" w:rsidR="00F348AA" w:rsidRPr="00BB4EA5" w:rsidRDefault="00F348AA" w:rsidP="008C0EBC">
      <w:pPr>
        <w:shd w:val="clear" w:color="auto" w:fill="FFFFFF"/>
        <w:ind w:left="-567" w:firstLine="567"/>
        <w:jc w:val="both"/>
        <w:rPr>
          <w:color w:val="000000"/>
        </w:rPr>
      </w:pPr>
      <w:r w:rsidRPr="00BB4EA5">
        <w:rPr>
          <w:color w:val="000000"/>
        </w:rPr>
        <w:t xml:space="preserve">1. В соответствии с условиями </w:t>
      </w:r>
      <w:r w:rsidR="00547097">
        <w:rPr>
          <w:color w:val="000000"/>
        </w:rPr>
        <w:t>Контракта</w:t>
      </w:r>
      <w:r w:rsidRPr="00BB4EA5">
        <w:rPr>
          <w:color w:val="000000"/>
        </w:rPr>
        <w:t xml:space="preserve"> №_________ от «___» ____________ 20__ года, </w:t>
      </w:r>
      <w:r w:rsidR="00373A0A">
        <w:rPr>
          <w:color w:val="000000"/>
        </w:rPr>
        <w:t>Лицензиат</w:t>
      </w:r>
      <w:r w:rsidRPr="00BB4EA5">
        <w:rPr>
          <w:color w:val="000000"/>
        </w:rPr>
        <w:t xml:space="preserve"> поставил, а </w:t>
      </w:r>
      <w:r w:rsidR="00B564EF" w:rsidRPr="00B564EF">
        <w:rPr>
          <w:color w:val="000000"/>
        </w:rPr>
        <w:t>Сублицензиат</w:t>
      </w:r>
      <w:r w:rsidRPr="00BB4EA5">
        <w:rPr>
          <w:color w:val="000000"/>
        </w:rPr>
        <w:t xml:space="preserve"> принял _____________________ в объемах, указанных ниже:</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833"/>
        <w:gridCol w:w="1094"/>
        <w:gridCol w:w="1526"/>
        <w:gridCol w:w="2219"/>
        <w:gridCol w:w="1823"/>
      </w:tblGrid>
      <w:tr w:rsidR="00F348AA" w:rsidRPr="00BB4EA5" w14:paraId="3EE03DD0" w14:textId="77777777" w:rsidTr="00F5422A">
        <w:tc>
          <w:tcPr>
            <w:tcW w:w="995" w:type="dxa"/>
            <w:vAlign w:val="center"/>
          </w:tcPr>
          <w:p w14:paraId="34AA2735" w14:textId="77777777" w:rsidR="00F348AA" w:rsidRPr="00BB4EA5" w:rsidRDefault="00F348AA" w:rsidP="00303C90">
            <w:pPr>
              <w:jc w:val="center"/>
              <w:rPr>
                <w:color w:val="000000"/>
              </w:rPr>
            </w:pPr>
            <w:r w:rsidRPr="00BB4EA5">
              <w:rPr>
                <w:color w:val="000000"/>
              </w:rPr>
              <w:t>№</w:t>
            </w:r>
          </w:p>
          <w:p w14:paraId="7EAEE408" w14:textId="77777777" w:rsidR="00F348AA" w:rsidRPr="00BB4EA5" w:rsidRDefault="00F348AA" w:rsidP="00303C90">
            <w:pPr>
              <w:jc w:val="center"/>
              <w:rPr>
                <w:color w:val="000000"/>
              </w:rPr>
            </w:pPr>
            <w:r w:rsidRPr="00BB4EA5">
              <w:rPr>
                <w:color w:val="000000"/>
              </w:rPr>
              <w:t>п/п</w:t>
            </w:r>
          </w:p>
        </w:tc>
        <w:tc>
          <w:tcPr>
            <w:tcW w:w="2833" w:type="dxa"/>
            <w:vAlign w:val="center"/>
          </w:tcPr>
          <w:p w14:paraId="166F0790" w14:textId="77777777" w:rsidR="00373A0A" w:rsidRPr="00373A0A" w:rsidRDefault="00373A0A" w:rsidP="00373A0A">
            <w:pPr>
              <w:jc w:val="center"/>
              <w:rPr>
                <w:color w:val="000000"/>
              </w:rPr>
            </w:pPr>
            <w:r w:rsidRPr="00C55740">
              <w:rPr>
                <w:color w:val="000000"/>
              </w:rPr>
              <w:t>Наименование</w:t>
            </w:r>
            <w:r w:rsidRPr="00373A0A">
              <w:rPr>
                <w:color w:val="000000"/>
              </w:rPr>
              <w:t xml:space="preserve"> </w:t>
            </w:r>
          </w:p>
          <w:p w14:paraId="3C81CE25" w14:textId="4EBDE0A0" w:rsidR="00F348AA" w:rsidRPr="00BB4EA5" w:rsidRDefault="00F348AA" w:rsidP="00373A0A">
            <w:pPr>
              <w:jc w:val="center"/>
              <w:rPr>
                <w:color w:val="000000"/>
              </w:rPr>
            </w:pPr>
          </w:p>
        </w:tc>
        <w:tc>
          <w:tcPr>
            <w:tcW w:w="1094" w:type="dxa"/>
            <w:vAlign w:val="center"/>
          </w:tcPr>
          <w:p w14:paraId="5ACE2912" w14:textId="77777777" w:rsidR="00F348AA" w:rsidRPr="00BB4EA5" w:rsidRDefault="00F348AA" w:rsidP="00303C90">
            <w:pPr>
              <w:jc w:val="center"/>
              <w:rPr>
                <w:color w:val="000000"/>
              </w:rPr>
            </w:pPr>
            <w:r w:rsidRPr="00BB4EA5">
              <w:rPr>
                <w:color w:val="000000"/>
              </w:rPr>
              <w:t>Ед. измерения</w:t>
            </w:r>
          </w:p>
        </w:tc>
        <w:tc>
          <w:tcPr>
            <w:tcW w:w="1526" w:type="dxa"/>
            <w:vAlign w:val="center"/>
          </w:tcPr>
          <w:p w14:paraId="320A8A41" w14:textId="77777777" w:rsidR="00F348AA" w:rsidRPr="00BB4EA5" w:rsidRDefault="00F348AA" w:rsidP="003A6F34">
            <w:pPr>
              <w:jc w:val="center"/>
              <w:rPr>
                <w:color w:val="000000"/>
              </w:rPr>
            </w:pPr>
            <w:r w:rsidRPr="00BB4EA5">
              <w:rPr>
                <w:color w:val="000000"/>
              </w:rPr>
              <w:t xml:space="preserve">Количество </w:t>
            </w:r>
          </w:p>
        </w:tc>
        <w:tc>
          <w:tcPr>
            <w:tcW w:w="2219" w:type="dxa"/>
            <w:vAlign w:val="center"/>
          </w:tcPr>
          <w:p w14:paraId="5966BCF9" w14:textId="77777777" w:rsidR="00F348AA" w:rsidRPr="00BB4EA5" w:rsidRDefault="00F348AA" w:rsidP="003A6F34">
            <w:pPr>
              <w:jc w:val="center"/>
              <w:rPr>
                <w:color w:val="000000"/>
              </w:rPr>
            </w:pPr>
            <w:r w:rsidRPr="00BB4EA5">
              <w:rPr>
                <w:color w:val="000000"/>
              </w:rPr>
              <w:t xml:space="preserve">Цена </w:t>
            </w:r>
            <w:r w:rsidR="003A6F34">
              <w:t xml:space="preserve">за единицу, </w:t>
            </w:r>
            <w:r w:rsidRPr="00BB4EA5">
              <w:t>в т.ч. НДС ___ (руб.)</w:t>
            </w:r>
            <w:r w:rsidRPr="00BB4EA5">
              <w:rPr>
                <w:vertAlign w:val="superscript"/>
              </w:rPr>
              <w:footnoteReference w:id="3"/>
            </w:r>
          </w:p>
        </w:tc>
        <w:tc>
          <w:tcPr>
            <w:tcW w:w="1823" w:type="dxa"/>
            <w:vAlign w:val="center"/>
          </w:tcPr>
          <w:p w14:paraId="556C82BC" w14:textId="77777777" w:rsidR="00F348AA" w:rsidRPr="00BB4EA5" w:rsidRDefault="00F348AA" w:rsidP="003A6F34">
            <w:pPr>
              <w:jc w:val="center"/>
              <w:rPr>
                <w:color w:val="000000"/>
              </w:rPr>
            </w:pPr>
            <w:r w:rsidRPr="00BB4EA5">
              <w:rPr>
                <w:color w:val="000000"/>
              </w:rPr>
              <w:t>Стоимость, в т.ч. НДС ___ (в рублях)</w:t>
            </w:r>
            <w:r w:rsidRPr="00BB4EA5">
              <w:rPr>
                <w:vertAlign w:val="superscript"/>
              </w:rPr>
              <w:t xml:space="preserve"> </w:t>
            </w:r>
            <w:r w:rsidRPr="00BB4EA5">
              <w:rPr>
                <w:vertAlign w:val="superscript"/>
              </w:rPr>
              <w:footnoteReference w:id="4"/>
            </w:r>
          </w:p>
        </w:tc>
      </w:tr>
      <w:tr w:rsidR="00F348AA" w:rsidRPr="00BB4EA5" w14:paraId="4F069CF0" w14:textId="77777777" w:rsidTr="00F5422A">
        <w:tc>
          <w:tcPr>
            <w:tcW w:w="995" w:type="dxa"/>
          </w:tcPr>
          <w:p w14:paraId="3BB03465" w14:textId="77777777" w:rsidR="00F348AA" w:rsidRPr="00BB4EA5" w:rsidRDefault="00F348AA" w:rsidP="00303C90">
            <w:pPr>
              <w:jc w:val="center"/>
              <w:rPr>
                <w:color w:val="000000"/>
              </w:rPr>
            </w:pPr>
            <w:r w:rsidRPr="00BB4EA5">
              <w:rPr>
                <w:color w:val="000000"/>
              </w:rPr>
              <w:lastRenderedPageBreak/>
              <w:t>1.</w:t>
            </w:r>
          </w:p>
        </w:tc>
        <w:tc>
          <w:tcPr>
            <w:tcW w:w="2833" w:type="dxa"/>
          </w:tcPr>
          <w:p w14:paraId="71D6ECBE" w14:textId="0EE8A121" w:rsidR="00F348AA" w:rsidRPr="00BB4EA5" w:rsidRDefault="00684CB7" w:rsidP="00F5422A">
            <w:pPr>
              <w:jc w:val="both"/>
              <w:rPr>
                <w:color w:val="000000"/>
              </w:rPr>
            </w:pPr>
            <w:r w:rsidRPr="00684CB7">
              <w:t>ЭС "Госзаказ". Тариф Оптимальный. Простая неисключительная лицензия на использование Базы данных. 1 пользователь. 12 мес.</w:t>
            </w:r>
          </w:p>
        </w:tc>
        <w:tc>
          <w:tcPr>
            <w:tcW w:w="1094" w:type="dxa"/>
          </w:tcPr>
          <w:p w14:paraId="5D451DFF" w14:textId="77777777" w:rsidR="00F348AA" w:rsidRPr="00BB4EA5" w:rsidRDefault="00F348AA" w:rsidP="00303C90">
            <w:pPr>
              <w:jc w:val="both"/>
              <w:rPr>
                <w:color w:val="000000"/>
              </w:rPr>
            </w:pPr>
          </w:p>
        </w:tc>
        <w:tc>
          <w:tcPr>
            <w:tcW w:w="1526" w:type="dxa"/>
          </w:tcPr>
          <w:p w14:paraId="3F9CABE9" w14:textId="77777777" w:rsidR="00F348AA" w:rsidRPr="00BB4EA5" w:rsidRDefault="00F348AA" w:rsidP="00303C90">
            <w:pPr>
              <w:jc w:val="both"/>
              <w:rPr>
                <w:color w:val="000000"/>
              </w:rPr>
            </w:pPr>
          </w:p>
        </w:tc>
        <w:tc>
          <w:tcPr>
            <w:tcW w:w="2219" w:type="dxa"/>
          </w:tcPr>
          <w:p w14:paraId="787BCF2D" w14:textId="77777777" w:rsidR="00F348AA" w:rsidRPr="00BB4EA5" w:rsidRDefault="00F348AA" w:rsidP="00303C90">
            <w:pPr>
              <w:jc w:val="both"/>
              <w:rPr>
                <w:color w:val="000000"/>
              </w:rPr>
            </w:pPr>
          </w:p>
        </w:tc>
        <w:tc>
          <w:tcPr>
            <w:tcW w:w="1823" w:type="dxa"/>
          </w:tcPr>
          <w:p w14:paraId="40C7E0C4" w14:textId="77777777" w:rsidR="00F348AA" w:rsidRPr="00BB4EA5" w:rsidRDefault="00F348AA" w:rsidP="00303C90">
            <w:pPr>
              <w:jc w:val="both"/>
              <w:rPr>
                <w:color w:val="000000"/>
              </w:rPr>
            </w:pPr>
          </w:p>
        </w:tc>
      </w:tr>
      <w:tr w:rsidR="00F348AA" w:rsidRPr="00BB4EA5" w14:paraId="6664404F" w14:textId="77777777" w:rsidTr="00F5422A">
        <w:tc>
          <w:tcPr>
            <w:tcW w:w="995" w:type="dxa"/>
          </w:tcPr>
          <w:p w14:paraId="4BBF85F1" w14:textId="3A7D2453" w:rsidR="00F348AA" w:rsidRPr="00BB4EA5" w:rsidRDefault="00F348AA" w:rsidP="00303C90">
            <w:pPr>
              <w:jc w:val="center"/>
              <w:rPr>
                <w:color w:val="000000"/>
              </w:rPr>
            </w:pPr>
          </w:p>
        </w:tc>
        <w:tc>
          <w:tcPr>
            <w:tcW w:w="2833" w:type="dxa"/>
          </w:tcPr>
          <w:p w14:paraId="0D8257D4" w14:textId="77777777" w:rsidR="00F348AA" w:rsidRPr="00BB4EA5" w:rsidRDefault="00F348AA" w:rsidP="00303C90">
            <w:pPr>
              <w:jc w:val="both"/>
              <w:rPr>
                <w:color w:val="000000"/>
              </w:rPr>
            </w:pPr>
          </w:p>
        </w:tc>
        <w:tc>
          <w:tcPr>
            <w:tcW w:w="1094" w:type="dxa"/>
          </w:tcPr>
          <w:p w14:paraId="5C701B5C" w14:textId="77777777" w:rsidR="00F348AA" w:rsidRPr="00BB4EA5" w:rsidRDefault="00F348AA" w:rsidP="00303C90">
            <w:pPr>
              <w:jc w:val="both"/>
              <w:rPr>
                <w:color w:val="000000"/>
              </w:rPr>
            </w:pPr>
          </w:p>
        </w:tc>
        <w:tc>
          <w:tcPr>
            <w:tcW w:w="1526" w:type="dxa"/>
          </w:tcPr>
          <w:p w14:paraId="53D66CDD" w14:textId="77777777" w:rsidR="00F348AA" w:rsidRPr="00BB4EA5" w:rsidRDefault="00F348AA" w:rsidP="00303C90">
            <w:pPr>
              <w:jc w:val="both"/>
              <w:rPr>
                <w:color w:val="000000"/>
              </w:rPr>
            </w:pPr>
          </w:p>
        </w:tc>
        <w:tc>
          <w:tcPr>
            <w:tcW w:w="2219" w:type="dxa"/>
          </w:tcPr>
          <w:p w14:paraId="641B4F52" w14:textId="77777777" w:rsidR="00F348AA" w:rsidRPr="00BB4EA5" w:rsidRDefault="00F348AA" w:rsidP="00303C90">
            <w:pPr>
              <w:jc w:val="both"/>
              <w:rPr>
                <w:color w:val="000000"/>
              </w:rPr>
            </w:pPr>
          </w:p>
        </w:tc>
        <w:tc>
          <w:tcPr>
            <w:tcW w:w="1823" w:type="dxa"/>
          </w:tcPr>
          <w:p w14:paraId="06BEF25B" w14:textId="77777777" w:rsidR="00F348AA" w:rsidRPr="00BB4EA5" w:rsidRDefault="00F348AA" w:rsidP="00303C90">
            <w:pPr>
              <w:jc w:val="both"/>
              <w:rPr>
                <w:color w:val="000000"/>
              </w:rPr>
            </w:pPr>
          </w:p>
        </w:tc>
      </w:tr>
    </w:tbl>
    <w:p w14:paraId="2F03F9D5" w14:textId="1000406A" w:rsidR="00373A0A" w:rsidRDefault="00373A0A" w:rsidP="008C0EBC">
      <w:pPr>
        <w:shd w:val="clear" w:color="auto" w:fill="FFFFFF"/>
        <w:ind w:left="-567" w:firstLine="567"/>
        <w:jc w:val="both"/>
        <w:rPr>
          <w:color w:val="000000"/>
        </w:rPr>
      </w:pPr>
      <w:r>
        <w:rPr>
          <w:color w:val="000000"/>
        </w:rPr>
        <w:t>Страна происхождения: _____________________.</w:t>
      </w:r>
    </w:p>
    <w:p w14:paraId="46941FC5" w14:textId="77777777" w:rsidR="00F348AA" w:rsidRPr="00BB4EA5" w:rsidRDefault="00F348AA" w:rsidP="008C0EBC">
      <w:pPr>
        <w:shd w:val="clear" w:color="auto" w:fill="FFFFFF"/>
        <w:ind w:left="-567" w:firstLine="567"/>
        <w:jc w:val="both"/>
        <w:rPr>
          <w:color w:val="000000"/>
        </w:rPr>
      </w:pPr>
      <w:r w:rsidRPr="00BB4EA5">
        <w:rPr>
          <w:color w:val="000000"/>
        </w:rPr>
        <w:t>2. Сумма</w:t>
      </w:r>
      <w:r w:rsidR="00E270EE">
        <w:rPr>
          <w:color w:val="000000"/>
        </w:rPr>
        <w:t xml:space="preserve"> вознаграждения</w:t>
      </w:r>
      <w:r w:rsidRPr="00BB4EA5">
        <w:rPr>
          <w:color w:val="000000"/>
        </w:rPr>
        <w:t xml:space="preserve">, подлежащая оплате </w:t>
      </w:r>
      <w:r w:rsidR="00E270EE" w:rsidRPr="00E270EE">
        <w:rPr>
          <w:color w:val="000000"/>
        </w:rPr>
        <w:t>Лицензиат</w:t>
      </w:r>
      <w:r w:rsidRPr="00BB4EA5">
        <w:rPr>
          <w:color w:val="000000"/>
        </w:rPr>
        <w:t xml:space="preserve">у в соответствии с условиями </w:t>
      </w:r>
      <w:r w:rsidR="00547097">
        <w:rPr>
          <w:color w:val="000000"/>
        </w:rPr>
        <w:t>Контракта</w:t>
      </w:r>
      <w:r w:rsidRPr="00BB4EA5">
        <w:rPr>
          <w:color w:val="000000"/>
        </w:rPr>
        <w:t>, составляет: (указывается прописью) _______________________(рублей)_________________(коп.).</w:t>
      </w:r>
    </w:p>
    <w:p w14:paraId="3B9395AB" w14:textId="1002DE67" w:rsidR="00F348AA" w:rsidRPr="00BB4EA5" w:rsidRDefault="00B27195" w:rsidP="008C0EBC">
      <w:pPr>
        <w:shd w:val="clear" w:color="auto" w:fill="FFFFFF"/>
        <w:ind w:left="-567" w:firstLine="567"/>
        <w:jc w:val="both"/>
        <w:rPr>
          <w:color w:val="000000"/>
        </w:rPr>
      </w:pPr>
      <w:r>
        <w:rPr>
          <w:color w:val="000000"/>
        </w:rPr>
        <w:t>3</w:t>
      </w:r>
      <w:r w:rsidR="00F348AA" w:rsidRPr="00BB4EA5">
        <w:rPr>
          <w:color w:val="000000"/>
        </w:rPr>
        <w:t xml:space="preserve">. </w:t>
      </w:r>
      <w:r w:rsidR="00E270EE">
        <w:rPr>
          <w:color w:val="000000"/>
        </w:rPr>
        <w:t xml:space="preserve">Переданные права </w:t>
      </w:r>
      <w:r w:rsidR="00F348AA" w:rsidRPr="00BB4EA5">
        <w:rPr>
          <w:color w:val="000000"/>
        </w:rPr>
        <w:t xml:space="preserve">соответствует (не соответствует) требованиям </w:t>
      </w:r>
      <w:r w:rsidR="00547097">
        <w:rPr>
          <w:color w:val="000000"/>
        </w:rPr>
        <w:t>Контракта</w:t>
      </w:r>
      <w:r w:rsidR="00E270EE">
        <w:rPr>
          <w:color w:val="000000"/>
        </w:rPr>
        <w:t xml:space="preserve"> _</w:t>
      </w:r>
      <w:r w:rsidR="00F348AA" w:rsidRPr="00BB4EA5">
        <w:rPr>
          <w:color w:val="000000"/>
        </w:rPr>
        <w:t>___________________________________________________________.</w:t>
      </w:r>
    </w:p>
    <w:p w14:paraId="27E19771" w14:textId="77777777" w:rsidR="00F348AA" w:rsidRPr="00BB4EA5" w:rsidRDefault="00B27195" w:rsidP="008C0EBC">
      <w:pPr>
        <w:shd w:val="clear" w:color="auto" w:fill="FFFFFF"/>
        <w:ind w:left="-567" w:firstLine="567"/>
        <w:jc w:val="both"/>
        <w:rPr>
          <w:color w:val="000000"/>
        </w:rPr>
      </w:pPr>
      <w:r>
        <w:rPr>
          <w:color w:val="000000"/>
        </w:rPr>
        <w:t>4</w:t>
      </w:r>
      <w:r w:rsidR="003A6F34">
        <w:rPr>
          <w:color w:val="000000"/>
        </w:rPr>
        <w:t xml:space="preserve">. Недостатки </w:t>
      </w:r>
      <w:r w:rsidR="003A6F34" w:rsidRPr="000A2293">
        <w:t xml:space="preserve">предоставленных Неисключительных прав </w:t>
      </w:r>
      <w:r w:rsidR="00F348AA" w:rsidRPr="000A2293">
        <w:t xml:space="preserve">выявлены/не выявлены </w:t>
      </w:r>
      <w:r w:rsidR="00F348AA" w:rsidRPr="00BB4EA5">
        <w:rPr>
          <w:color w:val="000000"/>
        </w:rPr>
        <w:t>_________.</w:t>
      </w:r>
    </w:p>
    <w:p w14:paraId="147B871F" w14:textId="341FE6E9" w:rsidR="00F348AA" w:rsidRPr="00BB4EA5" w:rsidRDefault="00B27195" w:rsidP="008C0EBC">
      <w:pPr>
        <w:shd w:val="clear" w:color="auto" w:fill="FFFFFF"/>
        <w:ind w:left="-567" w:firstLine="567"/>
        <w:jc w:val="both"/>
        <w:rPr>
          <w:color w:val="000000"/>
        </w:rPr>
      </w:pPr>
      <w:r>
        <w:rPr>
          <w:color w:val="000000"/>
        </w:rPr>
        <w:t>5</w:t>
      </w:r>
      <w:r w:rsidR="00F348AA" w:rsidRPr="00BB4EA5">
        <w:rPr>
          <w:color w:val="000000"/>
        </w:rPr>
        <w:t>. Указанн</w:t>
      </w:r>
      <w:r w:rsidR="00E270EE">
        <w:rPr>
          <w:color w:val="000000"/>
        </w:rPr>
        <w:t>ые</w:t>
      </w:r>
      <w:r w:rsidR="00F348AA" w:rsidRPr="00BB4EA5">
        <w:rPr>
          <w:color w:val="000000"/>
        </w:rPr>
        <w:t xml:space="preserve"> в п.1 настоящего Акта </w:t>
      </w:r>
      <w:r w:rsidR="00E270EE">
        <w:rPr>
          <w:color w:val="000000"/>
        </w:rPr>
        <w:t>права переданы Сублицензиату</w:t>
      </w:r>
      <w:r w:rsidR="00F348AA" w:rsidRPr="00BB4EA5">
        <w:rPr>
          <w:color w:val="000000"/>
        </w:rPr>
        <w:t xml:space="preserve"> «___» ______________ 20__ г.</w:t>
      </w:r>
    </w:p>
    <w:p w14:paraId="61FB6529" w14:textId="77777777" w:rsidR="00F348AA" w:rsidRPr="00BB4EA5" w:rsidRDefault="00B27195" w:rsidP="008C0EBC">
      <w:pPr>
        <w:shd w:val="clear" w:color="auto" w:fill="FFFFFF"/>
        <w:ind w:left="-567" w:firstLine="567"/>
        <w:jc w:val="both"/>
        <w:rPr>
          <w:color w:val="000000"/>
        </w:rPr>
      </w:pPr>
      <w:r>
        <w:rPr>
          <w:color w:val="000000"/>
        </w:rPr>
        <w:t>6</w:t>
      </w:r>
      <w:r w:rsidR="00F348AA" w:rsidRPr="00BB4EA5">
        <w:rPr>
          <w:color w:val="000000"/>
        </w:rPr>
        <w:t>. Настоящий Акт составлен в 2 (двух) экземплярах, имеющих равную юридическую силу, по 1 (одному) экземпляру для каждой из Сторон.</w:t>
      </w:r>
    </w:p>
    <w:p w14:paraId="0464B8E1" w14:textId="1348B13E" w:rsidR="00F348AA" w:rsidRDefault="00B27195" w:rsidP="008C0EBC">
      <w:pPr>
        <w:shd w:val="clear" w:color="auto" w:fill="FFFFFF"/>
        <w:ind w:left="-567" w:firstLine="567"/>
        <w:jc w:val="both"/>
        <w:rPr>
          <w:color w:val="000000"/>
        </w:rPr>
      </w:pPr>
      <w:r>
        <w:rPr>
          <w:color w:val="000000"/>
        </w:rPr>
        <w:t>7</w:t>
      </w:r>
      <w:r w:rsidR="00F348AA" w:rsidRPr="00BB4EA5">
        <w:rPr>
          <w:color w:val="000000"/>
        </w:rPr>
        <w:t xml:space="preserve">. Дата приемки </w:t>
      </w:r>
      <w:r w:rsidR="00E270EE">
        <w:rPr>
          <w:color w:val="000000"/>
        </w:rPr>
        <w:t xml:space="preserve">прав </w:t>
      </w:r>
      <w:r w:rsidR="00B564EF" w:rsidRPr="00B564EF">
        <w:rPr>
          <w:color w:val="000000"/>
        </w:rPr>
        <w:t>Сублицензиат</w:t>
      </w:r>
      <w:r w:rsidR="00F348AA" w:rsidRPr="00BB4EA5">
        <w:rPr>
          <w:color w:val="000000"/>
        </w:rPr>
        <w:t>ом «___» _______ 20___ г.</w:t>
      </w:r>
    </w:p>
    <w:p w14:paraId="5455249B" w14:textId="77777777" w:rsidR="00640F3A" w:rsidRDefault="00640F3A" w:rsidP="008C0EBC">
      <w:pPr>
        <w:shd w:val="clear" w:color="auto" w:fill="FFFFFF"/>
        <w:ind w:left="-567" w:firstLine="567"/>
        <w:jc w:val="both"/>
        <w:rPr>
          <w:color w:val="000000"/>
        </w:rPr>
      </w:pPr>
    </w:p>
    <w:tbl>
      <w:tblPr>
        <w:tblW w:w="0" w:type="auto"/>
        <w:tblLook w:val="04A0" w:firstRow="1" w:lastRow="0" w:firstColumn="1" w:lastColumn="0" w:noHBand="0" w:noVBand="1"/>
      </w:tblPr>
      <w:tblGrid>
        <w:gridCol w:w="4688"/>
        <w:gridCol w:w="4687"/>
      </w:tblGrid>
      <w:tr w:rsidR="00640F3A" w:rsidRPr="00F75FEB" w14:paraId="5760A8AC" w14:textId="77777777" w:rsidTr="00684CB7">
        <w:tc>
          <w:tcPr>
            <w:tcW w:w="4688" w:type="dxa"/>
          </w:tcPr>
          <w:p w14:paraId="4FB1AE75" w14:textId="77777777" w:rsidR="00640F3A" w:rsidRPr="0057599B" w:rsidRDefault="00640F3A" w:rsidP="00876854">
            <w:pPr>
              <w:keepNext/>
              <w:keepLines/>
              <w:jc w:val="center"/>
              <w:rPr>
                <w:b/>
              </w:rPr>
            </w:pPr>
            <w:r w:rsidRPr="0057599B">
              <w:rPr>
                <w:b/>
              </w:rPr>
              <w:t>ОТ СУБЛИЦЕНЗИАТА</w:t>
            </w:r>
          </w:p>
          <w:p w14:paraId="6E7EA574" w14:textId="77777777" w:rsidR="00640F3A" w:rsidRPr="00F75FEB" w:rsidRDefault="00640F3A" w:rsidP="00876854">
            <w:pPr>
              <w:rPr>
                <w:bCs/>
                <w:shd w:val="clear" w:color="auto" w:fill="FFFFFF"/>
              </w:rPr>
            </w:pPr>
          </w:p>
        </w:tc>
        <w:tc>
          <w:tcPr>
            <w:tcW w:w="4687" w:type="dxa"/>
          </w:tcPr>
          <w:p w14:paraId="0B9E4303" w14:textId="77777777" w:rsidR="00640F3A" w:rsidRPr="0057599B" w:rsidRDefault="00640F3A" w:rsidP="00876854">
            <w:pPr>
              <w:keepNext/>
              <w:keepLines/>
              <w:jc w:val="center"/>
              <w:rPr>
                <w:b/>
              </w:rPr>
            </w:pPr>
            <w:r w:rsidRPr="0057599B">
              <w:rPr>
                <w:b/>
              </w:rPr>
              <w:t>ОТ ЛИЦЕНЗИАТА</w:t>
            </w:r>
          </w:p>
          <w:p w14:paraId="517D84E8" w14:textId="77777777" w:rsidR="00640F3A" w:rsidRPr="00F75FEB" w:rsidRDefault="00640F3A" w:rsidP="00876854">
            <w:pPr>
              <w:rPr>
                <w:bCs/>
                <w:shd w:val="clear" w:color="auto" w:fill="FFFFFF"/>
              </w:rPr>
            </w:pPr>
          </w:p>
        </w:tc>
      </w:tr>
      <w:tr w:rsidR="00640F3A" w:rsidRPr="00F75FEB" w14:paraId="57734D13" w14:textId="77777777" w:rsidTr="00684CB7">
        <w:tc>
          <w:tcPr>
            <w:tcW w:w="4688" w:type="dxa"/>
          </w:tcPr>
          <w:p w14:paraId="1D46C396" w14:textId="77777777" w:rsidR="00F5422A" w:rsidRPr="0057599B" w:rsidRDefault="00F5422A" w:rsidP="00F5422A">
            <w:pPr>
              <w:numPr>
                <w:ilvl w:val="0"/>
                <w:numId w:val="88"/>
              </w:numPr>
              <w:ind w:left="432" w:hanging="432"/>
              <w:jc w:val="center"/>
              <w:rPr>
                <w:lang w:val="en-US"/>
              </w:rPr>
            </w:pPr>
            <w:r w:rsidRPr="0057599B">
              <w:rPr>
                <w:lang w:val="en-US"/>
              </w:rPr>
              <w:t>Директор Евстрапов Анатолий Александрович</w:t>
            </w:r>
          </w:p>
          <w:p w14:paraId="3233BA02" w14:textId="72A4F82A" w:rsidR="00640F3A" w:rsidRPr="00F75FEB" w:rsidRDefault="00640F3A" w:rsidP="00876854">
            <w:pPr>
              <w:rPr>
                <w:bCs/>
                <w:shd w:val="clear" w:color="auto" w:fill="FFFFFF"/>
              </w:rPr>
            </w:pPr>
          </w:p>
        </w:tc>
        <w:tc>
          <w:tcPr>
            <w:tcW w:w="4687" w:type="dxa"/>
          </w:tcPr>
          <w:p w14:paraId="417F9B3D" w14:textId="737414A8" w:rsidR="00640F3A" w:rsidRPr="00F75FEB" w:rsidRDefault="00640F3A" w:rsidP="00F5422A">
            <w:pPr>
              <w:numPr>
                <w:ilvl w:val="0"/>
                <w:numId w:val="88"/>
              </w:numPr>
              <w:ind w:left="432" w:hanging="432"/>
              <w:jc w:val="center"/>
              <w:rPr>
                <w:bCs/>
                <w:shd w:val="clear" w:color="auto" w:fill="FFFFFF"/>
              </w:rPr>
            </w:pPr>
          </w:p>
        </w:tc>
      </w:tr>
    </w:tbl>
    <w:p w14:paraId="48B12A54" w14:textId="77777777" w:rsidR="00640F3A" w:rsidRPr="00BB4EA5" w:rsidRDefault="00640F3A" w:rsidP="008C0EBC">
      <w:pPr>
        <w:shd w:val="clear" w:color="auto" w:fill="FFFFFF"/>
        <w:ind w:left="-567" w:firstLine="567"/>
        <w:jc w:val="both"/>
        <w:rPr>
          <w:color w:val="000000"/>
        </w:rPr>
      </w:pPr>
    </w:p>
    <w:p w14:paraId="27170A9E" w14:textId="77777777" w:rsidR="00FA019A" w:rsidRPr="009E48A4" w:rsidRDefault="00FA019A" w:rsidP="00F348AA">
      <w:pPr>
        <w:rPr>
          <w:sz w:val="2"/>
          <w:szCs w:val="26"/>
        </w:rPr>
      </w:pPr>
    </w:p>
    <w:sectPr w:rsidR="00FA019A" w:rsidRPr="009E48A4" w:rsidSect="004C333E">
      <w:footerReference w:type="even" r:id="rId9"/>
      <w:footerReference w:type="default" r:id="rId10"/>
      <w:pgSz w:w="11906" w:h="16838" w:code="9"/>
      <w:pgMar w:top="993" w:right="851" w:bottom="1135"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4D319" w14:textId="77777777" w:rsidR="006B6807" w:rsidRDefault="006B6807">
      <w:r>
        <w:separator/>
      </w:r>
    </w:p>
  </w:endnote>
  <w:endnote w:type="continuationSeparator" w:id="0">
    <w:p w14:paraId="23D19C20" w14:textId="77777777" w:rsidR="006B6807" w:rsidRDefault="006B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CC"/>
    <w:family w:val="auto"/>
    <w:notTrueType/>
    <w:pitch w:val="variable"/>
    <w:sig w:usb0="00000203" w:usb1="00000000" w:usb2="00000000" w:usb3="00000000" w:csb0="00000005"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Trebuchet MS">
    <w:panose1 w:val="020B0603020202020204"/>
    <w:charset w:val="CC"/>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roxima Nova">
    <w:altName w:val="Times New Roman"/>
    <w:charset w:val="00"/>
    <w:family w:val="auto"/>
    <w:pitch w:val="default"/>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1DAA" w14:textId="77777777" w:rsidR="00051064" w:rsidRDefault="00B73666" w:rsidP="001653ED">
    <w:pPr>
      <w:framePr w:wrap="around" w:vAnchor="text" w:hAnchor="margin" w:xAlign="center" w:y="1"/>
      <w:rPr>
        <w:rStyle w:val="17"/>
      </w:rPr>
    </w:pPr>
    <w:r>
      <w:rPr>
        <w:rStyle w:val="17"/>
      </w:rPr>
      <w:fldChar w:fldCharType="begin"/>
    </w:r>
    <w:r w:rsidR="00051064">
      <w:rPr>
        <w:rStyle w:val="17"/>
      </w:rPr>
      <w:instrText xml:space="preserve">PAGE  </w:instrText>
    </w:r>
    <w:r>
      <w:rPr>
        <w:rStyle w:val="17"/>
      </w:rPr>
      <w:fldChar w:fldCharType="end"/>
    </w:r>
  </w:p>
  <w:p w14:paraId="4FADC046" w14:textId="77777777" w:rsidR="00051064" w:rsidRDefault="000510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25B56" w14:textId="77777777" w:rsidR="00051064" w:rsidRPr="00373A0A" w:rsidRDefault="00B73666" w:rsidP="001653ED">
    <w:pPr>
      <w:jc w:val="center"/>
      <w:rPr>
        <w:sz w:val="16"/>
        <w:szCs w:val="16"/>
      </w:rPr>
    </w:pPr>
    <w:r w:rsidRPr="00373A0A">
      <w:rPr>
        <w:sz w:val="16"/>
        <w:szCs w:val="16"/>
      </w:rPr>
      <w:fldChar w:fldCharType="begin"/>
    </w:r>
    <w:r w:rsidR="00051064" w:rsidRPr="00373A0A">
      <w:rPr>
        <w:sz w:val="16"/>
        <w:szCs w:val="16"/>
      </w:rPr>
      <w:instrText>PAGE   \* MERGEFORMAT</w:instrText>
    </w:r>
    <w:r w:rsidRPr="00373A0A">
      <w:rPr>
        <w:sz w:val="16"/>
        <w:szCs w:val="16"/>
      </w:rPr>
      <w:fldChar w:fldCharType="separate"/>
    </w:r>
    <w:r w:rsidR="00C55740">
      <w:rPr>
        <w:noProof/>
        <w:sz w:val="16"/>
        <w:szCs w:val="16"/>
      </w:rPr>
      <w:t>4</w:t>
    </w:r>
    <w:r w:rsidRPr="00373A0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C9EF9" w14:textId="77777777" w:rsidR="006B6807" w:rsidRDefault="006B6807">
      <w:r>
        <w:separator/>
      </w:r>
    </w:p>
  </w:footnote>
  <w:footnote w:type="continuationSeparator" w:id="0">
    <w:p w14:paraId="05D56A46" w14:textId="77777777" w:rsidR="006B6807" w:rsidRDefault="006B6807">
      <w:r>
        <w:continuationSeparator/>
      </w:r>
    </w:p>
  </w:footnote>
  <w:footnote w:id="1">
    <w:p w14:paraId="3150CE67" w14:textId="59B64EB2" w:rsidR="00051064" w:rsidRDefault="00051064" w:rsidP="00F348AA">
      <w:pPr>
        <w:pStyle w:val="affff9"/>
      </w:pPr>
    </w:p>
  </w:footnote>
  <w:footnote w:id="2">
    <w:p w14:paraId="040B0FFA" w14:textId="3B08A248" w:rsidR="00051064" w:rsidRDefault="00051064" w:rsidP="00F348AA">
      <w:pPr>
        <w:pStyle w:val="affff9"/>
      </w:pPr>
    </w:p>
  </w:footnote>
  <w:footnote w:id="3">
    <w:p w14:paraId="37709308" w14:textId="4A4C2912" w:rsidR="00051064" w:rsidRPr="00EF3636" w:rsidRDefault="00051064" w:rsidP="00F348AA">
      <w:pPr>
        <w:pStyle w:val="affff9"/>
        <w:spacing w:after="0"/>
        <w:rPr>
          <w:b/>
          <w:sz w:val="18"/>
          <w:szCs w:val="18"/>
        </w:rPr>
      </w:pPr>
    </w:p>
  </w:footnote>
  <w:footnote w:id="4">
    <w:p w14:paraId="74C56FFF" w14:textId="0726FB5E" w:rsidR="00051064" w:rsidRPr="00EF3636" w:rsidRDefault="00051064" w:rsidP="00F348AA">
      <w:pPr>
        <w:pStyle w:val="affff9"/>
        <w:spacing w:after="0"/>
        <w:rPr>
          <w:b/>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16">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7">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8">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3">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248578F"/>
    <w:multiLevelType w:val="multilevel"/>
    <w:tmpl w:val="C28AC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24A305C"/>
    <w:multiLevelType w:val="hybridMultilevel"/>
    <w:tmpl w:val="E91C634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1">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2">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4">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09E68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7">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5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2">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3F9C16A0"/>
    <w:multiLevelType w:val="hybridMultilevel"/>
    <w:tmpl w:val="9D6E0A66"/>
    <w:lvl w:ilvl="0" w:tplc="C6983C52">
      <w:start w:val="10"/>
      <w:numFmt w:val="decimal"/>
      <w:lvlText w:val="%1."/>
      <w:lvlJc w:val="left"/>
      <w:pPr>
        <w:ind w:left="786" w:hanging="360"/>
      </w:pPr>
      <w:rPr>
        <w:b/>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6">
    <w:nsid w:val="3FA02385"/>
    <w:multiLevelType w:val="hybridMultilevel"/>
    <w:tmpl w:val="1ECCC51A"/>
    <w:lvl w:ilvl="0" w:tplc="F31C2122">
      <w:start w:val="5"/>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7">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41006D5C"/>
    <w:multiLevelType w:val="hybridMultilevel"/>
    <w:tmpl w:val="7C7E8EC2"/>
    <w:lvl w:ilvl="0" w:tplc="008E87BA">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1">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45A57F6A"/>
    <w:multiLevelType w:val="hybridMultilevel"/>
    <w:tmpl w:val="B7861B62"/>
    <w:lvl w:ilvl="0" w:tplc="D7DA703A">
      <w:start w:val="1"/>
      <w:numFmt w:val="decimal"/>
      <w:lvlText w:val="%1."/>
      <w:lvlJc w:val="left"/>
      <w:pPr>
        <w:ind w:left="107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5">
    <w:nsid w:val="492009C8"/>
    <w:multiLevelType w:val="hybridMultilevel"/>
    <w:tmpl w:val="08AE7DEE"/>
    <w:lvl w:ilvl="0" w:tplc="1738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A6F388F"/>
    <w:multiLevelType w:val="hybridMultilevel"/>
    <w:tmpl w:val="ED4407CC"/>
    <w:lvl w:ilvl="0" w:tplc="8C180F24">
      <w:start w:val="1"/>
      <w:numFmt w:val="decimal"/>
      <w:lvlText w:val="%1."/>
      <w:lvlJc w:val="left"/>
      <w:pPr>
        <w:ind w:left="720" w:hanging="360"/>
      </w:pPr>
      <w:rPr>
        <w:rFonts w:hint="default"/>
      </w:rPr>
    </w:lvl>
    <w:lvl w:ilvl="1" w:tplc="52028300">
      <w:start w:val="1"/>
      <w:numFmt w:val="lowerLetter"/>
      <w:lvlText w:val="%2."/>
      <w:lvlJc w:val="left"/>
      <w:pPr>
        <w:ind w:left="1440" w:hanging="360"/>
      </w:pPr>
    </w:lvl>
    <w:lvl w:ilvl="2" w:tplc="F782DE0A">
      <w:start w:val="1"/>
      <w:numFmt w:val="lowerRoman"/>
      <w:lvlText w:val="%3."/>
      <w:lvlJc w:val="right"/>
      <w:pPr>
        <w:ind w:left="2160" w:hanging="180"/>
      </w:pPr>
    </w:lvl>
    <w:lvl w:ilvl="3" w:tplc="C37858B6">
      <w:start w:val="1"/>
      <w:numFmt w:val="decimal"/>
      <w:lvlText w:val="%4."/>
      <w:lvlJc w:val="left"/>
      <w:pPr>
        <w:ind w:left="2880" w:hanging="360"/>
      </w:pPr>
    </w:lvl>
    <w:lvl w:ilvl="4" w:tplc="9E34B592">
      <w:start w:val="1"/>
      <w:numFmt w:val="lowerLetter"/>
      <w:lvlText w:val="%5."/>
      <w:lvlJc w:val="left"/>
      <w:pPr>
        <w:ind w:left="3600" w:hanging="360"/>
      </w:pPr>
    </w:lvl>
    <w:lvl w:ilvl="5" w:tplc="22A8ED20">
      <w:start w:val="1"/>
      <w:numFmt w:val="lowerRoman"/>
      <w:lvlText w:val="%6."/>
      <w:lvlJc w:val="right"/>
      <w:pPr>
        <w:ind w:left="4320" w:hanging="180"/>
      </w:pPr>
    </w:lvl>
    <w:lvl w:ilvl="6" w:tplc="836E9356">
      <w:start w:val="1"/>
      <w:numFmt w:val="decimal"/>
      <w:lvlText w:val="%7."/>
      <w:lvlJc w:val="left"/>
      <w:pPr>
        <w:ind w:left="5040" w:hanging="360"/>
      </w:pPr>
    </w:lvl>
    <w:lvl w:ilvl="7" w:tplc="E2684EEE">
      <w:start w:val="1"/>
      <w:numFmt w:val="lowerLetter"/>
      <w:lvlText w:val="%8."/>
      <w:lvlJc w:val="left"/>
      <w:pPr>
        <w:ind w:left="5760" w:hanging="360"/>
      </w:pPr>
    </w:lvl>
    <w:lvl w:ilvl="8" w:tplc="9134DB54">
      <w:start w:val="1"/>
      <w:numFmt w:val="lowerRoman"/>
      <w:lvlText w:val="%9."/>
      <w:lvlJc w:val="right"/>
      <w:pPr>
        <w:ind w:left="6480" w:hanging="180"/>
      </w:pPr>
    </w:lvl>
  </w:abstractNum>
  <w:abstractNum w:abstractNumId="67">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7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2">
    <w:nsid w:val="555A1AA0"/>
    <w:multiLevelType w:val="multilevel"/>
    <w:tmpl w:val="446EABD8"/>
    <w:lvl w:ilvl="0">
      <w:start w:val="1"/>
      <w:numFmt w:val="decimal"/>
      <w:lvlText w:val="%1."/>
      <w:lvlJc w:val="left"/>
      <w:pPr>
        <w:ind w:left="1287" w:hanging="360"/>
      </w:pPr>
      <w:rPr>
        <w:b/>
        <w:i w:val="0"/>
        <w:iCs/>
        <w:color w:val="auto"/>
      </w:rPr>
    </w:lvl>
    <w:lvl w:ilvl="1">
      <w:start w:val="1"/>
      <w:numFmt w:val="decimal"/>
      <w:isLgl/>
      <w:lvlText w:val="%1.%2."/>
      <w:lvlJc w:val="left"/>
      <w:pPr>
        <w:ind w:left="1287" w:hanging="360"/>
      </w:pPr>
      <w:rPr>
        <w:b w:val="0"/>
      </w:r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73">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nsid w:val="571632C4"/>
    <w:multiLevelType w:val="hybridMultilevel"/>
    <w:tmpl w:val="8D58E040"/>
    <w:name w:val="Нумерованный список 1"/>
    <w:lvl w:ilvl="0" w:tplc="AC109724">
      <w:start w:val="1"/>
      <w:numFmt w:val="none"/>
      <w:suff w:val="nothing"/>
      <w:lvlText w:val=""/>
      <w:lvlJc w:val="left"/>
      <w:pPr>
        <w:ind w:left="0" w:firstLine="0"/>
      </w:pPr>
      <w:rPr>
        <w:rFonts w:cs="Times New Roman"/>
      </w:rPr>
    </w:lvl>
    <w:lvl w:ilvl="1" w:tplc="B616E0A4">
      <w:start w:val="1"/>
      <w:numFmt w:val="none"/>
      <w:suff w:val="nothing"/>
      <w:lvlText w:val=""/>
      <w:lvlJc w:val="left"/>
      <w:pPr>
        <w:ind w:left="0" w:firstLine="0"/>
      </w:pPr>
      <w:rPr>
        <w:rFonts w:cs="Times New Roman"/>
      </w:rPr>
    </w:lvl>
    <w:lvl w:ilvl="2" w:tplc="A7CE0152">
      <w:start w:val="1"/>
      <w:numFmt w:val="none"/>
      <w:suff w:val="nothing"/>
      <w:lvlText w:val=""/>
      <w:lvlJc w:val="left"/>
      <w:pPr>
        <w:ind w:left="0" w:firstLine="0"/>
      </w:pPr>
      <w:rPr>
        <w:rFonts w:cs="Times New Roman"/>
      </w:rPr>
    </w:lvl>
    <w:lvl w:ilvl="3" w:tplc="06FA1928">
      <w:start w:val="1"/>
      <w:numFmt w:val="none"/>
      <w:suff w:val="nothing"/>
      <w:lvlText w:val=""/>
      <w:lvlJc w:val="left"/>
      <w:pPr>
        <w:ind w:left="0" w:firstLine="0"/>
      </w:pPr>
      <w:rPr>
        <w:rFonts w:cs="Times New Roman"/>
      </w:rPr>
    </w:lvl>
    <w:lvl w:ilvl="4" w:tplc="8EC20A9E">
      <w:start w:val="1"/>
      <w:numFmt w:val="none"/>
      <w:suff w:val="nothing"/>
      <w:lvlText w:val=""/>
      <w:lvlJc w:val="left"/>
      <w:pPr>
        <w:ind w:left="0" w:firstLine="0"/>
      </w:pPr>
      <w:rPr>
        <w:rFonts w:cs="Times New Roman"/>
      </w:rPr>
    </w:lvl>
    <w:lvl w:ilvl="5" w:tplc="ADA6538C">
      <w:start w:val="1"/>
      <w:numFmt w:val="none"/>
      <w:suff w:val="nothing"/>
      <w:lvlText w:val=""/>
      <w:lvlJc w:val="left"/>
      <w:pPr>
        <w:ind w:left="0" w:firstLine="0"/>
      </w:pPr>
      <w:rPr>
        <w:rFonts w:cs="Times New Roman"/>
      </w:rPr>
    </w:lvl>
    <w:lvl w:ilvl="6" w:tplc="8F34623E">
      <w:start w:val="1"/>
      <w:numFmt w:val="none"/>
      <w:suff w:val="nothing"/>
      <w:lvlText w:val=""/>
      <w:lvlJc w:val="left"/>
      <w:pPr>
        <w:ind w:left="0" w:firstLine="0"/>
      </w:pPr>
      <w:rPr>
        <w:rFonts w:cs="Times New Roman"/>
      </w:rPr>
    </w:lvl>
    <w:lvl w:ilvl="7" w:tplc="4A2CF6D6">
      <w:start w:val="1"/>
      <w:numFmt w:val="none"/>
      <w:suff w:val="nothing"/>
      <w:lvlText w:val=""/>
      <w:lvlJc w:val="left"/>
      <w:pPr>
        <w:ind w:left="0" w:firstLine="0"/>
      </w:pPr>
      <w:rPr>
        <w:rFonts w:cs="Times New Roman"/>
      </w:rPr>
    </w:lvl>
    <w:lvl w:ilvl="8" w:tplc="0E764948">
      <w:start w:val="1"/>
      <w:numFmt w:val="none"/>
      <w:suff w:val="nothing"/>
      <w:lvlText w:val=""/>
      <w:lvlJc w:val="left"/>
      <w:pPr>
        <w:ind w:left="0" w:firstLine="0"/>
      </w:pPr>
      <w:rPr>
        <w:rFonts w:cs="Times New Roman"/>
      </w:rPr>
    </w:lvl>
  </w:abstractNum>
  <w:abstractNum w:abstractNumId="75">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6">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7">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9">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1">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66EC4094"/>
    <w:multiLevelType w:val="singleLevel"/>
    <w:tmpl w:val="1A42A242"/>
    <w:lvl w:ilvl="0">
      <w:start w:val="1"/>
      <w:numFmt w:val="decimal"/>
      <w:pStyle w:val="a7"/>
      <w:lvlText w:val="%1)"/>
      <w:lvlJc w:val="left"/>
      <w:pPr>
        <w:tabs>
          <w:tab w:val="num" w:pos="360"/>
        </w:tabs>
        <w:ind w:left="360" w:hanging="360"/>
      </w:pPr>
    </w:lvl>
  </w:abstractNum>
  <w:abstractNum w:abstractNumId="83">
    <w:nsid w:val="67062E94"/>
    <w:multiLevelType w:val="multilevel"/>
    <w:tmpl w:val="446EABD8"/>
    <w:lvl w:ilvl="0">
      <w:start w:val="1"/>
      <w:numFmt w:val="decimal"/>
      <w:lvlText w:val="%1."/>
      <w:lvlJc w:val="left"/>
      <w:pPr>
        <w:ind w:left="644" w:hanging="360"/>
      </w:pPr>
      <w:rPr>
        <w:b/>
        <w:i w:val="0"/>
        <w:iCs/>
        <w:color w:val="auto"/>
      </w:rPr>
    </w:lvl>
    <w:lvl w:ilvl="1">
      <w:start w:val="1"/>
      <w:numFmt w:val="decimal"/>
      <w:isLgl/>
      <w:lvlText w:val="%1.%2."/>
      <w:lvlJc w:val="left"/>
      <w:pPr>
        <w:ind w:left="1287" w:hanging="360"/>
      </w:pPr>
      <w:rPr>
        <w:b w:val="0"/>
      </w:r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4">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6E7A1017"/>
    <w:multiLevelType w:val="multilevel"/>
    <w:tmpl w:val="783C1BBA"/>
    <w:lvl w:ilvl="0">
      <w:start w:val="1"/>
      <w:numFmt w:val="decimal"/>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88">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9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93">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6"/>
  </w:num>
  <w:num w:numId="2">
    <w:abstractNumId w:val="9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2"/>
  </w:num>
  <w:num w:numId="11">
    <w:abstractNumId w:val="78"/>
  </w:num>
  <w:num w:numId="12">
    <w:abstractNumId w:val="43"/>
  </w:num>
  <w:num w:numId="13">
    <w:abstractNumId w:val="24"/>
  </w:num>
  <w:num w:numId="14">
    <w:abstractNumId w:val="61"/>
  </w:num>
  <w:num w:numId="15">
    <w:abstractNumId w:val="85"/>
  </w:num>
  <w:num w:numId="16">
    <w:abstractNumId w:val="48"/>
  </w:num>
  <w:num w:numId="17">
    <w:abstractNumId w:val="12"/>
  </w:num>
  <w:num w:numId="18">
    <w:abstractNumId w:val="94"/>
  </w:num>
  <w:num w:numId="19">
    <w:abstractNumId w:val="28"/>
  </w:num>
  <w:num w:numId="20">
    <w:abstractNumId w:val="20"/>
  </w:num>
  <w:num w:numId="21">
    <w:abstractNumId w:val="58"/>
  </w:num>
  <w:num w:numId="22">
    <w:abstractNumId w:val="21"/>
  </w:num>
  <w:num w:numId="23">
    <w:abstractNumId w:val="18"/>
  </w:num>
  <w:num w:numId="24">
    <w:abstractNumId w:val="29"/>
  </w:num>
  <w:num w:numId="25">
    <w:abstractNumId w:val="93"/>
  </w:num>
  <w:num w:numId="26">
    <w:abstractNumId w:val="88"/>
  </w:num>
  <w:num w:numId="27">
    <w:abstractNumId w:val="57"/>
  </w:num>
  <w:num w:numId="28">
    <w:abstractNumId w:val="54"/>
  </w:num>
  <w:num w:numId="29">
    <w:abstractNumId w:val="36"/>
  </w:num>
  <w:num w:numId="30">
    <w:abstractNumId w:val="79"/>
  </w:num>
  <w:num w:numId="31">
    <w:abstractNumId w:val="47"/>
  </w:num>
  <w:num w:numId="32">
    <w:abstractNumId w:val="31"/>
  </w:num>
  <w:num w:numId="33">
    <w:abstractNumId w:val="62"/>
  </w:num>
  <w:num w:numId="34">
    <w:abstractNumId w:val="68"/>
  </w:num>
  <w:num w:numId="35">
    <w:abstractNumId w:val="86"/>
  </w:num>
  <w:num w:numId="36">
    <w:abstractNumId w:val="67"/>
  </w:num>
  <w:num w:numId="37">
    <w:abstractNumId w:val="51"/>
  </w:num>
  <w:num w:numId="38">
    <w:abstractNumId w:val="91"/>
  </w:num>
  <w:num w:numId="39">
    <w:abstractNumId w:val="32"/>
  </w:num>
  <w:num w:numId="40">
    <w:abstractNumId w:val="44"/>
  </w:num>
  <w:num w:numId="41">
    <w:abstractNumId w:val="30"/>
  </w:num>
  <w:num w:numId="42">
    <w:abstractNumId w:val="27"/>
  </w:num>
  <w:num w:numId="43">
    <w:abstractNumId w:val="25"/>
  </w:num>
  <w:num w:numId="44">
    <w:abstractNumId w:val="22"/>
  </w:num>
  <w:num w:numId="45">
    <w:abstractNumId w:val="71"/>
  </w:num>
  <w:num w:numId="46">
    <w:abstractNumId w:val="75"/>
  </w:num>
  <w:num w:numId="47">
    <w:abstractNumId w:val="13"/>
  </w:num>
  <w:num w:numId="48">
    <w:abstractNumId w:val="76"/>
  </w:num>
  <w:num w:numId="49">
    <w:abstractNumId w:val="37"/>
  </w:num>
  <w:num w:numId="50">
    <w:abstractNumId w:val="77"/>
  </w:num>
  <w:num w:numId="51">
    <w:abstractNumId w:val="16"/>
  </w:num>
  <w:num w:numId="52">
    <w:abstractNumId w:val="8"/>
  </w:num>
  <w:num w:numId="53">
    <w:abstractNumId w:val="11"/>
  </w:num>
  <w:num w:numId="54">
    <w:abstractNumId w:val="23"/>
  </w:num>
  <w:num w:numId="55">
    <w:abstractNumId w:val="17"/>
  </w:num>
  <w:num w:numId="56">
    <w:abstractNumId w:val="14"/>
  </w:num>
  <w:num w:numId="57">
    <w:abstractNumId w:val="84"/>
  </w:num>
  <w:num w:numId="58">
    <w:abstractNumId w:val="53"/>
  </w:num>
  <w:num w:numId="59">
    <w:abstractNumId w:val="52"/>
  </w:num>
  <w:num w:numId="60">
    <w:abstractNumId w:val="82"/>
  </w:num>
  <w:num w:numId="61">
    <w:abstractNumId w:val="64"/>
  </w:num>
  <w:num w:numId="62">
    <w:abstractNumId w:val="26"/>
  </w:num>
  <w:num w:numId="63">
    <w:abstractNumId w:val="73"/>
  </w:num>
  <w:num w:numId="64">
    <w:abstractNumId w:val="80"/>
  </w:num>
  <w:num w:numId="65">
    <w:abstractNumId w:val="60"/>
  </w:num>
  <w:num w:numId="66">
    <w:abstractNumId w:val="40"/>
  </w:num>
  <w:num w:numId="67">
    <w:abstractNumId w:val="49"/>
  </w:num>
  <w:num w:numId="68">
    <w:abstractNumId w:val="92"/>
  </w:num>
  <w:num w:numId="69">
    <w:abstractNumId w:val="15"/>
  </w:num>
  <w:num w:numId="70">
    <w:abstractNumId w:val="89"/>
  </w:num>
  <w:num w:numId="71">
    <w:abstractNumId w:val="41"/>
  </w:num>
  <w:num w:numId="72">
    <w:abstractNumId w:val="69"/>
  </w:num>
  <w:num w:numId="73">
    <w:abstractNumId w:val="70"/>
  </w:num>
  <w:num w:numId="74">
    <w:abstractNumId w:val="81"/>
  </w:num>
  <w:num w:numId="75">
    <w:abstractNumId w:val="19"/>
  </w:num>
  <w:num w:numId="76">
    <w:abstractNumId w:val="38"/>
  </w:num>
  <w:num w:numId="77">
    <w:abstractNumId w:val="50"/>
  </w:num>
  <w:num w:numId="78">
    <w:abstractNumId w:val="45"/>
  </w:num>
  <w:num w:numId="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num>
  <w:num w:numId="83">
    <w:abstractNumId w:val="59"/>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2"/>
  </w:num>
  <w:num w:numId="86">
    <w:abstractNumId w:val="34"/>
  </w:num>
  <w:num w:numId="87">
    <w:abstractNumId w:val="87"/>
  </w:num>
  <w:num w:numId="88">
    <w:abstractNumId w:val="74"/>
  </w:num>
  <w:num w:numId="89">
    <w:abstractNumId w:val="33"/>
  </w:num>
  <w:num w:numId="90">
    <w:abstractNumId w:val="65"/>
  </w:num>
  <w:num w:numId="91">
    <w:abstractNumId w:val="6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984"/>
    <w:rsid w:val="00000EEE"/>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7BB"/>
    <w:rsid w:val="000128B1"/>
    <w:rsid w:val="00012A5D"/>
    <w:rsid w:val="00012C92"/>
    <w:rsid w:val="00013B60"/>
    <w:rsid w:val="00013BF6"/>
    <w:rsid w:val="00013F17"/>
    <w:rsid w:val="00014CB1"/>
    <w:rsid w:val="00015211"/>
    <w:rsid w:val="00015347"/>
    <w:rsid w:val="00015522"/>
    <w:rsid w:val="00015C08"/>
    <w:rsid w:val="0001664B"/>
    <w:rsid w:val="00016A30"/>
    <w:rsid w:val="00016EE3"/>
    <w:rsid w:val="00017326"/>
    <w:rsid w:val="0001763B"/>
    <w:rsid w:val="000201B1"/>
    <w:rsid w:val="00020620"/>
    <w:rsid w:val="00021AF8"/>
    <w:rsid w:val="00021CB8"/>
    <w:rsid w:val="000226DE"/>
    <w:rsid w:val="00022AC4"/>
    <w:rsid w:val="00022BCA"/>
    <w:rsid w:val="00022D11"/>
    <w:rsid w:val="0002341D"/>
    <w:rsid w:val="0002359D"/>
    <w:rsid w:val="00023877"/>
    <w:rsid w:val="00023AE9"/>
    <w:rsid w:val="00023D06"/>
    <w:rsid w:val="00024811"/>
    <w:rsid w:val="0002556F"/>
    <w:rsid w:val="00025BD3"/>
    <w:rsid w:val="00025D20"/>
    <w:rsid w:val="000269A7"/>
    <w:rsid w:val="00026A41"/>
    <w:rsid w:val="00026D81"/>
    <w:rsid w:val="00026EF5"/>
    <w:rsid w:val="0002756D"/>
    <w:rsid w:val="00027786"/>
    <w:rsid w:val="00027EEE"/>
    <w:rsid w:val="00030661"/>
    <w:rsid w:val="00030768"/>
    <w:rsid w:val="00030D81"/>
    <w:rsid w:val="000312AA"/>
    <w:rsid w:val="00031DA3"/>
    <w:rsid w:val="00031ECE"/>
    <w:rsid w:val="0003223A"/>
    <w:rsid w:val="00032BA3"/>
    <w:rsid w:val="0003309A"/>
    <w:rsid w:val="00033607"/>
    <w:rsid w:val="00034D54"/>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646"/>
    <w:rsid w:val="0004186D"/>
    <w:rsid w:val="00041B80"/>
    <w:rsid w:val="00041C62"/>
    <w:rsid w:val="00041CC8"/>
    <w:rsid w:val="00041EF8"/>
    <w:rsid w:val="000423DC"/>
    <w:rsid w:val="00042702"/>
    <w:rsid w:val="000429C0"/>
    <w:rsid w:val="00043342"/>
    <w:rsid w:val="00043383"/>
    <w:rsid w:val="00043434"/>
    <w:rsid w:val="00043531"/>
    <w:rsid w:val="00043630"/>
    <w:rsid w:val="00043745"/>
    <w:rsid w:val="0004466F"/>
    <w:rsid w:val="00044C83"/>
    <w:rsid w:val="00044E14"/>
    <w:rsid w:val="00045861"/>
    <w:rsid w:val="000458FD"/>
    <w:rsid w:val="00046115"/>
    <w:rsid w:val="000470DA"/>
    <w:rsid w:val="00050689"/>
    <w:rsid w:val="00050B82"/>
    <w:rsid w:val="00050E6B"/>
    <w:rsid w:val="00050F12"/>
    <w:rsid w:val="00050F3A"/>
    <w:rsid w:val="00051064"/>
    <w:rsid w:val="0005124B"/>
    <w:rsid w:val="00052217"/>
    <w:rsid w:val="00052BD6"/>
    <w:rsid w:val="00052C4B"/>
    <w:rsid w:val="00053273"/>
    <w:rsid w:val="000534A8"/>
    <w:rsid w:val="0005380F"/>
    <w:rsid w:val="00054344"/>
    <w:rsid w:val="00054EF5"/>
    <w:rsid w:val="0005526C"/>
    <w:rsid w:val="000555BA"/>
    <w:rsid w:val="000557CA"/>
    <w:rsid w:val="00055AEC"/>
    <w:rsid w:val="00056150"/>
    <w:rsid w:val="000562B8"/>
    <w:rsid w:val="000562C6"/>
    <w:rsid w:val="00056FA4"/>
    <w:rsid w:val="000570C7"/>
    <w:rsid w:val="00057BED"/>
    <w:rsid w:val="00057EB4"/>
    <w:rsid w:val="00057EB9"/>
    <w:rsid w:val="00057EEA"/>
    <w:rsid w:val="00057F1E"/>
    <w:rsid w:val="000606FC"/>
    <w:rsid w:val="000607F5"/>
    <w:rsid w:val="00061551"/>
    <w:rsid w:val="000615D2"/>
    <w:rsid w:val="00061A75"/>
    <w:rsid w:val="00061C59"/>
    <w:rsid w:val="00061CBB"/>
    <w:rsid w:val="00062B14"/>
    <w:rsid w:val="00062DC9"/>
    <w:rsid w:val="00062E33"/>
    <w:rsid w:val="0006392A"/>
    <w:rsid w:val="00063A7B"/>
    <w:rsid w:val="0006422E"/>
    <w:rsid w:val="00064AB1"/>
    <w:rsid w:val="00064B2E"/>
    <w:rsid w:val="00064E42"/>
    <w:rsid w:val="00064F0C"/>
    <w:rsid w:val="00065861"/>
    <w:rsid w:val="00065B42"/>
    <w:rsid w:val="00065BAC"/>
    <w:rsid w:val="0006605B"/>
    <w:rsid w:val="00066561"/>
    <w:rsid w:val="00066D93"/>
    <w:rsid w:val="000675C2"/>
    <w:rsid w:val="000703A2"/>
    <w:rsid w:val="0007082E"/>
    <w:rsid w:val="00071495"/>
    <w:rsid w:val="00072585"/>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10"/>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5802"/>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AF1"/>
    <w:rsid w:val="00094EB1"/>
    <w:rsid w:val="00095813"/>
    <w:rsid w:val="000958C3"/>
    <w:rsid w:val="00095BCC"/>
    <w:rsid w:val="000963B0"/>
    <w:rsid w:val="000972BA"/>
    <w:rsid w:val="000974E1"/>
    <w:rsid w:val="000976ED"/>
    <w:rsid w:val="00097911"/>
    <w:rsid w:val="000A01FD"/>
    <w:rsid w:val="000A027A"/>
    <w:rsid w:val="000A06C4"/>
    <w:rsid w:val="000A0A24"/>
    <w:rsid w:val="000A0FAF"/>
    <w:rsid w:val="000A0FB9"/>
    <w:rsid w:val="000A10B6"/>
    <w:rsid w:val="000A1107"/>
    <w:rsid w:val="000A16DC"/>
    <w:rsid w:val="000A175B"/>
    <w:rsid w:val="000A1DB7"/>
    <w:rsid w:val="000A2293"/>
    <w:rsid w:val="000A22F3"/>
    <w:rsid w:val="000A2478"/>
    <w:rsid w:val="000A2633"/>
    <w:rsid w:val="000A29C6"/>
    <w:rsid w:val="000A2A6B"/>
    <w:rsid w:val="000A2BDA"/>
    <w:rsid w:val="000A3209"/>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23B"/>
    <w:rsid w:val="000B1663"/>
    <w:rsid w:val="000B27BE"/>
    <w:rsid w:val="000B2AFA"/>
    <w:rsid w:val="000B2B39"/>
    <w:rsid w:val="000B317B"/>
    <w:rsid w:val="000B31AD"/>
    <w:rsid w:val="000B36E0"/>
    <w:rsid w:val="000B3C9C"/>
    <w:rsid w:val="000B3ED4"/>
    <w:rsid w:val="000B3F72"/>
    <w:rsid w:val="000B443C"/>
    <w:rsid w:val="000B50AE"/>
    <w:rsid w:val="000B52EF"/>
    <w:rsid w:val="000B56D3"/>
    <w:rsid w:val="000B5EC8"/>
    <w:rsid w:val="000B5ED8"/>
    <w:rsid w:val="000B6F9F"/>
    <w:rsid w:val="000B763A"/>
    <w:rsid w:val="000B7D2C"/>
    <w:rsid w:val="000B7DF3"/>
    <w:rsid w:val="000C0081"/>
    <w:rsid w:val="000C06C2"/>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62D"/>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E1"/>
    <w:rsid w:val="000D35E8"/>
    <w:rsid w:val="000D3FB6"/>
    <w:rsid w:val="000D408B"/>
    <w:rsid w:val="000D4630"/>
    <w:rsid w:val="000D4764"/>
    <w:rsid w:val="000D4F08"/>
    <w:rsid w:val="000D53B4"/>
    <w:rsid w:val="000D58EE"/>
    <w:rsid w:val="000D5E6F"/>
    <w:rsid w:val="000D5F1C"/>
    <w:rsid w:val="000D6535"/>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5AB"/>
    <w:rsid w:val="000E467D"/>
    <w:rsid w:val="000E4A4E"/>
    <w:rsid w:val="000E4D54"/>
    <w:rsid w:val="000E50A8"/>
    <w:rsid w:val="000E50F5"/>
    <w:rsid w:val="000E51E5"/>
    <w:rsid w:val="000E5AB8"/>
    <w:rsid w:val="000E5D6B"/>
    <w:rsid w:val="000E5DF4"/>
    <w:rsid w:val="000E6120"/>
    <w:rsid w:val="000E64ED"/>
    <w:rsid w:val="000E6754"/>
    <w:rsid w:val="000E680B"/>
    <w:rsid w:val="000E7081"/>
    <w:rsid w:val="000E70B9"/>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6112"/>
    <w:rsid w:val="000F65A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44E"/>
    <w:rsid w:val="00107488"/>
    <w:rsid w:val="00107FE5"/>
    <w:rsid w:val="00110759"/>
    <w:rsid w:val="00110ED7"/>
    <w:rsid w:val="0011103B"/>
    <w:rsid w:val="00111664"/>
    <w:rsid w:val="001128D6"/>
    <w:rsid w:val="00113338"/>
    <w:rsid w:val="001137F3"/>
    <w:rsid w:val="0011383A"/>
    <w:rsid w:val="00114075"/>
    <w:rsid w:val="0011410F"/>
    <w:rsid w:val="00114BB5"/>
    <w:rsid w:val="00114C94"/>
    <w:rsid w:val="00114EF6"/>
    <w:rsid w:val="00115215"/>
    <w:rsid w:val="001152EE"/>
    <w:rsid w:val="001153C2"/>
    <w:rsid w:val="0011551E"/>
    <w:rsid w:val="001159FD"/>
    <w:rsid w:val="00115B30"/>
    <w:rsid w:val="00116346"/>
    <w:rsid w:val="001165A3"/>
    <w:rsid w:val="00116E7F"/>
    <w:rsid w:val="001170FA"/>
    <w:rsid w:val="00117213"/>
    <w:rsid w:val="001175AC"/>
    <w:rsid w:val="001175D1"/>
    <w:rsid w:val="00117653"/>
    <w:rsid w:val="00117A31"/>
    <w:rsid w:val="00117EAC"/>
    <w:rsid w:val="001201E9"/>
    <w:rsid w:val="001206B8"/>
    <w:rsid w:val="001209BA"/>
    <w:rsid w:val="00120ADA"/>
    <w:rsid w:val="00120AEA"/>
    <w:rsid w:val="00121052"/>
    <w:rsid w:val="00122195"/>
    <w:rsid w:val="001222C6"/>
    <w:rsid w:val="001225F9"/>
    <w:rsid w:val="00122B18"/>
    <w:rsid w:val="001230C0"/>
    <w:rsid w:val="0012366C"/>
    <w:rsid w:val="00123BDE"/>
    <w:rsid w:val="00123C5C"/>
    <w:rsid w:val="0012549A"/>
    <w:rsid w:val="00125526"/>
    <w:rsid w:val="001256A9"/>
    <w:rsid w:val="0012592F"/>
    <w:rsid w:val="00125C27"/>
    <w:rsid w:val="00125EC9"/>
    <w:rsid w:val="00125F31"/>
    <w:rsid w:val="00126EAE"/>
    <w:rsid w:val="0012793C"/>
    <w:rsid w:val="00127B5E"/>
    <w:rsid w:val="00130506"/>
    <w:rsid w:val="001309BC"/>
    <w:rsid w:val="00130DF5"/>
    <w:rsid w:val="001314C3"/>
    <w:rsid w:val="00131D0D"/>
    <w:rsid w:val="00131D4C"/>
    <w:rsid w:val="00132226"/>
    <w:rsid w:val="001322BB"/>
    <w:rsid w:val="0013261E"/>
    <w:rsid w:val="001327DD"/>
    <w:rsid w:val="00132996"/>
    <w:rsid w:val="00132B60"/>
    <w:rsid w:val="00133329"/>
    <w:rsid w:val="00133359"/>
    <w:rsid w:val="00133C09"/>
    <w:rsid w:val="00134089"/>
    <w:rsid w:val="001343F9"/>
    <w:rsid w:val="001347E1"/>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349F"/>
    <w:rsid w:val="00143B8C"/>
    <w:rsid w:val="0014453A"/>
    <w:rsid w:val="00144D1C"/>
    <w:rsid w:val="00144D2C"/>
    <w:rsid w:val="00144D85"/>
    <w:rsid w:val="001453D4"/>
    <w:rsid w:val="00145D01"/>
    <w:rsid w:val="00145D7C"/>
    <w:rsid w:val="00146021"/>
    <w:rsid w:val="0014684D"/>
    <w:rsid w:val="00147141"/>
    <w:rsid w:val="00147E45"/>
    <w:rsid w:val="00150292"/>
    <w:rsid w:val="001510A5"/>
    <w:rsid w:val="0015111C"/>
    <w:rsid w:val="00151CAC"/>
    <w:rsid w:val="00151D01"/>
    <w:rsid w:val="00151E6A"/>
    <w:rsid w:val="00151F94"/>
    <w:rsid w:val="00152042"/>
    <w:rsid w:val="00152097"/>
    <w:rsid w:val="0015225C"/>
    <w:rsid w:val="001523A5"/>
    <w:rsid w:val="00153975"/>
    <w:rsid w:val="001548E2"/>
    <w:rsid w:val="00155449"/>
    <w:rsid w:val="001555CE"/>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5B"/>
    <w:rsid w:val="0019109D"/>
    <w:rsid w:val="00191574"/>
    <w:rsid w:val="00192108"/>
    <w:rsid w:val="00194012"/>
    <w:rsid w:val="00194310"/>
    <w:rsid w:val="0019432C"/>
    <w:rsid w:val="001944B8"/>
    <w:rsid w:val="00194FBB"/>
    <w:rsid w:val="00194FC7"/>
    <w:rsid w:val="001952AE"/>
    <w:rsid w:val="00195735"/>
    <w:rsid w:val="00195F97"/>
    <w:rsid w:val="00196097"/>
    <w:rsid w:val="0019609A"/>
    <w:rsid w:val="00196154"/>
    <w:rsid w:val="001962C6"/>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72AD"/>
    <w:rsid w:val="001A7529"/>
    <w:rsid w:val="001A79E3"/>
    <w:rsid w:val="001A7B36"/>
    <w:rsid w:val="001A7EDB"/>
    <w:rsid w:val="001B0111"/>
    <w:rsid w:val="001B04A8"/>
    <w:rsid w:val="001B16F4"/>
    <w:rsid w:val="001B18C9"/>
    <w:rsid w:val="001B1A56"/>
    <w:rsid w:val="001B2463"/>
    <w:rsid w:val="001B24DD"/>
    <w:rsid w:val="001B285E"/>
    <w:rsid w:val="001B295F"/>
    <w:rsid w:val="001B2997"/>
    <w:rsid w:val="001B3281"/>
    <w:rsid w:val="001B4402"/>
    <w:rsid w:val="001B4ED0"/>
    <w:rsid w:val="001B4F7B"/>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1995"/>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48"/>
    <w:rsid w:val="001D255E"/>
    <w:rsid w:val="001D25B7"/>
    <w:rsid w:val="001D2D9F"/>
    <w:rsid w:val="001D352E"/>
    <w:rsid w:val="001D3670"/>
    <w:rsid w:val="001D3754"/>
    <w:rsid w:val="001D3946"/>
    <w:rsid w:val="001D3AF8"/>
    <w:rsid w:val="001D3BD5"/>
    <w:rsid w:val="001D4B03"/>
    <w:rsid w:val="001D4F72"/>
    <w:rsid w:val="001D4FE9"/>
    <w:rsid w:val="001D5094"/>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563"/>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29A5"/>
    <w:rsid w:val="001F361B"/>
    <w:rsid w:val="001F3A33"/>
    <w:rsid w:val="001F3CF9"/>
    <w:rsid w:val="001F3F8B"/>
    <w:rsid w:val="001F4422"/>
    <w:rsid w:val="001F4F05"/>
    <w:rsid w:val="001F4F29"/>
    <w:rsid w:val="001F59E4"/>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0FB"/>
    <w:rsid w:val="00204B03"/>
    <w:rsid w:val="00204BB3"/>
    <w:rsid w:val="00204CB3"/>
    <w:rsid w:val="00204D35"/>
    <w:rsid w:val="002050D6"/>
    <w:rsid w:val="002052E0"/>
    <w:rsid w:val="00205AAC"/>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3BC"/>
    <w:rsid w:val="0021140D"/>
    <w:rsid w:val="00211475"/>
    <w:rsid w:val="002118E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7C6"/>
    <w:rsid w:val="00223823"/>
    <w:rsid w:val="00223922"/>
    <w:rsid w:val="00223951"/>
    <w:rsid w:val="00223FBA"/>
    <w:rsid w:val="0022430B"/>
    <w:rsid w:val="0022441A"/>
    <w:rsid w:val="00224505"/>
    <w:rsid w:val="00224846"/>
    <w:rsid w:val="00224AED"/>
    <w:rsid w:val="002255B6"/>
    <w:rsid w:val="00225BF2"/>
    <w:rsid w:val="00225C06"/>
    <w:rsid w:val="00225D4B"/>
    <w:rsid w:val="0022618C"/>
    <w:rsid w:val="002263FA"/>
    <w:rsid w:val="002264F5"/>
    <w:rsid w:val="00226618"/>
    <w:rsid w:val="00226E7C"/>
    <w:rsid w:val="0022786E"/>
    <w:rsid w:val="00227C5E"/>
    <w:rsid w:val="002310E2"/>
    <w:rsid w:val="002315D6"/>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C8"/>
    <w:rsid w:val="002354EE"/>
    <w:rsid w:val="002356D5"/>
    <w:rsid w:val="002366EF"/>
    <w:rsid w:val="00236E0E"/>
    <w:rsid w:val="002370FF"/>
    <w:rsid w:val="0023758D"/>
    <w:rsid w:val="00237816"/>
    <w:rsid w:val="00237891"/>
    <w:rsid w:val="002402DA"/>
    <w:rsid w:val="002404E3"/>
    <w:rsid w:val="00240D92"/>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5077B"/>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3B"/>
    <w:rsid w:val="00255747"/>
    <w:rsid w:val="00255800"/>
    <w:rsid w:val="00255884"/>
    <w:rsid w:val="002559BF"/>
    <w:rsid w:val="00255CB6"/>
    <w:rsid w:val="002560AA"/>
    <w:rsid w:val="002569A8"/>
    <w:rsid w:val="00256AFE"/>
    <w:rsid w:val="00256DCF"/>
    <w:rsid w:val="002572CE"/>
    <w:rsid w:val="0025741B"/>
    <w:rsid w:val="002574A9"/>
    <w:rsid w:val="00257ED4"/>
    <w:rsid w:val="0026028A"/>
    <w:rsid w:val="0026044A"/>
    <w:rsid w:val="0026063A"/>
    <w:rsid w:val="002608EF"/>
    <w:rsid w:val="00260E01"/>
    <w:rsid w:val="0026130A"/>
    <w:rsid w:val="0026150E"/>
    <w:rsid w:val="002618BE"/>
    <w:rsid w:val="00261910"/>
    <w:rsid w:val="00261A5E"/>
    <w:rsid w:val="002622EA"/>
    <w:rsid w:val="00263B11"/>
    <w:rsid w:val="00263E51"/>
    <w:rsid w:val="002640EA"/>
    <w:rsid w:val="00264776"/>
    <w:rsid w:val="00264914"/>
    <w:rsid w:val="002650E9"/>
    <w:rsid w:val="002657C0"/>
    <w:rsid w:val="00266024"/>
    <w:rsid w:val="00267284"/>
    <w:rsid w:val="002677A3"/>
    <w:rsid w:val="00267800"/>
    <w:rsid w:val="00267B9F"/>
    <w:rsid w:val="002701DC"/>
    <w:rsid w:val="0027142A"/>
    <w:rsid w:val="00271F91"/>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CA"/>
    <w:rsid w:val="002803C4"/>
    <w:rsid w:val="0028061F"/>
    <w:rsid w:val="00280878"/>
    <w:rsid w:val="00280936"/>
    <w:rsid w:val="00280D65"/>
    <w:rsid w:val="00280DD5"/>
    <w:rsid w:val="0028170E"/>
    <w:rsid w:val="00282455"/>
    <w:rsid w:val="0028257C"/>
    <w:rsid w:val="002827D7"/>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AA3"/>
    <w:rsid w:val="00286E5E"/>
    <w:rsid w:val="00286E9C"/>
    <w:rsid w:val="00287374"/>
    <w:rsid w:val="0028786A"/>
    <w:rsid w:val="00287B23"/>
    <w:rsid w:val="002907DB"/>
    <w:rsid w:val="002909AE"/>
    <w:rsid w:val="00290AB4"/>
    <w:rsid w:val="00290C6E"/>
    <w:rsid w:val="00290EFB"/>
    <w:rsid w:val="00290FDE"/>
    <w:rsid w:val="0029116F"/>
    <w:rsid w:val="002911C0"/>
    <w:rsid w:val="002915EE"/>
    <w:rsid w:val="00292A75"/>
    <w:rsid w:val="002931A8"/>
    <w:rsid w:val="002932BC"/>
    <w:rsid w:val="00293807"/>
    <w:rsid w:val="002938A7"/>
    <w:rsid w:val="00293FC7"/>
    <w:rsid w:val="00294165"/>
    <w:rsid w:val="0029421F"/>
    <w:rsid w:val="002947D0"/>
    <w:rsid w:val="00294CB5"/>
    <w:rsid w:val="00294DCD"/>
    <w:rsid w:val="00294E6C"/>
    <w:rsid w:val="00295A04"/>
    <w:rsid w:val="0029617C"/>
    <w:rsid w:val="002967C4"/>
    <w:rsid w:val="002971CB"/>
    <w:rsid w:val="0029727A"/>
    <w:rsid w:val="002974EA"/>
    <w:rsid w:val="00297959"/>
    <w:rsid w:val="00297B29"/>
    <w:rsid w:val="00297B52"/>
    <w:rsid w:val="002A08F7"/>
    <w:rsid w:val="002A0FC5"/>
    <w:rsid w:val="002A123F"/>
    <w:rsid w:val="002A2196"/>
    <w:rsid w:val="002A2E9D"/>
    <w:rsid w:val="002A316D"/>
    <w:rsid w:val="002A352F"/>
    <w:rsid w:val="002A35A2"/>
    <w:rsid w:val="002A3717"/>
    <w:rsid w:val="002A48C9"/>
    <w:rsid w:val="002A534C"/>
    <w:rsid w:val="002A7227"/>
    <w:rsid w:val="002B0344"/>
    <w:rsid w:val="002B09CE"/>
    <w:rsid w:val="002B0B2E"/>
    <w:rsid w:val="002B0FB8"/>
    <w:rsid w:val="002B15F5"/>
    <w:rsid w:val="002B1B7E"/>
    <w:rsid w:val="002B22FC"/>
    <w:rsid w:val="002B2A11"/>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CFA"/>
    <w:rsid w:val="002C0E02"/>
    <w:rsid w:val="002C0F87"/>
    <w:rsid w:val="002C1049"/>
    <w:rsid w:val="002C104E"/>
    <w:rsid w:val="002C14BC"/>
    <w:rsid w:val="002C1A3D"/>
    <w:rsid w:val="002C20C4"/>
    <w:rsid w:val="002C2A61"/>
    <w:rsid w:val="002C2D17"/>
    <w:rsid w:val="002C33D4"/>
    <w:rsid w:val="002C34C5"/>
    <w:rsid w:val="002C3F34"/>
    <w:rsid w:val="002C4708"/>
    <w:rsid w:val="002C4856"/>
    <w:rsid w:val="002C4C81"/>
    <w:rsid w:val="002C4C9D"/>
    <w:rsid w:val="002C4EA0"/>
    <w:rsid w:val="002C537E"/>
    <w:rsid w:val="002C5F04"/>
    <w:rsid w:val="002C6745"/>
    <w:rsid w:val="002C69E5"/>
    <w:rsid w:val="002C72D2"/>
    <w:rsid w:val="002C76E7"/>
    <w:rsid w:val="002D0096"/>
    <w:rsid w:val="002D033A"/>
    <w:rsid w:val="002D0B42"/>
    <w:rsid w:val="002D0E0D"/>
    <w:rsid w:val="002D15E9"/>
    <w:rsid w:val="002D16EE"/>
    <w:rsid w:val="002D208C"/>
    <w:rsid w:val="002D220C"/>
    <w:rsid w:val="002D222A"/>
    <w:rsid w:val="002D28E7"/>
    <w:rsid w:val="002D3203"/>
    <w:rsid w:val="002D37C7"/>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F5C"/>
    <w:rsid w:val="002E12F1"/>
    <w:rsid w:val="002E1895"/>
    <w:rsid w:val="002E1908"/>
    <w:rsid w:val="002E268A"/>
    <w:rsid w:val="002E3B96"/>
    <w:rsid w:val="002E4813"/>
    <w:rsid w:val="002E51C4"/>
    <w:rsid w:val="002E53CB"/>
    <w:rsid w:val="002E55C7"/>
    <w:rsid w:val="002E5995"/>
    <w:rsid w:val="002E59CF"/>
    <w:rsid w:val="002E64D0"/>
    <w:rsid w:val="002E698D"/>
    <w:rsid w:val="002E6E75"/>
    <w:rsid w:val="002E723B"/>
    <w:rsid w:val="002E7399"/>
    <w:rsid w:val="002E73CD"/>
    <w:rsid w:val="002E7880"/>
    <w:rsid w:val="002F07E9"/>
    <w:rsid w:val="002F0DEC"/>
    <w:rsid w:val="002F1111"/>
    <w:rsid w:val="002F1E17"/>
    <w:rsid w:val="002F1E6F"/>
    <w:rsid w:val="002F2055"/>
    <w:rsid w:val="002F28A1"/>
    <w:rsid w:val="002F2998"/>
    <w:rsid w:val="002F2DE7"/>
    <w:rsid w:val="002F3367"/>
    <w:rsid w:val="002F3808"/>
    <w:rsid w:val="002F389D"/>
    <w:rsid w:val="002F41E1"/>
    <w:rsid w:val="002F4342"/>
    <w:rsid w:val="002F4531"/>
    <w:rsid w:val="002F47C0"/>
    <w:rsid w:val="002F4A3D"/>
    <w:rsid w:val="002F4A4A"/>
    <w:rsid w:val="002F4C0E"/>
    <w:rsid w:val="002F4C92"/>
    <w:rsid w:val="002F4DF2"/>
    <w:rsid w:val="002F5255"/>
    <w:rsid w:val="002F5402"/>
    <w:rsid w:val="002F5812"/>
    <w:rsid w:val="002F5ACA"/>
    <w:rsid w:val="002F6160"/>
    <w:rsid w:val="002F6629"/>
    <w:rsid w:val="002F6942"/>
    <w:rsid w:val="002F6FA9"/>
    <w:rsid w:val="002F7920"/>
    <w:rsid w:val="002F7F94"/>
    <w:rsid w:val="003007F0"/>
    <w:rsid w:val="003008FC"/>
    <w:rsid w:val="0030094A"/>
    <w:rsid w:val="00300BD7"/>
    <w:rsid w:val="0030107C"/>
    <w:rsid w:val="00301215"/>
    <w:rsid w:val="0030169B"/>
    <w:rsid w:val="003017BC"/>
    <w:rsid w:val="00301D8B"/>
    <w:rsid w:val="0030225E"/>
    <w:rsid w:val="00302466"/>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433"/>
    <w:rsid w:val="0031073D"/>
    <w:rsid w:val="003111DE"/>
    <w:rsid w:val="0031140C"/>
    <w:rsid w:val="00311BEE"/>
    <w:rsid w:val="003124B6"/>
    <w:rsid w:val="003127D6"/>
    <w:rsid w:val="00312D4C"/>
    <w:rsid w:val="00312F80"/>
    <w:rsid w:val="00313098"/>
    <w:rsid w:val="0031333C"/>
    <w:rsid w:val="0031356E"/>
    <w:rsid w:val="003136AB"/>
    <w:rsid w:val="003138D1"/>
    <w:rsid w:val="00313B34"/>
    <w:rsid w:val="00313FD6"/>
    <w:rsid w:val="003140C4"/>
    <w:rsid w:val="0031447F"/>
    <w:rsid w:val="003145A5"/>
    <w:rsid w:val="00314837"/>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9C9"/>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7D8"/>
    <w:rsid w:val="00327C6B"/>
    <w:rsid w:val="00327D36"/>
    <w:rsid w:val="0033027D"/>
    <w:rsid w:val="0033043C"/>
    <w:rsid w:val="003304CE"/>
    <w:rsid w:val="00330D56"/>
    <w:rsid w:val="00330E33"/>
    <w:rsid w:val="00330F3D"/>
    <w:rsid w:val="00330FDA"/>
    <w:rsid w:val="00331541"/>
    <w:rsid w:val="003317DB"/>
    <w:rsid w:val="00331D3F"/>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24C"/>
    <w:rsid w:val="00336316"/>
    <w:rsid w:val="0033632C"/>
    <w:rsid w:val="003366F7"/>
    <w:rsid w:val="003368E2"/>
    <w:rsid w:val="00337D5C"/>
    <w:rsid w:val="00340195"/>
    <w:rsid w:val="003409B8"/>
    <w:rsid w:val="00341653"/>
    <w:rsid w:val="0034168C"/>
    <w:rsid w:val="00341AB0"/>
    <w:rsid w:val="00341AF7"/>
    <w:rsid w:val="00341FFA"/>
    <w:rsid w:val="00342338"/>
    <w:rsid w:val="003426BD"/>
    <w:rsid w:val="00342EA0"/>
    <w:rsid w:val="00342FDA"/>
    <w:rsid w:val="00343334"/>
    <w:rsid w:val="00343462"/>
    <w:rsid w:val="00343F9D"/>
    <w:rsid w:val="00343FD8"/>
    <w:rsid w:val="00344182"/>
    <w:rsid w:val="0034421B"/>
    <w:rsid w:val="0034460F"/>
    <w:rsid w:val="00344DEE"/>
    <w:rsid w:val="0034638D"/>
    <w:rsid w:val="00346A2A"/>
    <w:rsid w:val="00346E68"/>
    <w:rsid w:val="003470A6"/>
    <w:rsid w:val="0034767A"/>
    <w:rsid w:val="0034795E"/>
    <w:rsid w:val="0035015B"/>
    <w:rsid w:val="003502F8"/>
    <w:rsid w:val="003505B4"/>
    <w:rsid w:val="00350FEF"/>
    <w:rsid w:val="00351254"/>
    <w:rsid w:val="00352136"/>
    <w:rsid w:val="003521EC"/>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9D0"/>
    <w:rsid w:val="00356C5D"/>
    <w:rsid w:val="00357200"/>
    <w:rsid w:val="00357394"/>
    <w:rsid w:val="00357900"/>
    <w:rsid w:val="00357B09"/>
    <w:rsid w:val="00357B0E"/>
    <w:rsid w:val="00357F6D"/>
    <w:rsid w:val="003603B8"/>
    <w:rsid w:val="003604DF"/>
    <w:rsid w:val="00360FF3"/>
    <w:rsid w:val="00361003"/>
    <w:rsid w:val="0036109A"/>
    <w:rsid w:val="003626FE"/>
    <w:rsid w:val="00362B6D"/>
    <w:rsid w:val="00362E88"/>
    <w:rsid w:val="003637BC"/>
    <w:rsid w:val="00363996"/>
    <w:rsid w:val="003639E4"/>
    <w:rsid w:val="003640A5"/>
    <w:rsid w:val="00364815"/>
    <w:rsid w:val="003648B9"/>
    <w:rsid w:val="00364B19"/>
    <w:rsid w:val="00364C89"/>
    <w:rsid w:val="00364C8B"/>
    <w:rsid w:val="003653A2"/>
    <w:rsid w:val="00365AA1"/>
    <w:rsid w:val="00365D2B"/>
    <w:rsid w:val="00365E5A"/>
    <w:rsid w:val="00366E19"/>
    <w:rsid w:val="00367220"/>
    <w:rsid w:val="00367C0A"/>
    <w:rsid w:val="00367CE0"/>
    <w:rsid w:val="00367D43"/>
    <w:rsid w:val="00370018"/>
    <w:rsid w:val="00370725"/>
    <w:rsid w:val="00370816"/>
    <w:rsid w:val="00370C99"/>
    <w:rsid w:val="00370E2A"/>
    <w:rsid w:val="003711DE"/>
    <w:rsid w:val="0037135A"/>
    <w:rsid w:val="003719CD"/>
    <w:rsid w:val="00371BAC"/>
    <w:rsid w:val="00371F91"/>
    <w:rsid w:val="00372980"/>
    <w:rsid w:val="00372ABA"/>
    <w:rsid w:val="00372FAC"/>
    <w:rsid w:val="003732E1"/>
    <w:rsid w:val="00373419"/>
    <w:rsid w:val="003734A0"/>
    <w:rsid w:val="00373A0A"/>
    <w:rsid w:val="00373B2C"/>
    <w:rsid w:val="00373B35"/>
    <w:rsid w:val="00373F28"/>
    <w:rsid w:val="003744D6"/>
    <w:rsid w:val="003745BF"/>
    <w:rsid w:val="00374B8A"/>
    <w:rsid w:val="00374CD5"/>
    <w:rsid w:val="0037600B"/>
    <w:rsid w:val="003762C6"/>
    <w:rsid w:val="00377346"/>
    <w:rsid w:val="003776B9"/>
    <w:rsid w:val="00377907"/>
    <w:rsid w:val="00377C01"/>
    <w:rsid w:val="00377CE2"/>
    <w:rsid w:val="00380B25"/>
    <w:rsid w:val="00380DA9"/>
    <w:rsid w:val="003811DF"/>
    <w:rsid w:val="003812CE"/>
    <w:rsid w:val="00381464"/>
    <w:rsid w:val="00381661"/>
    <w:rsid w:val="003818B8"/>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A39"/>
    <w:rsid w:val="00396B06"/>
    <w:rsid w:val="0039712C"/>
    <w:rsid w:val="003971F2"/>
    <w:rsid w:val="00397215"/>
    <w:rsid w:val="003972DE"/>
    <w:rsid w:val="003973D2"/>
    <w:rsid w:val="0039777E"/>
    <w:rsid w:val="0039791C"/>
    <w:rsid w:val="00397D86"/>
    <w:rsid w:val="003A0176"/>
    <w:rsid w:val="003A0518"/>
    <w:rsid w:val="003A05AC"/>
    <w:rsid w:val="003A0602"/>
    <w:rsid w:val="003A0B36"/>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4B3F"/>
    <w:rsid w:val="003A5961"/>
    <w:rsid w:val="003A5F82"/>
    <w:rsid w:val="003A6897"/>
    <w:rsid w:val="003A6F34"/>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CF0"/>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A90"/>
    <w:rsid w:val="003C2C97"/>
    <w:rsid w:val="003C336B"/>
    <w:rsid w:val="003C342B"/>
    <w:rsid w:val="003C3743"/>
    <w:rsid w:val="003C3AD6"/>
    <w:rsid w:val="003C4D85"/>
    <w:rsid w:val="003C54F1"/>
    <w:rsid w:val="003C56D3"/>
    <w:rsid w:val="003C575C"/>
    <w:rsid w:val="003C61C8"/>
    <w:rsid w:val="003C62C0"/>
    <w:rsid w:val="003C6471"/>
    <w:rsid w:val="003C671A"/>
    <w:rsid w:val="003C67DC"/>
    <w:rsid w:val="003C7359"/>
    <w:rsid w:val="003C74B3"/>
    <w:rsid w:val="003C74BE"/>
    <w:rsid w:val="003C7518"/>
    <w:rsid w:val="003C7553"/>
    <w:rsid w:val="003C79B8"/>
    <w:rsid w:val="003C7C81"/>
    <w:rsid w:val="003C7E66"/>
    <w:rsid w:val="003D062E"/>
    <w:rsid w:val="003D080D"/>
    <w:rsid w:val="003D0ED6"/>
    <w:rsid w:val="003D1457"/>
    <w:rsid w:val="003D21B2"/>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0C77"/>
    <w:rsid w:val="003E14E4"/>
    <w:rsid w:val="003E1793"/>
    <w:rsid w:val="003E198C"/>
    <w:rsid w:val="003E1A08"/>
    <w:rsid w:val="003E1B61"/>
    <w:rsid w:val="003E1EAF"/>
    <w:rsid w:val="003E26A5"/>
    <w:rsid w:val="003E2918"/>
    <w:rsid w:val="003E2B1C"/>
    <w:rsid w:val="003E2D6B"/>
    <w:rsid w:val="003E37C9"/>
    <w:rsid w:val="003E382C"/>
    <w:rsid w:val="003E39D3"/>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765"/>
    <w:rsid w:val="003F1C97"/>
    <w:rsid w:val="003F1E45"/>
    <w:rsid w:val="003F1FC4"/>
    <w:rsid w:val="003F1FE3"/>
    <w:rsid w:val="003F2133"/>
    <w:rsid w:val="003F2429"/>
    <w:rsid w:val="003F25E4"/>
    <w:rsid w:val="003F289B"/>
    <w:rsid w:val="003F28F4"/>
    <w:rsid w:val="003F2A8E"/>
    <w:rsid w:val="003F3262"/>
    <w:rsid w:val="003F3F3E"/>
    <w:rsid w:val="003F4206"/>
    <w:rsid w:val="003F42CC"/>
    <w:rsid w:val="003F4544"/>
    <w:rsid w:val="003F45BD"/>
    <w:rsid w:val="003F4943"/>
    <w:rsid w:val="003F49E4"/>
    <w:rsid w:val="003F4A71"/>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5E6"/>
    <w:rsid w:val="00401016"/>
    <w:rsid w:val="0040112C"/>
    <w:rsid w:val="0040185D"/>
    <w:rsid w:val="00401B07"/>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941"/>
    <w:rsid w:val="00411D12"/>
    <w:rsid w:val="004132BE"/>
    <w:rsid w:val="004137CD"/>
    <w:rsid w:val="0041387D"/>
    <w:rsid w:val="004139C8"/>
    <w:rsid w:val="00413D35"/>
    <w:rsid w:val="00414182"/>
    <w:rsid w:val="004141E7"/>
    <w:rsid w:val="00414C06"/>
    <w:rsid w:val="00415B02"/>
    <w:rsid w:val="004163CC"/>
    <w:rsid w:val="004169A2"/>
    <w:rsid w:val="00416D82"/>
    <w:rsid w:val="00416FA4"/>
    <w:rsid w:val="004176FE"/>
    <w:rsid w:val="004177BA"/>
    <w:rsid w:val="00417855"/>
    <w:rsid w:val="00417A52"/>
    <w:rsid w:val="00417E0F"/>
    <w:rsid w:val="0042043F"/>
    <w:rsid w:val="00420AA0"/>
    <w:rsid w:val="00420B4F"/>
    <w:rsid w:val="00420D8E"/>
    <w:rsid w:val="00421700"/>
    <w:rsid w:val="00421A6D"/>
    <w:rsid w:val="0042241D"/>
    <w:rsid w:val="0042259B"/>
    <w:rsid w:val="00422ADC"/>
    <w:rsid w:val="00422B59"/>
    <w:rsid w:val="004235AC"/>
    <w:rsid w:val="00423749"/>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550"/>
    <w:rsid w:val="00427803"/>
    <w:rsid w:val="00430564"/>
    <w:rsid w:val="004308FA"/>
    <w:rsid w:val="004312B5"/>
    <w:rsid w:val="00432A0B"/>
    <w:rsid w:val="00432C7D"/>
    <w:rsid w:val="00433CA0"/>
    <w:rsid w:val="0043436A"/>
    <w:rsid w:val="00434418"/>
    <w:rsid w:val="00434B56"/>
    <w:rsid w:val="0043500D"/>
    <w:rsid w:val="00435A8A"/>
    <w:rsid w:val="004365B0"/>
    <w:rsid w:val="0043742E"/>
    <w:rsid w:val="00437948"/>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5E"/>
    <w:rsid w:val="00445173"/>
    <w:rsid w:val="004452F7"/>
    <w:rsid w:val="004453D9"/>
    <w:rsid w:val="004464D1"/>
    <w:rsid w:val="00446765"/>
    <w:rsid w:val="00446F24"/>
    <w:rsid w:val="00446FF7"/>
    <w:rsid w:val="00447A26"/>
    <w:rsid w:val="00447BF1"/>
    <w:rsid w:val="00447E17"/>
    <w:rsid w:val="004502C6"/>
    <w:rsid w:val="00450517"/>
    <w:rsid w:val="004506FC"/>
    <w:rsid w:val="004508FA"/>
    <w:rsid w:val="00450AF6"/>
    <w:rsid w:val="00450B22"/>
    <w:rsid w:val="004514C2"/>
    <w:rsid w:val="0045178D"/>
    <w:rsid w:val="004518E4"/>
    <w:rsid w:val="00451F8C"/>
    <w:rsid w:val="00451FE7"/>
    <w:rsid w:val="004523AA"/>
    <w:rsid w:val="004529BA"/>
    <w:rsid w:val="0045337C"/>
    <w:rsid w:val="00453C9A"/>
    <w:rsid w:val="00454133"/>
    <w:rsid w:val="0045463E"/>
    <w:rsid w:val="00454B42"/>
    <w:rsid w:val="00454F6D"/>
    <w:rsid w:val="00454F6E"/>
    <w:rsid w:val="004550F3"/>
    <w:rsid w:val="0045554B"/>
    <w:rsid w:val="0045573B"/>
    <w:rsid w:val="00455E7C"/>
    <w:rsid w:val="0045636A"/>
    <w:rsid w:val="0045647D"/>
    <w:rsid w:val="00456677"/>
    <w:rsid w:val="00456F03"/>
    <w:rsid w:val="0045753F"/>
    <w:rsid w:val="004578D5"/>
    <w:rsid w:val="0046039F"/>
    <w:rsid w:val="00460646"/>
    <w:rsid w:val="00460DA5"/>
    <w:rsid w:val="00460E5F"/>
    <w:rsid w:val="0046107A"/>
    <w:rsid w:val="004617CF"/>
    <w:rsid w:val="0046180D"/>
    <w:rsid w:val="004619DD"/>
    <w:rsid w:val="00461E43"/>
    <w:rsid w:val="00461E6D"/>
    <w:rsid w:val="00462553"/>
    <w:rsid w:val="004627BF"/>
    <w:rsid w:val="00462B34"/>
    <w:rsid w:val="00462E11"/>
    <w:rsid w:val="00462ED3"/>
    <w:rsid w:val="00462F04"/>
    <w:rsid w:val="004638E1"/>
    <w:rsid w:val="004639DD"/>
    <w:rsid w:val="00463F3A"/>
    <w:rsid w:val="00463FB4"/>
    <w:rsid w:val="0046400D"/>
    <w:rsid w:val="00464143"/>
    <w:rsid w:val="004641CD"/>
    <w:rsid w:val="00464708"/>
    <w:rsid w:val="00464941"/>
    <w:rsid w:val="00464D5E"/>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DAD"/>
    <w:rsid w:val="0048181A"/>
    <w:rsid w:val="00481D78"/>
    <w:rsid w:val="0048215B"/>
    <w:rsid w:val="0048280E"/>
    <w:rsid w:val="00482FFC"/>
    <w:rsid w:val="004838FB"/>
    <w:rsid w:val="00483A37"/>
    <w:rsid w:val="00483C0F"/>
    <w:rsid w:val="004840D6"/>
    <w:rsid w:val="00484778"/>
    <w:rsid w:val="00484B30"/>
    <w:rsid w:val="00484EC4"/>
    <w:rsid w:val="004850F2"/>
    <w:rsid w:val="00485E37"/>
    <w:rsid w:val="004863A9"/>
    <w:rsid w:val="0048670A"/>
    <w:rsid w:val="00486782"/>
    <w:rsid w:val="0048706A"/>
    <w:rsid w:val="00487C36"/>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FAF"/>
    <w:rsid w:val="004A3D05"/>
    <w:rsid w:val="004A3D24"/>
    <w:rsid w:val="004A3E90"/>
    <w:rsid w:val="004A4721"/>
    <w:rsid w:val="004A47A2"/>
    <w:rsid w:val="004A4C48"/>
    <w:rsid w:val="004A4FEA"/>
    <w:rsid w:val="004A5ABE"/>
    <w:rsid w:val="004A6FCD"/>
    <w:rsid w:val="004A73F0"/>
    <w:rsid w:val="004A75E0"/>
    <w:rsid w:val="004A76EE"/>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6A1"/>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5AC"/>
    <w:rsid w:val="004C076B"/>
    <w:rsid w:val="004C09D5"/>
    <w:rsid w:val="004C1716"/>
    <w:rsid w:val="004C191D"/>
    <w:rsid w:val="004C1935"/>
    <w:rsid w:val="004C1D56"/>
    <w:rsid w:val="004C1DDF"/>
    <w:rsid w:val="004C26B4"/>
    <w:rsid w:val="004C26C4"/>
    <w:rsid w:val="004C2742"/>
    <w:rsid w:val="004C2FFD"/>
    <w:rsid w:val="004C333E"/>
    <w:rsid w:val="004C394C"/>
    <w:rsid w:val="004C39DA"/>
    <w:rsid w:val="004C3F95"/>
    <w:rsid w:val="004C4DAC"/>
    <w:rsid w:val="004C4E94"/>
    <w:rsid w:val="004C539F"/>
    <w:rsid w:val="004C54D0"/>
    <w:rsid w:val="004C59B5"/>
    <w:rsid w:val="004C59EE"/>
    <w:rsid w:val="004C5E18"/>
    <w:rsid w:val="004C6042"/>
    <w:rsid w:val="004C6374"/>
    <w:rsid w:val="004C66A9"/>
    <w:rsid w:val="004C6B32"/>
    <w:rsid w:val="004C759E"/>
    <w:rsid w:val="004C76E7"/>
    <w:rsid w:val="004C7C44"/>
    <w:rsid w:val="004C7E0B"/>
    <w:rsid w:val="004D1867"/>
    <w:rsid w:val="004D1A21"/>
    <w:rsid w:val="004D1C20"/>
    <w:rsid w:val="004D241E"/>
    <w:rsid w:val="004D2900"/>
    <w:rsid w:val="004D2E61"/>
    <w:rsid w:val="004D2F2C"/>
    <w:rsid w:val="004D2FA5"/>
    <w:rsid w:val="004D353D"/>
    <w:rsid w:val="004D375A"/>
    <w:rsid w:val="004D3887"/>
    <w:rsid w:val="004D396A"/>
    <w:rsid w:val="004D3A9F"/>
    <w:rsid w:val="004D3FE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64"/>
    <w:rsid w:val="004E3F13"/>
    <w:rsid w:val="004E4FF0"/>
    <w:rsid w:val="004E5ACD"/>
    <w:rsid w:val="004E5FE5"/>
    <w:rsid w:val="004E61E6"/>
    <w:rsid w:val="004E639E"/>
    <w:rsid w:val="004E6452"/>
    <w:rsid w:val="004E6509"/>
    <w:rsid w:val="004E652C"/>
    <w:rsid w:val="004E68E1"/>
    <w:rsid w:val="004E7048"/>
    <w:rsid w:val="004E723C"/>
    <w:rsid w:val="004E7B28"/>
    <w:rsid w:val="004E7E23"/>
    <w:rsid w:val="004F0403"/>
    <w:rsid w:val="004F0423"/>
    <w:rsid w:val="004F0627"/>
    <w:rsid w:val="004F076C"/>
    <w:rsid w:val="004F09FB"/>
    <w:rsid w:val="004F0C72"/>
    <w:rsid w:val="004F102C"/>
    <w:rsid w:val="004F143A"/>
    <w:rsid w:val="004F1937"/>
    <w:rsid w:val="004F1F3A"/>
    <w:rsid w:val="004F21E0"/>
    <w:rsid w:val="004F24C7"/>
    <w:rsid w:val="004F27E8"/>
    <w:rsid w:val="004F2DA1"/>
    <w:rsid w:val="004F2EB0"/>
    <w:rsid w:val="004F2ED2"/>
    <w:rsid w:val="004F32C5"/>
    <w:rsid w:val="004F37AB"/>
    <w:rsid w:val="004F483F"/>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C71"/>
    <w:rsid w:val="00502C7E"/>
    <w:rsid w:val="00503839"/>
    <w:rsid w:val="005041AC"/>
    <w:rsid w:val="00506764"/>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DF1"/>
    <w:rsid w:val="00511F91"/>
    <w:rsid w:val="00512265"/>
    <w:rsid w:val="00512425"/>
    <w:rsid w:val="00512435"/>
    <w:rsid w:val="00512632"/>
    <w:rsid w:val="005129AE"/>
    <w:rsid w:val="00512CD3"/>
    <w:rsid w:val="00512E5B"/>
    <w:rsid w:val="005136D6"/>
    <w:rsid w:val="00513882"/>
    <w:rsid w:val="00513FF2"/>
    <w:rsid w:val="0051402C"/>
    <w:rsid w:val="00514378"/>
    <w:rsid w:val="00515051"/>
    <w:rsid w:val="00515505"/>
    <w:rsid w:val="00515F08"/>
    <w:rsid w:val="00516130"/>
    <w:rsid w:val="0051643B"/>
    <w:rsid w:val="00516493"/>
    <w:rsid w:val="00516818"/>
    <w:rsid w:val="00516FA1"/>
    <w:rsid w:val="00517591"/>
    <w:rsid w:val="005177E8"/>
    <w:rsid w:val="00520051"/>
    <w:rsid w:val="0052033F"/>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934"/>
    <w:rsid w:val="005319C0"/>
    <w:rsid w:val="00531D39"/>
    <w:rsid w:val="00531FCE"/>
    <w:rsid w:val="00532868"/>
    <w:rsid w:val="00533067"/>
    <w:rsid w:val="00533834"/>
    <w:rsid w:val="005338ED"/>
    <w:rsid w:val="00533F73"/>
    <w:rsid w:val="0053477C"/>
    <w:rsid w:val="00534887"/>
    <w:rsid w:val="00534EAE"/>
    <w:rsid w:val="0053510B"/>
    <w:rsid w:val="00535BCA"/>
    <w:rsid w:val="00535C1E"/>
    <w:rsid w:val="00535F8B"/>
    <w:rsid w:val="00536FEA"/>
    <w:rsid w:val="00537709"/>
    <w:rsid w:val="005377F1"/>
    <w:rsid w:val="0054099E"/>
    <w:rsid w:val="00540CD9"/>
    <w:rsid w:val="00541704"/>
    <w:rsid w:val="005419B4"/>
    <w:rsid w:val="00541FD1"/>
    <w:rsid w:val="00542890"/>
    <w:rsid w:val="00542F0E"/>
    <w:rsid w:val="0054358B"/>
    <w:rsid w:val="005437BE"/>
    <w:rsid w:val="00544178"/>
    <w:rsid w:val="00544337"/>
    <w:rsid w:val="005445FE"/>
    <w:rsid w:val="0054488C"/>
    <w:rsid w:val="00545045"/>
    <w:rsid w:val="00545175"/>
    <w:rsid w:val="00545A54"/>
    <w:rsid w:val="00545AA3"/>
    <w:rsid w:val="00545BDE"/>
    <w:rsid w:val="00546093"/>
    <w:rsid w:val="005463B6"/>
    <w:rsid w:val="00546511"/>
    <w:rsid w:val="00547097"/>
    <w:rsid w:val="0054709E"/>
    <w:rsid w:val="005475A6"/>
    <w:rsid w:val="00550F1C"/>
    <w:rsid w:val="0055139E"/>
    <w:rsid w:val="00551472"/>
    <w:rsid w:val="005514B9"/>
    <w:rsid w:val="00551549"/>
    <w:rsid w:val="00551C4B"/>
    <w:rsid w:val="00552584"/>
    <w:rsid w:val="0055275F"/>
    <w:rsid w:val="00552D0A"/>
    <w:rsid w:val="0055344E"/>
    <w:rsid w:val="00553577"/>
    <w:rsid w:val="0055394E"/>
    <w:rsid w:val="00553F27"/>
    <w:rsid w:val="00553F62"/>
    <w:rsid w:val="005547F0"/>
    <w:rsid w:val="00555054"/>
    <w:rsid w:val="00555AC8"/>
    <w:rsid w:val="00556314"/>
    <w:rsid w:val="0055638E"/>
    <w:rsid w:val="005569AC"/>
    <w:rsid w:val="00556E58"/>
    <w:rsid w:val="00556E90"/>
    <w:rsid w:val="00557853"/>
    <w:rsid w:val="00557F79"/>
    <w:rsid w:val="00560D67"/>
    <w:rsid w:val="005617A2"/>
    <w:rsid w:val="005618BC"/>
    <w:rsid w:val="00562A83"/>
    <w:rsid w:val="0056340A"/>
    <w:rsid w:val="00564313"/>
    <w:rsid w:val="00564A7A"/>
    <w:rsid w:val="005651E2"/>
    <w:rsid w:val="0056538A"/>
    <w:rsid w:val="005655D3"/>
    <w:rsid w:val="00566359"/>
    <w:rsid w:val="005674BC"/>
    <w:rsid w:val="005677BC"/>
    <w:rsid w:val="00567988"/>
    <w:rsid w:val="00567AF8"/>
    <w:rsid w:val="00570195"/>
    <w:rsid w:val="00570413"/>
    <w:rsid w:val="00570604"/>
    <w:rsid w:val="00570B10"/>
    <w:rsid w:val="00570E01"/>
    <w:rsid w:val="00571025"/>
    <w:rsid w:val="00571097"/>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42D"/>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430"/>
    <w:rsid w:val="0058643A"/>
    <w:rsid w:val="00586D45"/>
    <w:rsid w:val="00587697"/>
    <w:rsid w:val="00590243"/>
    <w:rsid w:val="0059043E"/>
    <w:rsid w:val="005907AE"/>
    <w:rsid w:val="00590BE0"/>
    <w:rsid w:val="00590D2F"/>
    <w:rsid w:val="0059110A"/>
    <w:rsid w:val="00591157"/>
    <w:rsid w:val="005914FD"/>
    <w:rsid w:val="0059165B"/>
    <w:rsid w:val="00591908"/>
    <w:rsid w:val="00591929"/>
    <w:rsid w:val="00591E81"/>
    <w:rsid w:val="00592C28"/>
    <w:rsid w:val="00593172"/>
    <w:rsid w:val="0059321D"/>
    <w:rsid w:val="00593771"/>
    <w:rsid w:val="00593A2A"/>
    <w:rsid w:val="00593ED1"/>
    <w:rsid w:val="00594008"/>
    <w:rsid w:val="005941A9"/>
    <w:rsid w:val="0059428C"/>
    <w:rsid w:val="005943E2"/>
    <w:rsid w:val="005948D0"/>
    <w:rsid w:val="00594D7A"/>
    <w:rsid w:val="00594E63"/>
    <w:rsid w:val="00594FE0"/>
    <w:rsid w:val="0059543D"/>
    <w:rsid w:val="00595A3F"/>
    <w:rsid w:val="00595E67"/>
    <w:rsid w:val="00595F65"/>
    <w:rsid w:val="005965B5"/>
    <w:rsid w:val="0059667C"/>
    <w:rsid w:val="0059732F"/>
    <w:rsid w:val="0059795E"/>
    <w:rsid w:val="00597989"/>
    <w:rsid w:val="00597B3E"/>
    <w:rsid w:val="005A03F3"/>
    <w:rsid w:val="005A0F0A"/>
    <w:rsid w:val="005A0FCA"/>
    <w:rsid w:val="005A1060"/>
    <w:rsid w:val="005A1744"/>
    <w:rsid w:val="005A2061"/>
    <w:rsid w:val="005A2680"/>
    <w:rsid w:val="005A31E0"/>
    <w:rsid w:val="005A3473"/>
    <w:rsid w:val="005A3982"/>
    <w:rsid w:val="005A39AE"/>
    <w:rsid w:val="005A3A90"/>
    <w:rsid w:val="005A40C4"/>
    <w:rsid w:val="005A4375"/>
    <w:rsid w:val="005A4BCE"/>
    <w:rsid w:val="005A4E63"/>
    <w:rsid w:val="005A4F5D"/>
    <w:rsid w:val="005A554F"/>
    <w:rsid w:val="005A55DA"/>
    <w:rsid w:val="005A5A8B"/>
    <w:rsid w:val="005A5F30"/>
    <w:rsid w:val="005A636E"/>
    <w:rsid w:val="005A7B07"/>
    <w:rsid w:val="005B08FF"/>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B83"/>
    <w:rsid w:val="005B6EA9"/>
    <w:rsid w:val="005B6ECE"/>
    <w:rsid w:val="005B7547"/>
    <w:rsid w:val="005B75CA"/>
    <w:rsid w:val="005B77F6"/>
    <w:rsid w:val="005B7E79"/>
    <w:rsid w:val="005C0247"/>
    <w:rsid w:val="005C02C9"/>
    <w:rsid w:val="005C0633"/>
    <w:rsid w:val="005C06AF"/>
    <w:rsid w:val="005C0802"/>
    <w:rsid w:val="005C1F68"/>
    <w:rsid w:val="005C20D3"/>
    <w:rsid w:val="005C22D1"/>
    <w:rsid w:val="005C2A5E"/>
    <w:rsid w:val="005C2CBD"/>
    <w:rsid w:val="005C2F9B"/>
    <w:rsid w:val="005C37B4"/>
    <w:rsid w:val="005C3A15"/>
    <w:rsid w:val="005C478D"/>
    <w:rsid w:val="005C4A4D"/>
    <w:rsid w:val="005C50FD"/>
    <w:rsid w:val="005C585A"/>
    <w:rsid w:val="005C62C2"/>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38D"/>
    <w:rsid w:val="005D64FC"/>
    <w:rsid w:val="005D6C44"/>
    <w:rsid w:val="005D6C96"/>
    <w:rsid w:val="005D6DD2"/>
    <w:rsid w:val="005D6E7E"/>
    <w:rsid w:val="005D6F86"/>
    <w:rsid w:val="005D7B2A"/>
    <w:rsid w:val="005E02B2"/>
    <w:rsid w:val="005E0492"/>
    <w:rsid w:val="005E0D64"/>
    <w:rsid w:val="005E1225"/>
    <w:rsid w:val="005E128B"/>
    <w:rsid w:val="005E17FF"/>
    <w:rsid w:val="005E22B1"/>
    <w:rsid w:val="005E23F8"/>
    <w:rsid w:val="005E26B7"/>
    <w:rsid w:val="005E272A"/>
    <w:rsid w:val="005E33A3"/>
    <w:rsid w:val="005E361D"/>
    <w:rsid w:val="005E36C0"/>
    <w:rsid w:val="005E3BC7"/>
    <w:rsid w:val="005E3D20"/>
    <w:rsid w:val="005E3D21"/>
    <w:rsid w:val="005E41AC"/>
    <w:rsid w:val="005E47A6"/>
    <w:rsid w:val="005E50A1"/>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358B"/>
    <w:rsid w:val="005F42CF"/>
    <w:rsid w:val="005F4525"/>
    <w:rsid w:val="005F45FD"/>
    <w:rsid w:val="005F54B6"/>
    <w:rsid w:val="005F5B94"/>
    <w:rsid w:val="005F6787"/>
    <w:rsid w:val="005F68DA"/>
    <w:rsid w:val="005F71D7"/>
    <w:rsid w:val="005F72A6"/>
    <w:rsid w:val="005F7E73"/>
    <w:rsid w:val="00600047"/>
    <w:rsid w:val="00600190"/>
    <w:rsid w:val="00600304"/>
    <w:rsid w:val="0060037D"/>
    <w:rsid w:val="00601733"/>
    <w:rsid w:val="00601C2E"/>
    <w:rsid w:val="00601FD4"/>
    <w:rsid w:val="0060254A"/>
    <w:rsid w:val="00603086"/>
    <w:rsid w:val="00603639"/>
    <w:rsid w:val="006037D0"/>
    <w:rsid w:val="00603983"/>
    <w:rsid w:val="00603D1B"/>
    <w:rsid w:val="006046BC"/>
    <w:rsid w:val="006047A2"/>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7717"/>
    <w:rsid w:val="0061788B"/>
    <w:rsid w:val="00617BC1"/>
    <w:rsid w:val="006202CA"/>
    <w:rsid w:val="00620FC2"/>
    <w:rsid w:val="0062142F"/>
    <w:rsid w:val="00621B15"/>
    <w:rsid w:val="0062216A"/>
    <w:rsid w:val="0062299C"/>
    <w:rsid w:val="006246A5"/>
    <w:rsid w:val="00624E05"/>
    <w:rsid w:val="0062544E"/>
    <w:rsid w:val="006256CD"/>
    <w:rsid w:val="00625798"/>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8B4"/>
    <w:rsid w:val="00635B38"/>
    <w:rsid w:val="00636A95"/>
    <w:rsid w:val="006370E0"/>
    <w:rsid w:val="0063713D"/>
    <w:rsid w:val="00637735"/>
    <w:rsid w:val="00637A04"/>
    <w:rsid w:val="0064009D"/>
    <w:rsid w:val="006402B0"/>
    <w:rsid w:val="00640349"/>
    <w:rsid w:val="0064038C"/>
    <w:rsid w:val="006406AE"/>
    <w:rsid w:val="00640EAF"/>
    <w:rsid w:val="00640F3A"/>
    <w:rsid w:val="00640F86"/>
    <w:rsid w:val="006410CB"/>
    <w:rsid w:val="0064148D"/>
    <w:rsid w:val="006418D1"/>
    <w:rsid w:val="006423F0"/>
    <w:rsid w:val="0064244E"/>
    <w:rsid w:val="006426B5"/>
    <w:rsid w:val="00642CE0"/>
    <w:rsid w:val="00643168"/>
    <w:rsid w:val="006442E6"/>
    <w:rsid w:val="006446D1"/>
    <w:rsid w:val="00644A9B"/>
    <w:rsid w:val="00644B6C"/>
    <w:rsid w:val="00645527"/>
    <w:rsid w:val="00645DD1"/>
    <w:rsid w:val="00646416"/>
    <w:rsid w:val="00646A3C"/>
    <w:rsid w:val="00646F17"/>
    <w:rsid w:val="006502F7"/>
    <w:rsid w:val="00650598"/>
    <w:rsid w:val="00650792"/>
    <w:rsid w:val="00651481"/>
    <w:rsid w:val="006517F4"/>
    <w:rsid w:val="00651B6E"/>
    <w:rsid w:val="00651E13"/>
    <w:rsid w:val="0065240E"/>
    <w:rsid w:val="0065295E"/>
    <w:rsid w:val="00652BCA"/>
    <w:rsid w:val="00652CB0"/>
    <w:rsid w:val="00652FE1"/>
    <w:rsid w:val="0065304B"/>
    <w:rsid w:val="00653439"/>
    <w:rsid w:val="00653C40"/>
    <w:rsid w:val="00653C90"/>
    <w:rsid w:val="00653D01"/>
    <w:rsid w:val="00654527"/>
    <w:rsid w:val="00654AF9"/>
    <w:rsid w:val="006551F8"/>
    <w:rsid w:val="006554E5"/>
    <w:rsid w:val="006556BD"/>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C2A"/>
    <w:rsid w:val="00663D33"/>
    <w:rsid w:val="006642D2"/>
    <w:rsid w:val="00664456"/>
    <w:rsid w:val="006646D6"/>
    <w:rsid w:val="00664B40"/>
    <w:rsid w:val="00664BA3"/>
    <w:rsid w:val="00664CF0"/>
    <w:rsid w:val="00665123"/>
    <w:rsid w:val="006653E5"/>
    <w:rsid w:val="0066545E"/>
    <w:rsid w:val="0066589C"/>
    <w:rsid w:val="00665C62"/>
    <w:rsid w:val="00666098"/>
    <w:rsid w:val="00666DA1"/>
    <w:rsid w:val="00666E9C"/>
    <w:rsid w:val="00666EED"/>
    <w:rsid w:val="00666F89"/>
    <w:rsid w:val="00667190"/>
    <w:rsid w:val="0066784C"/>
    <w:rsid w:val="00667C39"/>
    <w:rsid w:val="00670371"/>
    <w:rsid w:val="006703A5"/>
    <w:rsid w:val="00670410"/>
    <w:rsid w:val="00670DDB"/>
    <w:rsid w:val="00670F7A"/>
    <w:rsid w:val="00670FF3"/>
    <w:rsid w:val="0067112F"/>
    <w:rsid w:val="0067182A"/>
    <w:rsid w:val="00671D0F"/>
    <w:rsid w:val="006725C5"/>
    <w:rsid w:val="00672622"/>
    <w:rsid w:val="006727EF"/>
    <w:rsid w:val="006728BB"/>
    <w:rsid w:val="00672974"/>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23C0"/>
    <w:rsid w:val="00682485"/>
    <w:rsid w:val="00682C74"/>
    <w:rsid w:val="00682E30"/>
    <w:rsid w:val="00682FDA"/>
    <w:rsid w:val="0068332C"/>
    <w:rsid w:val="006833E0"/>
    <w:rsid w:val="006835DC"/>
    <w:rsid w:val="00683791"/>
    <w:rsid w:val="00683997"/>
    <w:rsid w:val="00683D50"/>
    <w:rsid w:val="00684BE3"/>
    <w:rsid w:val="00684CB7"/>
    <w:rsid w:val="00684E4A"/>
    <w:rsid w:val="00685588"/>
    <w:rsid w:val="006856AD"/>
    <w:rsid w:val="0068575E"/>
    <w:rsid w:val="00685BAB"/>
    <w:rsid w:val="00686520"/>
    <w:rsid w:val="006868E7"/>
    <w:rsid w:val="00686DB9"/>
    <w:rsid w:val="00687555"/>
    <w:rsid w:val="006876DC"/>
    <w:rsid w:val="00687881"/>
    <w:rsid w:val="00687D91"/>
    <w:rsid w:val="006907AB"/>
    <w:rsid w:val="0069129D"/>
    <w:rsid w:val="006918BF"/>
    <w:rsid w:val="0069192B"/>
    <w:rsid w:val="0069193A"/>
    <w:rsid w:val="00691D8B"/>
    <w:rsid w:val="00691F34"/>
    <w:rsid w:val="00691FC6"/>
    <w:rsid w:val="006925EA"/>
    <w:rsid w:val="006928CB"/>
    <w:rsid w:val="006932FE"/>
    <w:rsid w:val="0069336E"/>
    <w:rsid w:val="006942E4"/>
    <w:rsid w:val="0069488B"/>
    <w:rsid w:val="00694898"/>
    <w:rsid w:val="00694899"/>
    <w:rsid w:val="00695076"/>
    <w:rsid w:val="006954AC"/>
    <w:rsid w:val="0069550A"/>
    <w:rsid w:val="00695BA5"/>
    <w:rsid w:val="00695EF5"/>
    <w:rsid w:val="00696130"/>
    <w:rsid w:val="00696223"/>
    <w:rsid w:val="00696478"/>
    <w:rsid w:val="00696CC9"/>
    <w:rsid w:val="006976AA"/>
    <w:rsid w:val="006978FE"/>
    <w:rsid w:val="00697A8A"/>
    <w:rsid w:val="00697BB9"/>
    <w:rsid w:val="00697CB4"/>
    <w:rsid w:val="00697F7F"/>
    <w:rsid w:val="006A01C2"/>
    <w:rsid w:val="006A0B3F"/>
    <w:rsid w:val="006A199A"/>
    <w:rsid w:val="006A1C46"/>
    <w:rsid w:val="006A1C8F"/>
    <w:rsid w:val="006A2AAD"/>
    <w:rsid w:val="006A3A64"/>
    <w:rsid w:val="006A3C7F"/>
    <w:rsid w:val="006A3CE2"/>
    <w:rsid w:val="006A4D14"/>
    <w:rsid w:val="006A4D54"/>
    <w:rsid w:val="006A4E5A"/>
    <w:rsid w:val="006A5D3E"/>
    <w:rsid w:val="006A698C"/>
    <w:rsid w:val="006A6A03"/>
    <w:rsid w:val="006A6EC2"/>
    <w:rsid w:val="006A70DB"/>
    <w:rsid w:val="006A71E5"/>
    <w:rsid w:val="006A7E7B"/>
    <w:rsid w:val="006B040B"/>
    <w:rsid w:val="006B0FE6"/>
    <w:rsid w:val="006B1C57"/>
    <w:rsid w:val="006B2C81"/>
    <w:rsid w:val="006B3156"/>
    <w:rsid w:val="006B36B9"/>
    <w:rsid w:val="006B3AE9"/>
    <w:rsid w:val="006B3B9E"/>
    <w:rsid w:val="006B3C2A"/>
    <w:rsid w:val="006B3CBC"/>
    <w:rsid w:val="006B3CC7"/>
    <w:rsid w:val="006B41D8"/>
    <w:rsid w:val="006B41E0"/>
    <w:rsid w:val="006B45EE"/>
    <w:rsid w:val="006B4B8B"/>
    <w:rsid w:val="006B6807"/>
    <w:rsid w:val="006B6A84"/>
    <w:rsid w:val="006B6B5A"/>
    <w:rsid w:val="006B6F2B"/>
    <w:rsid w:val="006B7634"/>
    <w:rsid w:val="006B7786"/>
    <w:rsid w:val="006B78E8"/>
    <w:rsid w:val="006B790E"/>
    <w:rsid w:val="006B7E28"/>
    <w:rsid w:val="006C043C"/>
    <w:rsid w:val="006C16AC"/>
    <w:rsid w:val="006C1C90"/>
    <w:rsid w:val="006C1CCF"/>
    <w:rsid w:val="006C24C9"/>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2387"/>
    <w:rsid w:val="006D2BF9"/>
    <w:rsid w:val="006D2DE8"/>
    <w:rsid w:val="006D3199"/>
    <w:rsid w:val="006D3237"/>
    <w:rsid w:val="006D398D"/>
    <w:rsid w:val="006D3D0E"/>
    <w:rsid w:val="006D467C"/>
    <w:rsid w:val="006D48B8"/>
    <w:rsid w:val="006D49A0"/>
    <w:rsid w:val="006D4DD7"/>
    <w:rsid w:val="006D5815"/>
    <w:rsid w:val="006D5E16"/>
    <w:rsid w:val="006D6454"/>
    <w:rsid w:val="006D6486"/>
    <w:rsid w:val="006D64AF"/>
    <w:rsid w:val="006D64E5"/>
    <w:rsid w:val="006D6713"/>
    <w:rsid w:val="006D6C97"/>
    <w:rsid w:val="006D7A3D"/>
    <w:rsid w:val="006D7CFC"/>
    <w:rsid w:val="006D7DC4"/>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CB1"/>
    <w:rsid w:val="006E3D16"/>
    <w:rsid w:val="006E3E4B"/>
    <w:rsid w:val="006E40EF"/>
    <w:rsid w:val="006E4976"/>
    <w:rsid w:val="006E4CCF"/>
    <w:rsid w:val="006E4CD9"/>
    <w:rsid w:val="006E6305"/>
    <w:rsid w:val="006E6A3D"/>
    <w:rsid w:val="006E75B9"/>
    <w:rsid w:val="006E7678"/>
    <w:rsid w:val="006E7847"/>
    <w:rsid w:val="006E79D4"/>
    <w:rsid w:val="006E7A08"/>
    <w:rsid w:val="006E7F26"/>
    <w:rsid w:val="006F0058"/>
    <w:rsid w:val="006F0440"/>
    <w:rsid w:val="006F04E2"/>
    <w:rsid w:val="006F0650"/>
    <w:rsid w:val="006F0C9F"/>
    <w:rsid w:val="006F105F"/>
    <w:rsid w:val="006F12F1"/>
    <w:rsid w:val="006F1791"/>
    <w:rsid w:val="006F193C"/>
    <w:rsid w:val="006F1BC7"/>
    <w:rsid w:val="006F2763"/>
    <w:rsid w:val="006F3269"/>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6C34"/>
    <w:rsid w:val="006F7383"/>
    <w:rsid w:val="006F78F2"/>
    <w:rsid w:val="006F7D5F"/>
    <w:rsid w:val="006F7F95"/>
    <w:rsid w:val="0070009B"/>
    <w:rsid w:val="00700151"/>
    <w:rsid w:val="007002C0"/>
    <w:rsid w:val="00700579"/>
    <w:rsid w:val="00700618"/>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ED"/>
    <w:rsid w:val="00713F53"/>
    <w:rsid w:val="00713F75"/>
    <w:rsid w:val="00714914"/>
    <w:rsid w:val="00714A28"/>
    <w:rsid w:val="00715751"/>
    <w:rsid w:val="007157CC"/>
    <w:rsid w:val="007159BA"/>
    <w:rsid w:val="00715C8E"/>
    <w:rsid w:val="00715F32"/>
    <w:rsid w:val="00716612"/>
    <w:rsid w:val="00716623"/>
    <w:rsid w:val="00716882"/>
    <w:rsid w:val="00716A71"/>
    <w:rsid w:val="00716B9A"/>
    <w:rsid w:val="00716E3A"/>
    <w:rsid w:val="0071753F"/>
    <w:rsid w:val="00717568"/>
    <w:rsid w:val="00717CEF"/>
    <w:rsid w:val="00717E8B"/>
    <w:rsid w:val="00717FB7"/>
    <w:rsid w:val="00720400"/>
    <w:rsid w:val="00720E1D"/>
    <w:rsid w:val="00721647"/>
    <w:rsid w:val="00721B13"/>
    <w:rsid w:val="00721FE2"/>
    <w:rsid w:val="00722E6A"/>
    <w:rsid w:val="0072306E"/>
    <w:rsid w:val="0072469D"/>
    <w:rsid w:val="007257B9"/>
    <w:rsid w:val="00725A2E"/>
    <w:rsid w:val="00725D51"/>
    <w:rsid w:val="0072615F"/>
    <w:rsid w:val="00726380"/>
    <w:rsid w:val="007266BA"/>
    <w:rsid w:val="00726797"/>
    <w:rsid w:val="00726868"/>
    <w:rsid w:val="00726C61"/>
    <w:rsid w:val="00726DB4"/>
    <w:rsid w:val="00727D70"/>
    <w:rsid w:val="0073001A"/>
    <w:rsid w:val="00730238"/>
    <w:rsid w:val="007303A2"/>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B82"/>
    <w:rsid w:val="00737CB6"/>
    <w:rsid w:val="00737D35"/>
    <w:rsid w:val="00737E10"/>
    <w:rsid w:val="00737E74"/>
    <w:rsid w:val="0074034D"/>
    <w:rsid w:val="007404C6"/>
    <w:rsid w:val="007410E4"/>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39"/>
    <w:rsid w:val="00746653"/>
    <w:rsid w:val="00746986"/>
    <w:rsid w:val="00747076"/>
    <w:rsid w:val="007470AE"/>
    <w:rsid w:val="007476BD"/>
    <w:rsid w:val="00747CF2"/>
    <w:rsid w:val="00747E7A"/>
    <w:rsid w:val="00750129"/>
    <w:rsid w:val="00750188"/>
    <w:rsid w:val="00750CE0"/>
    <w:rsid w:val="0075106A"/>
    <w:rsid w:val="007511EE"/>
    <w:rsid w:val="0075129A"/>
    <w:rsid w:val="007517FC"/>
    <w:rsid w:val="007520F4"/>
    <w:rsid w:val="00752141"/>
    <w:rsid w:val="00752207"/>
    <w:rsid w:val="00752461"/>
    <w:rsid w:val="00752B63"/>
    <w:rsid w:val="00752E2B"/>
    <w:rsid w:val="0075300B"/>
    <w:rsid w:val="00753732"/>
    <w:rsid w:val="00753C1D"/>
    <w:rsid w:val="00753CED"/>
    <w:rsid w:val="00753E0A"/>
    <w:rsid w:val="00754ADD"/>
    <w:rsid w:val="00754E86"/>
    <w:rsid w:val="007551F9"/>
    <w:rsid w:val="00755280"/>
    <w:rsid w:val="007554CE"/>
    <w:rsid w:val="00755613"/>
    <w:rsid w:val="00756145"/>
    <w:rsid w:val="0075642D"/>
    <w:rsid w:val="00757A94"/>
    <w:rsid w:val="00757F09"/>
    <w:rsid w:val="007600FB"/>
    <w:rsid w:val="00760382"/>
    <w:rsid w:val="00760ECD"/>
    <w:rsid w:val="0076190D"/>
    <w:rsid w:val="0076199F"/>
    <w:rsid w:val="00762DE7"/>
    <w:rsid w:val="007636AE"/>
    <w:rsid w:val="00763F5D"/>
    <w:rsid w:val="00764184"/>
    <w:rsid w:val="00764235"/>
    <w:rsid w:val="0076469D"/>
    <w:rsid w:val="0076476A"/>
    <w:rsid w:val="007659F0"/>
    <w:rsid w:val="00765FB0"/>
    <w:rsid w:val="00766AE7"/>
    <w:rsid w:val="00766D85"/>
    <w:rsid w:val="00766E15"/>
    <w:rsid w:val="00766F5B"/>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95A"/>
    <w:rsid w:val="00776CC9"/>
    <w:rsid w:val="007772F0"/>
    <w:rsid w:val="0077731A"/>
    <w:rsid w:val="00777444"/>
    <w:rsid w:val="0077779C"/>
    <w:rsid w:val="007800CF"/>
    <w:rsid w:val="007801E3"/>
    <w:rsid w:val="007803C9"/>
    <w:rsid w:val="0078073B"/>
    <w:rsid w:val="007808FE"/>
    <w:rsid w:val="00780967"/>
    <w:rsid w:val="007814FD"/>
    <w:rsid w:val="00781533"/>
    <w:rsid w:val="00781A2E"/>
    <w:rsid w:val="00781A88"/>
    <w:rsid w:val="00781C35"/>
    <w:rsid w:val="00782434"/>
    <w:rsid w:val="00782788"/>
    <w:rsid w:val="0078289A"/>
    <w:rsid w:val="00782A5F"/>
    <w:rsid w:val="00782C73"/>
    <w:rsid w:val="00782D56"/>
    <w:rsid w:val="007833BA"/>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5AEA"/>
    <w:rsid w:val="007A5ED4"/>
    <w:rsid w:val="007A601A"/>
    <w:rsid w:val="007A604B"/>
    <w:rsid w:val="007A6F92"/>
    <w:rsid w:val="007A797C"/>
    <w:rsid w:val="007B02D5"/>
    <w:rsid w:val="007B051D"/>
    <w:rsid w:val="007B084C"/>
    <w:rsid w:val="007B0C06"/>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FDD"/>
    <w:rsid w:val="007B4768"/>
    <w:rsid w:val="007B4D3F"/>
    <w:rsid w:val="007B5114"/>
    <w:rsid w:val="007B5A51"/>
    <w:rsid w:val="007B6D08"/>
    <w:rsid w:val="007B72FD"/>
    <w:rsid w:val="007B7673"/>
    <w:rsid w:val="007B7E45"/>
    <w:rsid w:val="007C06F4"/>
    <w:rsid w:val="007C0934"/>
    <w:rsid w:val="007C1330"/>
    <w:rsid w:val="007C1917"/>
    <w:rsid w:val="007C1B3C"/>
    <w:rsid w:val="007C1E90"/>
    <w:rsid w:val="007C2861"/>
    <w:rsid w:val="007C2B53"/>
    <w:rsid w:val="007C2D5C"/>
    <w:rsid w:val="007C3230"/>
    <w:rsid w:val="007C32B7"/>
    <w:rsid w:val="007C32D4"/>
    <w:rsid w:val="007C3523"/>
    <w:rsid w:val="007C3D4D"/>
    <w:rsid w:val="007C3DF9"/>
    <w:rsid w:val="007C49C2"/>
    <w:rsid w:val="007C4D40"/>
    <w:rsid w:val="007C4E54"/>
    <w:rsid w:val="007C4FD0"/>
    <w:rsid w:val="007C54AB"/>
    <w:rsid w:val="007C55FE"/>
    <w:rsid w:val="007C5630"/>
    <w:rsid w:val="007C6085"/>
    <w:rsid w:val="007C617F"/>
    <w:rsid w:val="007C6C1E"/>
    <w:rsid w:val="007C6FBF"/>
    <w:rsid w:val="007C7A1A"/>
    <w:rsid w:val="007D011E"/>
    <w:rsid w:val="007D020C"/>
    <w:rsid w:val="007D03F8"/>
    <w:rsid w:val="007D0926"/>
    <w:rsid w:val="007D0F6D"/>
    <w:rsid w:val="007D1167"/>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9D3"/>
    <w:rsid w:val="007E1A44"/>
    <w:rsid w:val="007E1EE8"/>
    <w:rsid w:val="007E27D3"/>
    <w:rsid w:val="007E288E"/>
    <w:rsid w:val="007E29A5"/>
    <w:rsid w:val="007E2EAD"/>
    <w:rsid w:val="007E2F82"/>
    <w:rsid w:val="007E3282"/>
    <w:rsid w:val="007E360E"/>
    <w:rsid w:val="007E4052"/>
    <w:rsid w:val="007E4654"/>
    <w:rsid w:val="007E4CF8"/>
    <w:rsid w:val="007E4F20"/>
    <w:rsid w:val="007E54BD"/>
    <w:rsid w:val="007E63D9"/>
    <w:rsid w:val="007E6B8C"/>
    <w:rsid w:val="007E6D4B"/>
    <w:rsid w:val="007F03D6"/>
    <w:rsid w:val="007F0686"/>
    <w:rsid w:val="007F06B4"/>
    <w:rsid w:val="007F06C9"/>
    <w:rsid w:val="007F0748"/>
    <w:rsid w:val="007F0793"/>
    <w:rsid w:val="007F0DC8"/>
    <w:rsid w:val="007F1399"/>
    <w:rsid w:val="007F13D0"/>
    <w:rsid w:val="007F18A3"/>
    <w:rsid w:val="007F26D1"/>
    <w:rsid w:val="007F2A6B"/>
    <w:rsid w:val="007F2C5D"/>
    <w:rsid w:val="007F37DA"/>
    <w:rsid w:val="007F383A"/>
    <w:rsid w:val="007F3ACD"/>
    <w:rsid w:val="007F4760"/>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F6"/>
    <w:rsid w:val="00802E4B"/>
    <w:rsid w:val="00802F24"/>
    <w:rsid w:val="00803113"/>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104C"/>
    <w:rsid w:val="008110C2"/>
    <w:rsid w:val="008112D1"/>
    <w:rsid w:val="0081166B"/>
    <w:rsid w:val="00811C3C"/>
    <w:rsid w:val="00812100"/>
    <w:rsid w:val="0081236D"/>
    <w:rsid w:val="00813222"/>
    <w:rsid w:val="0081361B"/>
    <w:rsid w:val="00813CC1"/>
    <w:rsid w:val="00813ED3"/>
    <w:rsid w:val="008145B5"/>
    <w:rsid w:val="00814661"/>
    <w:rsid w:val="00814667"/>
    <w:rsid w:val="00814760"/>
    <w:rsid w:val="00814CC8"/>
    <w:rsid w:val="00815338"/>
    <w:rsid w:val="008156EE"/>
    <w:rsid w:val="00815AA1"/>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293"/>
    <w:rsid w:val="0082246B"/>
    <w:rsid w:val="00822CD7"/>
    <w:rsid w:val="008230C6"/>
    <w:rsid w:val="00823570"/>
    <w:rsid w:val="0082389C"/>
    <w:rsid w:val="00823D0A"/>
    <w:rsid w:val="00823E86"/>
    <w:rsid w:val="008242EC"/>
    <w:rsid w:val="0082473F"/>
    <w:rsid w:val="0082580A"/>
    <w:rsid w:val="00825CFC"/>
    <w:rsid w:val="00826004"/>
    <w:rsid w:val="008262E0"/>
    <w:rsid w:val="0082692D"/>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7A9"/>
    <w:rsid w:val="008408E6"/>
    <w:rsid w:val="00840A29"/>
    <w:rsid w:val="00840DE3"/>
    <w:rsid w:val="00841235"/>
    <w:rsid w:val="00841530"/>
    <w:rsid w:val="0084179C"/>
    <w:rsid w:val="00841A3F"/>
    <w:rsid w:val="00842023"/>
    <w:rsid w:val="0084259C"/>
    <w:rsid w:val="00842F82"/>
    <w:rsid w:val="0084331E"/>
    <w:rsid w:val="008433A0"/>
    <w:rsid w:val="00843418"/>
    <w:rsid w:val="00843D5C"/>
    <w:rsid w:val="00844016"/>
    <w:rsid w:val="0084403C"/>
    <w:rsid w:val="0084495B"/>
    <w:rsid w:val="00845BF7"/>
    <w:rsid w:val="008462C9"/>
    <w:rsid w:val="008465AC"/>
    <w:rsid w:val="00846ED1"/>
    <w:rsid w:val="00847CF7"/>
    <w:rsid w:val="008500C2"/>
    <w:rsid w:val="00850245"/>
    <w:rsid w:val="0085029B"/>
    <w:rsid w:val="00850924"/>
    <w:rsid w:val="0085096A"/>
    <w:rsid w:val="0085098E"/>
    <w:rsid w:val="00851189"/>
    <w:rsid w:val="008519F0"/>
    <w:rsid w:val="00851A48"/>
    <w:rsid w:val="00851BA3"/>
    <w:rsid w:val="0085220A"/>
    <w:rsid w:val="0085238F"/>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AC4"/>
    <w:rsid w:val="00864B53"/>
    <w:rsid w:val="00864BA8"/>
    <w:rsid w:val="00864BDC"/>
    <w:rsid w:val="00864C16"/>
    <w:rsid w:val="00864C2E"/>
    <w:rsid w:val="00865AAB"/>
    <w:rsid w:val="00865B42"/>
    <w:rsid w:val="00865D58"/>
    <w:rsid w:val="0086602C"/>
    <w:rsid w:val="00866400"/>
    <w:rsid w:val="00866464"/>
    <w:rsid w:val="00866468"/>
    <w:rsid w:val="00866527"/>
    <w:rsid w:val="0086671F"/>
    <w:rsid w:val="008667CB"/>
    <w:rsid w:val="00866E6B"/>
    <w:rsid w:val="008674AD"/>
    <w:rsid w:val="00867D31"/>
    <w:rsid w:val="008700ED"/>
    <w:rsid w:val="0087071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965"/>
    <w:rsid w:val="00886A81"/>
    <w:rsid w:val="00886BF5"/>
    <w:rsid w:val="00887CBB"/>
    <w:rsid w:val="00887D29"/>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3F52"/>
    <w:rsid w:val="00894286"/>
    <w:rsid w:val="008949D5"/>
    <w:rsid w:val="00894B24"/>
    <w:rsid w:val="00894CC4"/>
    <w:rsid w:val="0089515D"/>
    <w:rsid w:val="008952AB"/>
    <w:rsid w:val="00895319"/>
    <w:rsid w:val="00895526"/>
    <w:rsid w:val="00895C06"/>
    <w:rsid w:val="00896032"/>
    <w:rsid w:val="00896096"/>
    <w:rsid w:val="0089691E"/>
    <w:rsid w:val="00897202"/>
    <w:rsid w:val="00897673"/>
    <w:rsid w:val="00897B72"/>
    <w:rsid w:val="00897C35"/>
    <w:rsid w:val="00897D82"/>
    <w:rsid w:val="008A0118"/>
    <w:rsid w:val="008A04BF"/>
    <w:rsid w:val="008A06A0"/>
    <w:rsid w:val="008A0720"/>
    <w:rsid w:val="008A1371"/>
    <w:rsid w:val="008A1477"/>
    <w:rsid w:val="008A1ABD"/>
    <w:rsid w:val="008A1C68"/>
    <w:rsid w:val="008A1D01"/>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121"/>
    <w:rsid w:val="008B2524"/>
    <w:rsid w:val="008B25A5"/>
    <w:rsid w:val="008B318E"/>
    <w:rsid w:val="008B3762"/>
    <w:rsid w:val="008B3834"/>
    <w:rsid w:val="008B3DE3"/>
    <w:rsid w:val="008B3FC5"/>
    <w:rsid w:val="008B4227"/>
    <w:rsid w:val="008B42DE"/>
    <w:rsid w:val="008B4845"/>
    <w:rsid w:val="008B5292"/>
    <w:rsid w:val="008B5C18"/>
    <w:rsid w:val="008B657D"/>
    <w:rsid w:val="008B692F"/>
    <w:rsid w:val="008B6A58"/>
    <w:rsid w:val="008B70DD"/>
    <w:rsid w:val="008B728A"/>
    <w:rsid w:val="008B72F8"/>
    <w:rsid w:val="008B73DE"/>
    <w:rsid w:val="008B7505"/>
    <w:rsid w:val="008B7A1F"/>
    <w:rsid w:val="008B7BCD"/>
    <w:rsid w:val="008B7EFB"/>
    <w:rsid w:val="008C05E7"/>
    <w:rsid w:val="008C079B"/>
    <w:rsid w:val="008C0D25"/>
    <w:rsid w:val="008C0EBC"/>
    <w:rsid w:val="008C1567"/>
    <w:rsid w:val="008C179C"/>
    <w:rsid w:val="008C1AEE"/>
    <w:rsid w:val="008C1D53"/>
    <w:rsid w:val="008C25DF"/>
    <w:rsid w:val="008C2F40"/>
    <w:rsid w:val="008C30F6"/>
    <w:rsid w:val="008C3629"/>
    <w:rsid w:val="008C3883"/>
    <w:rsid w:val="008C413B"/>
    <w:rsid w:val="008C4877"/>
    <w:rsid w:val="008C4C14"/>
    <w:rsid w:val="008C4E84"/>
    <w:rsid w:val="008C52DD"/>
    <w:rsid w:val="008C554C"/>
    <w:rsid w:val="008C56CC"/>
    <w:rsid w:val="008C57D2"/>
    <w:rsid w:val="008C5CE9"/>
    <w:rsid w:val="008C61EF"/>
    <w:rsid w:val="008C63B8"/>
    <w:rsid w:val="008C64FB"/>
    <w:rsid w:val="008C6F61"/>
    <w:rsid w:val="008C70F2"/>
    <w:rsid w:val="008C720C"/>
    <w:rsid w:val="008C7479"/>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303E"/>
    <w:rsid w:val="008D3103"/>
    <w:rsid w:val="008D31A0"/>
    <w:rsid w:val="008D34CB"/>
    <w:rsid w:val="008D38EA"/>
    <w:rsid w:val="008D3BE0"/>
    <w:rsid w:val="008D3CCD"/>
    <w:rsid w:val="008D3D8E"/>
    <w:rsid w:val="008D4EDF"/>
    <w:rsid w:val="008D5EA8"/>
    <w:rsid w:val="008D62EA"/>
    <w:rsid w:val="008D6399"/>
    <w:rsid w:val="008D6837"/>
    <w:rsid w:val="008D74F0"/>
    <w:rsid w:val="008D7B68"/>
    <w:rsid w:val="008D7EAA"/>
    <w:rsid w:val="008D7EBE"/>
    <w:rsid w:val="008E0572"/>
    <w:rsid w:val="008E064B"/>
    <w:rsid w:val="008E0C06"/>
    <w:rsid w:val="008E0C59"/>
    <w:rsid w:val="008E0C77"/>
    <w:rsid w:val="008E117F"/>
    <w:rsid w:val="008E138C"/>
    <w:rsid w:val="008E14B0"/>
    <w:rsid w:val="008E15DA"/>
    <w:rsid w:val="008E16A9"/>
    <w:rsid w:val="008E1DD7"/>
    <w:rsid w:val="008E1E44"/>
    <w:rsid w:val="008E223C"/>
    <w:rsid w:val="008E237B"/>
    <w:rsid w:val="008E2B07"/>
    <w:rsid w:val="008E2E61"/>
    <w:rsid w:val="008E3304"/>
    <w:rsid w:val="008E3547"/>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6BA7"/>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7234"/>
    <w:rsid w:val="008F7675"/>
    <w:rsid w:val="008F775C"/>
    <w:rsid w:val="008F7AFB"/>
    <w:rsid w:val="00900666"/>
    <w:rsid w:val="009007B9"/>
    <w:rsid w:val="00900E78"/>
    <w:rsid w:val="00901558"/>
    <w:rsid w:val="009016F1"/>
    <w:rsid w:val="0090178B"/>
    <w:rsid w:val="00902419"/>
    <w:rsid w:val="0090246D"/>
    <w:rsid w:val="009028FF"/>
    <w:rsid w:val="00903C2B"/>
    <w:rsid w:val="00903E0C"/>
    <w:rsid w:val="00904677"/>
    <w:rsid w:val="009046C9"/>
    <w:rsid w:val="009047A3"/>
    <w:rsid w:val="00904B97"/>
    <w:rsid w:val="009054E5"/>
    <w:rsid w:val="00905DD4"/>
    <w:rsid w:val="00906034"/>
    <w:rsid w:val="0090619D"/>
    <w:rsid w:val="00906603"/>
    <w:rsid w:val="00906696"/>
    <w:rsid w:val="009067DA"/>
    <w:rsid w:val="00906820"/>
    <w:rsid w:val="00910681"/>
    <w:rsid w:val="00910D39"/>
    <w:rsid w:val="00911022"/>
    <w:rsid w:val="00911104"/>
    <w:rsid w:val="00911647"/>
    <w:rsid w:val="0091201B"/>
    <w:rsid w:val="009120C1"/>
    <w:rsid w:val="00912903"/>
    <w:rsid w:val="00912CAF"/>
    <w:rsid w:val="00913122"/>
    <w:rsid w:val="00913890"/>
    <w:rsid w:val="009138C7"/>
    <w:rsid w:val="009139AB"/>
    <w:rsid w:val="00913D05"/>
    <w:rsid w:val="0091417B"/>
    <w:rsid w:val="0091464C"/>
    <w:rsid w:val="00914D27"/>
    <w:rsid w:val="00914D3B"/>
    <w:rsid w:val="00914E80"/>
    <w:rsid w:val="00915AAD"/>
    <w:rsid w:val="00915B72"/>
    <w:rsid w:val="00915BFE"/>
    <w:rsid w:val="009168D3"/>
    <w:rsid w:val="00916C7F"/>
    <w:rsid w:val="00916DDA"/>
    <w:rsid w:val="00917439"/>
    <w:rsid w:val="00917526"/>
    <w:rsid w:val="0091763E"/>
    <w:rsid w:val="0091781E"/>
    <w:rsid w:val="00917AED"/>
    <w:rsid w:val="00917CE5"/>
    <w:rsid w:val="00917DA2"/>
    <w:rsid w:val="0092061C"/>
    <w:rsid w:val="0092070C"/>
    <w:rsid w:val="0092071B"/>
    <w:rsid w:val="009208E6"/>
    <w:rsid w:val="00920A03"/>
    <w:rsid w:val="00921430"/>
    <w:rsid w:val="009227BA"/>
    <w:rsid w:val="00922A9D"/>
    <w:rsid w:val="00922CFE"/>
    <w:rsid w:val="00923156"/>
    <w:rsid w:val="0092320F"/>
    <w:rsid w:val="00923F67"/>
    <w:rsid w:val="009243BD"/>
    <w:rsid w:val="009247B1"/>
    <w:rsid w:val="009247C8"/>
    <w:rsid w:val="009248EA"/>
    <w:rsid w:val="00924CE9"/>
    <w:rsid w:val="00924F2F"/>
    <w:rsid w:val="00924FA4"/>
    <w:rsid w:val="00924FA5"/>
    <w:rsid w:val="0092513D"/>
    <w:rsid w:val="0092548D"/>
    <w:rsid w:val="00925888"/>
    <w:rsid w:val="00925B95"/>
    <w:rsid w:val="00925BF4"/>
    <w:rsid w:val="00926067"/>
    <w:rsid w:val="009260AC"/>
    <w:rsid w:val="0092610E"/>
    <w:rsid w:val="009266CB"/>
    <w:rsid w:val="00926767"/>
    <w:rsid w:val="00926C29"/>
    <w:rsid w:val="00927225"/>
    <w:rsid w:val="00927833"/>
    <w:rsid w:val="0093026D"/>
    <w:rsid w:val="00930CE4"/>
    <w:rsid w:val="00931040"/>
    <w:rsid w:val="00931429"/>
    <w:rsid w:val="00932B54"/>
    <w:rsid w:val="00933103"/>
    <w:rsid w:val="0093319E"/>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68C"/>
    <w:rsid w:val="00940917"/>
    <w:rsid w:val="00941238"/>
    <w:rsid w:val="00941912"/>
    <w:rsid w:val="00941E3D"/>
    <w:rsid w:val="00941EFC"/>
    <w:rsid w:val="00942159"/>
    <w:rsid w:val="0094253D"/>
    <w:rsid w:val="00942D00"/>
    <w:rsid w:val="00943301"/>
    <w:rsid w:val="0094352D"/>
    <w:rsid w:val="00943C6E"/>
    <w:rsid w:val="00944112"/>
    <w:rsid w:val="009444B9"/>
    <w:rsid w:val="009444CC"/>
    <w:rsid w:val="009449B9"/>
    <w:rsid w:val="009450FB"/>
    <w:rsid w:val="00946455"/>
    <w:rsid w:val="00946888"/>
    <w:rsid w:val="00946A08"/>
    <w:rsid w:val="00946B2C"/>
    <w:rsid w:val="00946E67"/>
    <w:rsid w:val="00946F42"/>
    <w:rsid w:val="009472CA"/>
    <w:rsid w:val="0094781C"/>
    <w:rsid w:val="0094795F"/>
    <w:rsid w:val="00947F1E"/>
    <w:rsid w:val="00947FED"/>
    <w:rsid w:val="0095020F"/>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A86"/>
    <w:rsid w:val="00955D92"/>
    <w:rsid w:val="00955E17"/>
    <w:rsid w:val="00955F7A"/>
    <w:rsid w:val="00956938"/>
    <w:rsid w:val="00956C55"/>
    <w:rsid w:val="009570A9"/>
    <w:rsid w:val="009573DB"/>
    <w:rsid w:val="009577BD"/>
    <w:rsid w:val="00960055"/>
    <w:rsid w:val="00960095"/>
    <w:rsid w:val="00960099"/>
    <w:rsid w:val="00960772"/>
    <w:rsid w:val="00960B6F"/>
    <w:rsid w:val="009623A7"/>
    <w:rsid w:val="009623D7"/>
    <w:rsid w:val="0096273E"/>
    <w:rsid w:val="00962748"/>
    <w:rsid w:val="0096284C"/>
    <w:rsid w:val="00962B18"/>
    <w:rsid w:val="00962C41"/>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3CE"/>
    <w:rsid w:val="0096772E"/>
    <w:rsid w:val="0096776C"/>
    <w:rsid w:val="00967B0E"/>
    <w:rsid w:val="00967ED7"/>
    <w:rsid w:val="0097023B"/>
    <w:rsid w:val="0097034B"/>
    <w:rsid w:val="0097040B"/>
    <w:rsid w:val="00970428"/>
    <w:rsid w:val="00970570"/>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161"/>
    <w:rsid w:val="00981506"/>
    <w:rsid w:val="00981A1E"/>
    <w:rsid w:val="00981D49"/>
    <w:rsid w:val="009822A6"/>
    <w:rsid w:val="009822C5"/>
    <w:rsid w:val="009822E7"/>
    <w:rsid w:val="0098264C"/>
    <w:rsid w:val="009826E5"/>
    <w:rsid w:val="00982A3A"/>
    <w:rsid w:val="00982C77"/>
    <w:rsid w:val="00982DA7"/>
    <w:rsid w:val="00983EFD"/>
    <w:rsid w:val="009842B6"/>
    <w:rsid w:val="00984324"/>
    <w:rsid w:val="00984762"/>
    <w:rsid w:val="009849B1"/>
    <w:rsid w:val="00985DA7"/>
    <w:rsid w:val="00985F6B"/>
    <w:rsid w:val="00986017"/>
    <w:rsid w:val="009860BC"/>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8F7"/>
    <w:rsid w:val="00993F10"/>
    <w:rsid w:val="009942F1"/>
    <w:rsid w:val="00994B67"/>
    <w:rsid w:val="00995235"/>
    <w:rsid w:val="00995AB3"/>
    <w:rsid w:val="00996287"/>
    <w:rsid w:val="0099720C"/>
    <w:rsid w:val="009975E1"/>
    <w:rsid w:val="00997A8C"/>
    <w:rsid w:val="00997D39"/>
    <w:rsid w:val="009A0162"/>
    <w:rsid w:val="009A0214"/>
    <w:rsid w:val="009A05B0"/>
    <w:rsid w:val="009A0662"/>
    <w:rsid w:val="009A0D14"/>
    <w:rsid w:val="009A1B07"/>
    <w:rsid w:val="009A221B"/>
    <w:rsid w:val="009A2E29"/>
    <w:rsid w:val="009A3245"/>
    <w:rsid w:val="009A32A4"/>
    <w:rsid w:val="009A3CB0"/>
    <w:rsid w:val="009A4471"/>
    <w:rsid w:val="009A4B3D"/>
    <w:rsid w:val="009A4BE8"/>
    <w:rsid w:val="009A605C"/>
    <w:rsid w:val="009A6B38"/>
    <w:rsid w:val="009A6E7A"/>
    <w:rsid w:val="009A6FF8"/>
    <w:rsid w:val="009A70B9"/>
    <w:rsid w:val="009A7772"/>
    <w:rsid w:val="009A7A79"/>
    <w:rsid w:val="009B0325"/>
    <w:rsid w:val="009B0873"/>
    <w:rsid w:val="009B0A9C"/>
    <w:rsid w:val="009B1B98"/>
    <w:rsid w:val="009B28D5"/>
    <w:rsid w:val="009B2BEA"/>
    <w:rsid w:val="009B2DF3"/>
    <w:rsid w:val="009B334A"/>
    <w:rsid w:val="009B3433"/>
    <w:rsid w:val="009B3824"/>
    <w:rsid w:val="009B3C1A"/>
    <w:rsid w:val="009B3FB6"/>
    <w:rsid w:val="009B414A"/>
    <w:rsid w:val="009B4256"/>
    <w:rsid w:val="009B44DC"/>
    <w:rsid w:val="009B4C5D"/>
    <w:rsid w:val="009B57B1"/>
    <w:rsid w:val="009B5EAC"/>
    <w:rsid w:val="009B69AF"/>
    <w:rsid w:val="009B7332"/>
    <w:rsid w:val="009B74A3"/>
    <w:rsid w:val="009B7E51"/>
    <w:rsid w:val="009C04DE"/>
    <w:rsid w:val="009C0637"/>
    <w:rsid w:val="009C075B"/>
    <w:rsid w:val="009C078F"/>
    <w:rsid w:val="009C089D"/>
    <w:rsid w:val="009C0B42"/>
    <w:rsid w:val="009C14E6"/>
    <w:rsid w:val="009C1789"/>
    <w:rsid w:val="009C21AD"/>
    <w:rsid w:val="009C2805"/>
    <w:rsid w:val="009C2C43"/>
    <w:rsid w:val="009C2E64"/>
    <w:rsid w:val="009C32AD"/>
    <w:rsid w:val="009C395B"/>
    <w:rsid w:val="009C62AB"/>
    <w:rsid w:val="009C646A"/>
    <w:rsid w:val="009C6509"/>
    <w:rsid w:val="009C6C8B"/>
    <w:rsid w:val="009C6D43"/>
    <w:rsid w:val="009C71BE"/>
    <w:rsid w:val="009C7600"/>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C2C"/>
    <w:rsid w:val="009D528F"/>
    <w:rsid w:val="009D54E0"/>
    <w:rsid w:val="009D5717"/>
    <w:rsid w:val="009D57AB"/>
    <w:rsid w:val="009D6862"/>
    <w:rsid w:val="009D6DE3"/>
    <w:rsid w:val="009D732B"/>
    <w:rsid w:val="009D758C"/>
    <w:rsid w:val="009D7AD3"/>
    <w:rsid w:val="009D7E1F"/>
    <w:rsid w:val="009E051D"/>
    <w:rsid w:val="009E0667"/>
    <w:rsid w:val="009E07D7"/>
    <w:rsid w:val="009E0ED5"/>
    <w:rsid w:val="009E1227"/>
    <w:rsid w:val="009E1713"/>
    <w:rsid w:val="009E1791"/>
    <w:rsid w:val="009E1D82"/>
    <w:rsid w:val="009E23A8"/>
    <w:rsid w:val="009E287F"/>
    <w:rsid w:val="009E2A18"/>
    <w:rsid w:val="009E2BEA"/>
    <w:rsid w:val="009E322C"/>
    <w:rsid w:val="009E3EF0"/>
    <w:rsid w:val="009E428E"/>
    <w:rsid w:val="009E48A4"/>
    <w:rsid w:val="009E48D0"/>
    <w:rsid w:val="009E49BC"/>
    <w:rsid w:val="009E49CB"/>
    <w:rsid w:val="009E4EBD"/>
    <w:rsid w:val="009E5921"/>
    <w:rsid w:val="009E5C10"/>
    <w:rsid w:val="009E5C18"/>
    <w:rsid w:val="009E5DE2"/>
    <w:rsid w:val="009E5E7B"/>
    <w:rsid w:val="009E6326"/>
    <w:rsid w:val="009E6457"/>
    <w:rsid w:val="009E6A9A"/>
    <w:rsid w:val="009E6D6B"/>
    <w:rsid w:val="009E7840"/>
    <w:rsid w:val="009E7D2B"/>
    <w:rsid w:val="009E7E72"/>
    <w:rsid w:val="009F024F"/>
    <w:rsid w:val="009F02ED"/>
    <w:rsid w:val="009F0C47"/>
    <w:rsid w:val="009F0D16"/>
    <w:rsid w:val="009F0E71"/>
    <w:rsid w:val="009F1446"/>
    <w:rsid w:val="009F155D"/>
    <w:rsid w:val="009F1B3A"/>
    <w:rsid w:val="009F1FFC"/>
    <w:rsid w:val="009F21BF"/>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2A1"/>
    <w:rsid w:val="009F5747"/>
    <w:rsid w:val="009F59B6"/>
    <w:rsid w:val="009F5FA0"/>
    <w:rsid w:val="009F64CA"/>
    <w:rsid w:val="009F681D"/>
    <w:rsid w:val="009F686E"/>
    <w:rsid w:val="009F6D29"/>
    <w:rsid w:val="009F6E3A"/>
    <w:rsid w:val="009F73FE"/>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2D9"/>
    <w:rsid w:val="00A23408"/>
    <w:rsid w:val="00A236AB"/>
    <w:rsid w:val="00A237D2"/>
    <w:rsid w:val="00A23986"/>
    <w:rsid w:val="00A23A06"/>
    <w:rsid w:val="00A23FB7"/>
    <w:rsid w:val="00A244D1"/>
    <w:rsid w:val="00A24798"/>
    <w:rsid w:val="00A24AC9"/>
    <w:rsid w:val="00A24C66"/>
    <w:rsid w:val="00A253F6"/>
    <w:rsid w:val="00A2546F"/>
    <w:rsid w:val="00A25E4C"/>
    <w:rsid w:val="00A261E3"/>
    <w:rsid w:val="00A26577"/>
    <w:rsid w:val="00A26882"/>
    <w:rsid w:val="00A2690C"/>
    <w:rsid w:val="00A271E5"/>
    <w:rsid w:val="00A2782E"/>
    <w:rsid w:val="00A27BBB"/>
    <w:rsid w:val="00A30671"/>
    <w:rsid w:val="00A306F5"/>
    <w:rsid w:val="00A30E76"/>
    <w:rsid w:val="00A30F90"/>
    <w:rsid w:val="00A31521"/>
    <w:rsid w:val="00A31703"/>
    <w:rsid w:val="00A32634"/>
    <w:rsid w:val="00A3271E"/>
    <w:rsid w:val="00A33606"/>
    <w:rsid w:val="00A3362A"/>
    <w:rsid w:val="00A33860"/>
    <w:rsid w:val="00A3391D"/>
    <w:rsid w:val="00A33C98"/>
    <w:rsid w:val="00A3437E"/>
    <w:rsid w:val="00A347C0"/>
    <w:rsid w:val="00A3483F"/>
    <w:rsid w:val="00A354E3"/>
    <w:rsid w:val="00A3599D"/>
    <w:rsid w:val="00A35F73"/>
    <w:rsid w:val="00A3703C"/>
    <w:rsid w:val="00A3794E"/>
    <w:rsid w:val="00A379D5"/>
    <w:rsid w:val="00A37C48"/>
    <w:rsid w:val="00A37C9D"/>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39B"/>
    <w:rsid w:val="00A476E8"/>
    <w:rsid w:val="00A50481"/>
    <w:rsid w:val="00A50733"/>
    <w:rsid w:val="00A50BC6"/>
    <w:rsid w:val="00A524F0"/>
    <w:rsid w:val="00A529A5"/>
    <w:rsid w:val="00A52DEF"/>
    <w:rsid w:val="00A53124"/>
    <w:rsid w:val="00A532A7"/>
    <w:rsid w:val="00A53306"/>
    <w:rsid w:val="00A538E1"/>
    <w:rsid w:val="00A53E36"/>
    <w:rsid w:val="00A53E57"/>
    <w:rsid w:val="00A53EA6"/>
    <w:rsid w:val="00A55FC5"/>
    <w:rsid w:val="00A56193"/>
    <w:rsid w:val="00A562E3"/>
    <w:rsid w:val="00A563DD"/>
    <w:rsid w:val="00A5703F"/>
    <w:rsid w:val="00A57316"/>
    <w:rsid w:val="00A57889"/>
    <w:rsid w:val="00A579CC"/>
    <w:rsid w:val="00A60D89"/>
    <w:rsid w:val="00A62343"/>
    <w:rsid w:val="00A62550"/>
    <w:rsid w:val="00A6276D"/>
    <w:rsid w:val="00A6280C"/>
    <w:rsid w:val="00A629D7"/>
    <w:rsid w:val="00A62B53"/>
    <w:rsid w:val="00A62BBB"/>
    <w:rsid w:val="00A62C86"/>
    <w:rsid w:val="00A6365F"/>
    <w:rsid w:val="00A6381D"/>
    <w:rsid w:val="00A63A51"/>
    <w:rsid w:val="00A64023"/>
    <w:rsid w:val="00A6427B"/>
    <w:rsid w:val="00A6461B"/>
    <w:rsid w:val="00A64BF2"/>
    <w:rsid w:val="00A64EB7"/>
    <w:rsid w:val="00A64F6F"/>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4D5"/>
    <w:rsid w:val="00A736A7"/>
    <w:rsid w:val="00A738AD"/>
    <w:rsid w:val="00A73A5F"/>
    <w:rsid w:val="00A74046"/>
    <w:rsid w:val="00A74065"/>
    <w:rsid w:val="00A740A3"/>
    <w:rsid w:val="00A741E2"/>
    <w:rsid w:val="00A744C3"/>
    <w:rsid w:val="00A748A0"/>
    <w:rsid w:val="00A74F2E"/>
    <w:rsid w:val="00A751FB"/>
    <w:rsid w:val="00A757FA"/>
    <w:rsid w:val="00A7588E"/>
    <w:rsid w:val="00A75B6B"/>
    <w:rsid w:val="00A75E5C"/>
    <w:rsid w:val="00A75F06"/>
    <w:rsid w:val="00A76A95"/>
    <w:rsid w:val="00A80124"/>
    <w:rsid w:val="00A80143"/>
    <w:rsid w:val="00A8015D"/>
    <w:rsid w:val="00A8141C"/>
    <w:rsid w:val="00A81DCF"/>
    <w:rsid w:val="00A828ED"/>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E9C"/>
    <w:rsid w:val="00A8730A"/>
    <w:rsid w:val="00A87374"/>
    <w:rsid w:val="00A879AD"/>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D0"/>
    <w:rsid w:val="00A9704F"/>
    <w:rsid w:val="00A977AC"/>
    <w:rsid w:val="00AA00F1"/>
    <w:rsid w:val="00AA01A3"/>
    <w:rsid w:val="00AA07DF"/>
    <w:rsid w:val="00AA0EC2"/>
    <w:rsid w:val="00AA1B1D"/>
    <w:rsid w:val="00AA1C87"/>
    <w:rsid w:val="00AA1EA3"/>
    <w:rsid w:val="00AA2546"/>
    <w:rsid w:val="00AA348C"/>
    <w:rsid w:val="00AA3DF7"/>
    <w:rsid w:val="00AA40B8"/>
    <w:rsid w:val="00AA4585"/>
    <w:rsid w:val="00AA458E"/>
    <w:rsid w:val="00AA4741"/>
    <w:rsid w:val="00AA495F"/>
    <w:rsid w:val="00AA4DA3"/>
    <w:rsid w:val="00AA4FD2"/>
    <w:rsid w:val="00AA4FE5"/>
    <w:rsid w:val="00AA53D6"/>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E03"/>
    <w:rsid w:val="00AC789B"/>
    <w:rsid w:val="00AC7950"/>
    <w:rsid w:val="00AC7DAA"/>
    <w:rsid w:val="00AD030E"/>
    <w:rsid w:val="00AD05FA"/>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851"/>
    <w:rsid w:val="00AD4F3B"/>
    <w:rsid w:val="00AD50A5"/>
    <w:rsid w:val="00AD52B9"/>
    <w:rsid w:val="00AD549C"/>
    <w:rsid w:val="00AD5840"/>
    <w:rsid w:val="00AD5C22"/>
    <w:rsid w:val="00AD60FB"/>
    <w:rsid w:val="00AD70B1"/>
    <w:rsid w:val="00AD7164"/>
    <w:rsid w:val="00AD72DF"/>
    <w:rsid w:val="00AD7458"/>
    <w:rsid w:val="00AD7A0A"/>
    <w:rsid w:val="00AE0261"/>
    <w:rsid w:val="00AE0DB0"/>
    <w:rsid w:val="00AE16DA"/>
    <w:rsid w:val="00AE1BAB"/>
    <w:rsid w:val="00AE1C03"/>
    <w:rsid w:val="00AE20C2"/>
    <w:rsid w:val="00AE218C"/>
    <w:rsid w:val="00AE2443"/>
    <w:rsid w:val="00AE24EE"/>
    <w:rsid w:val="00AE2773"/>
    <w:rsid w:val="00AE315D"/>
    <w:rsid w:val="00AE35AB"/>
    <w:rsid w:val="00AE3A00"/>
    <w:rsid w:val="00AE3CEE"/>
    <w:rsid w:val="00AE3FF1"/>
    <w:rsid w:val="00AE4017"/>
    <w:rsid w:val="00AE43C5"/>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F0087"/>
    <w:rsid w:val="00AF0698"/>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05"/>
    <w:rsid w:val="00AF499B"/>
    <w:rsid w:val="00AF4F70"/>
    <w:rsid w:val="00AF504E"/>
    <w:rsid w:val="00AF69DE"/>
    <w:rsid w:val="00AF729D"/>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A33"/>
    <w:rsid w:val="00B11C1E"/>
    <w:rsid w:val="00B1214E"/>
    <w:rsid w:val="00B1234E"/>
    <w:rsid w:val="00B12BBE"/>
    <w:rsid w:val="00B12E18"/>
    <w:rsid w:val="00B12F04"/>
    <w:rsid w:val="00B13559"/>
    <w:rsid w:val="00B13A01"/>
    <w:rsid w:val="00B1412A"/>
    <w:rsid w:val="00B14632"/>
    <w:rsid w:val="00B14B4B"/>
    <w:rsid w:val="00B14E3E"/>
    <w:rsid w:val="00B1554E"/>
    <w:rsid w:val="00B15B2A"/>
    <w:rsid w:val="00B15D4A"/>
    <w:rsid w:val="00B15E29"/>
    <w:rsid w:val="00B16096"/>
    <w:rsid w:val="00B16275"/>
    <w:rsid w:val="00B167A2"/>
    <w:rsid w:val="00B1683A"/>
    <w:rsid w:val="00B16A49"/>
    <w:rsid w:val="00B16AE0"/>
    <w:rsid w:val="00B16E82"/>
    <w:rsid w:val="00B171A9"/>
    <w:rsid w:val="00B17255"/>
    <w:rsid w:val="00B1745D"/>
    <w:rsid w:val="00B17E10"/>
    <w:rsid w:val="00B20473"/>
    <w:rsid w:val="00B208E2"/>
    <w:rsid w:val="00B20D80"/>
    <w:rsid w:val="00B21002"/>
    <w:rsid w:val="00B2114F"/>
    <w:rsid w:val="00B2158D"/>
    <w:rsid w:val="00B21C68"/>
    <w:rsid w:val="00B21FEA"/>
    <w:rsid w:val="00B221EB"/>
    <w:rsid w:val="00B229E0"/>
    <w:rsid w:val="00B22B70"/>
    <w:rsid w:val="00B22C89"/>
    <w:rsid w:val="00B232E2"/>
    <w:rsid w:val="00B234CA"/>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195"/>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B5F"/>
    <w:rsid w:val="00B34351"/>
    <w:rsid w:val="00B3478D"/>
    <w:rsid w:val="00B34E5B"/>
    <w:rsid w:val="00B34E8B"/>
    <w:rsid w:val="00B354F6"/>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88E"/>
    <w:rsid w:val="00B47AEF"/>
    <w:rsid w:val="00B47D6B"/>
    <w:rsid w:val="00B47D94"/>
    <w:rsid w:val="00B505B5"/>
    <w:rsid w:val="00B50C63"/>
    <w:rsid w:val="00B50F8B"/>
    <w:rsid w:val="00B51AA0"/>
    <w:rsid w:val="00B521D9"/>
    <w:rsid w:val="00B52206"/>
    <w:rsid w:val="00B52655"/>
    <w:rsid w:val="00B52A7E"/>
    <w:rsid w:val="00B52FAC"/>
    <w:rsid w:val="00B53770"/>
    <w:rsid w:val="00B5392A"/>
    <w:rsid w:val="00B53B88"/>
    <w:rsid w:val="00B53CDC"/>
    <w:rsid w:val="00B544D4"/>
    <w:rsid w:val="00B549A9"/>
    <w:rsid w:val="00B54ACF"/>
    <w:rsid w:val="00B54AF9"/>
    <w:rsid w:val="00B54F47"/>
    <w:rsid w:val="00B551DD"/>
    <w:rsid w:val="00B55BD9"/>
    <w:rsid w:val="00B55BE7"/>
    <w:rsid w:val="00B56130"/>
    <w:rsid w:val="00B564EF"/>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C1A"/>
    <w:rsid w:val="00B65D9C"/>
    <w:rsid w:val="00B66122"/>
    <w:rsid w:val="00B6618E"/>
    <w:rsid w:val="00B6646A"/>
    <w:rsid w:val="00B66487"/>
    <w:rsid w:val="00B66740"/>
    <w:rsid w:val="00B6691D"/>
    <w:rsid w:val="00B66A53"/>
    <w:rsid w:val="00B66D68"/>
    <w:rsid w:val="00B672E1"/>
    <w:rsid w:val="00B676D8"/>
    <w:rsid w:val="00B67B7B"/>
    <w:rsid w:val="00B70198"/>
    <w:rsid w:val="00B70E2A"/>
    <w:rsid w:val="00B70E44"/>
    <w:rsid w:val="00B71120"/>
    <w:rsid w:val="00B71300"/>
    <w:rsid w:val="00B71397"/>
    <w:rsid w:val="00B71515"/>
    <w:rsid w:val="00B716E3"/>
    <w:rsid w:val="00B7186F"/>
    <w:rsid w:val="00B719F7"/>
    <w:rsid w:val="00B71BCC"/>
    <w:rsid w:val="00B71C2F"/>
    <w:rsid w:val="00B72910"/>
    <w:rsid w:val="00B72E77"/>
    <w:rsid w:val="00B72EF6"/>
    <w:rsid w:val="00B73239"/>
    <w:rsid w:val="00B73666"/>
    <w:rsid w:val="00B73AF2"/>
    <w:rsid w:val="00B74104"/>
    <w:rsid w:val="00B74195"/>
    <w:rsid w:val="00B743A8"/>
    <w:rsid w:val="00B74536"/>
    <w:rsid w:val="00B749EC"/>
    <w:rsid w:val="00B75349"/>
    <w:rsid w:val="00B756D3"/>
    <w:rsid w:val="00B75A2E"/>
    <w:rsid w:val="00B76413"/>
    <w:rsid w:val="00B76587"/>
    <w:rsid w:val="00B77119"/>
    <w:rsid w:val="00B77886"/>
    <w:rsid w:val="00B77980"/>
    <w:rsid w:val="00B809B4"/>
    <w:rsid w:val="00B80D10"/>
    <w:rsid w:val="00B80F7B"/>
    <w:rsid w:val="00B80FD9"/>
    <w:rsid w:val="00B81E0F"/>
    <w:rsid w:val="00B820DD"/>
    <w:rsid w:val="00B82D0F"/>
    <w:rsid w:val="00B82DF8"/>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8A"/>
    <w:rsid w:val="00B97870"/>
    <w:rsid w:val="00B97892"/>
    <w:rsid w:val="00B97BB4"/>
    <w:rsid w:val="00B97D97"/>
    <w:rsid w:val="00B97EFF"/>
    <w:rsid w:val="00BA0143"/>
    <w:rsid w:val="00BA016A"/>
    <w:rsid w:val="00BA08A4"/>
    <w:rsid w:val="00BA0AE5"/>
    <w:rsid w:val="00BA14F6"/>
    <w:rsid w:val="00BA1919"/>
    <w:rsid w:val="00BA195E"/>
    <w:rsid w:val="00BA1ADF"/>
    <w:rsid w:val="00BA1E49"/>
    <w:rsid w:val="00BA220F"/>
    <w:rsid w:val="00BA2212"/>
    <w:rsid w:val="00BA3A8D"/>
    <w:rsid w:val="00BA3DD3"/>
    <w:rsid w:val="00BA3E4F"/>
    <w:rsid w:val="00BA3EB5"/>
    <w:rsid w:val="00BA4055"/>
    <w:rsid w:val="00BA465C"/>
    <w:rsid w:val="00BA48A0"/>
    <w:rsid w:val="00BA4ADC"/>
    <w:rsid w:val="00BA4EB8"/>
    <w:rsid w:val="00BA5345"/>
    <w:rsid w:val="00BA5363"/>
    <w:rsid w:val="00BA570C"/>
    <w:rsid w:val="00BA5A18"/>
    <w:rsid w:val="00BA608D"/>
    <w:rsid w:val="00BA6620"/>
    <w:rsid w:val="00BA68E1"/>
    <w:rsid w:val="00BA6BB5"/>
    <w:rsid w:val="00BA7077"/>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55E8"/>
    <w:rsid w:val="00BB5ED6"/>
    <w:rsid w:val="00BB6124"/>
    <w:rsid w:val="00BB66F9"/>
    <w:rsid w:val="00BB7DCA"/>
    <w:rsid w:val="00BC106F"/>
    <w:rsid w:val="00BC1231"/>
    <w:rsid w:val="00BC134A"/>
    <w:rsid w:val="00BC1772"/>
    <w:rsid w:val="00BC199E"/>
    <w:rsid w:val="00BC19FA"/>
    <w:rsid w:val="00BC1B8E"/>
    <w:rsid w:val="00BC201B"/>
    <w:rsid w:val="00BC22B3"/>
    <w:rsid w:val="00BC24BA"/>
    <w:rsid w:val="00BC379E"/>
    <w:rsid w:val="00BC3F84"/>
    <w:rsid w:val="00BC42AC"/>
    <w:rsid w:val="00BC4769"/>
    <w:rsid w:val="00BC49A8"/>
    <w:rsid w:val="00BC4D26"/>
    <w:rsid w:val="00BC5820"/>
    <w:rsid w:val="00BC6720"/>
    <w:rsid w:val="00BC6971"/>
    <w:rsid w:val="00BC7028"/>
    <w:rsid w:val="00BC7090"/>
    <w:rsid w:val="00BC70C5"/>
    <w:rsid w:val="00BC77C4"/>
    <w:rsid w:val="00BC7A81"/>
    <w:rsid w:val="00BD0140"/>
    <w:rsid w:val="00BD02B1"/>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2A1"/>
    <w:rsid w:val="00BD68C2"/>
    <w:rsid w:val="00BD698C"/>
    <w:rsid w:val="00BD7378"/>
    <w:rsid w:val="00BD7652"/>
    <w:rsid w:val="00BD77C3"/>
    <w:rsid w:val="00BD7B2D"/>
    <w:rsid w:val="00BD7BEE"/>
    <w:rsid w:val="00BD7C4D"/>
    <w:rsid w:val="00BE0420"/>
    <w:rsid w:val="00BE05D0"/>
    <w:rsid w:val="00BE0F4F"/>
    <w:rsid w:val="00BE127A"/>
    <w:rsid w:val="00BE172C"/>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114D"/>
    <w:rsid w:val="00BF148B"/>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ED3"/>
    <w:rsid w:val="00C102ED"/>
    <w:rsid w:val="00C10B5A"/>
    <w:rsid w:val="00C10CB9"/>
    <w:rsid w:val="00C10D51"/>
    <w:rsid w:val="00C1124E"/>
    <w:rsid w:val="00C11398"/>
    <w:rsid w:val="00C11F04"/>
    <w:rsid w:val="00C131C8"/>
    <w:rsid w:val="00C13DC4"/>
    <w:rsid w:val="00C149B2"/>
    <w:rsid w:val="00C14AF1"/>
    <w:rsid w:val="00C15978"/>
    <w:rsid w:val="00C17119"/>
    <w:rsid w:val="00C1719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83A"/>
    <w:rsid w:val="00C25E8A"/>
    <w:rsid w:val="00C25EC1"/>
    <w:rsid w:val="00C262D9"/>
    <w:rsid w:val="00C2652B"/>
    <w:rsid w:val="00C26549"/>
    <w:rsid w:val="00C2679D"/>
    <w:rsid w:val="00C26CDD"/>
    <w:rsid w:val="00C271F4"/>
    <w:rsid w:val="00C27D9F"/>
    <w:rsid w:val="00C301B9"/>
    <w:rsid w:val="00C3067B"/>
    <w:rsid w:val="00C30B67"/>
    <w:rsid w:val="00C30CAD"/>
    <w:rsid w:val="00C30EBC"/>
    <w:rsid w:val="00C31919"/>
    <w:rsid w:val="00C31984"/>
    <w:rsid w:val="00C31E63"/>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40202"/>
    <w:rsid w:val="00C40944"/>
    <w:rsid w:val="00C4102B"/>
    <w:rsid w:val="00C4118D"/>
    <w:rsid w:val="00C4121C"/>
    <w:rsid w:val="00C4195D"/>
    <w:rsid w:val="00C41B29"/>
    <w:rsid w:val="00C41BFB"/>
    <w:rsid w:val="00C4253F"/>
    <w:rsid w:val="00C42B11"/>
    <w:rsid w:val="00C42B4B"/>
    <w:rsid w:val="00C42BA9"/>
    <w:rsid w:val="00C42C20"/>
    <w:rsid w:val="00C435A6"/>
    <w:rsid w:val="00C4363D"/>
    <w:rsid w:val="00C4365F"/>
    <w:rsid w:val="00C44365"/>
    <w:rsid w:val="00C4448F"/>
    <w:rsid w:val="00C4498E"/>
    <w:rsid w:val="00C44E2B"/>
    <w:rsid w:val="00C44E62"/>
    <w:rsid w:val="00C44F7B"/>
    <w:rsid w:val="00C44F80"/>
    <w:rsid w:val="00C45825"/>
    <w:rsid w:val="00C45CE3"/>
    <w:rsid w:val="00C45CE7"/>
    <w:rsid w:val="00C46116"/>
    <w:rsid w:val="00C46126"/>
    <w:rsid w:val="00C46293"/>
    <w:rsid w:val="00C468BC"/>
    <w:rsid w:val="00C46A3C"/>
    <w:rsid w:val="00C46B96"/>
    <w:rsid w:val="00C472AC"/>
    <w:rsid w:val="00C4734F"/>
    <w:rsid w:val="00C50513"/>
    <w:rsid w:val="00C508ED"/>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740"/>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1E3"/>
    <w:rsid w:val="00C6430E"/>
    <w:rsid w:val="00C64455"/>
    <w:rsid w:val="00C64788"/>
    <w:rsid w:val="00C64A08"/>
    <w:rsid w:val="00C64D1C"/>
    <w:rsid w:val="00C64D52"/>
    <w:rsid w:val="00C65A86"/>
    <w:rsid w:val="00C65FE5"/>
    <w:rsid w:val="00C66899"/>
    <w:rsid w:val="00C6691D"/>
    <w:rsid w:val="00C67393"/>
    <w:rsid w:val="00C67617"/>
    <w:rsid w:val="00C67864"/>
    <w:rsid w:val="00C67A1C"/>
    <w:rsid w:val="00C67CFD"/>
    <w:rsid w:val="00C7013F"/>
    <w:rsid w:val="00C702A6"/>
    <w:rsid w:val="00C70627"/>
    <w:rsid w:val="00C70F5A"/>
    <w:rsid w:val="00C71321"/>
    <w:rsid w:val="00C717B9"/>
    <w:rsid w:val="00C725AF"/>
    <w:rsid w:val="00C72899"/>
    <w:rsid w:val="00C728C0"/>
    <w:rsid w:val="00C72B95"/>
    <w:rsid w:val="00C73187"/>
    <w:rsid w:val="00C73828"/>
    <w:rsid w:val="00C73F19"/>
    <w:rsid w:val="00C741C2"/>
    <w:rsid w:val="00C74B52"/>
    <w:rsid w:val="00C74C18"/>
    <w:rsid w:val="00C74E26"/>
    <w:rsid w:val="00C74E5D"/>
    <w:rsid w:val="00C75277"/>
    <w:rsid w:val="00C75DB6"/>
    <w:rsid w:val="00C761E3"/>
    <w:rsid w:val="00C76CE4"/>
    <w:rsid w:val="00C777C6"/>
    <w:rsid w:val="00C77EEE"/>
    <w:rsid w:val="00C80015"/>
    <w:rsid w:val="00C8033C"/>
    <w:rsid w:val="00C80A78"/>
    <w:rsid w:val="00C80E9B"/>
    <w:rsid w:val="00C81020"/>
    <w:rsid w:val="00C81916"/>
    <w:rsid w:val="00C81A70"/>
    <w:rsid w:val="00C81D8D"/>
    <w:rsid w:val="00C821AB"/>
    <w:rsid w:val="00C825BB"/>
    <w:rsid w:val="00C82652"/>
    <w:rsid w:val="00C8277B"/>
    <w:rsid w:val="00C82929"/>
    <w:rsid w:val="00C82A11"/>
    <w:rsid w:val="00C82AB5"/>
    <w:rsid w:val="00C82DA4"/>
    <w:rsid w:val="00C8340B"/>
    <w:rsid w:val="00C83725"/>
    <w:rsid w:val="00C83A8A"/>
    <w:rsid w:val="00C83BB7"/>
    <w:rsid w:val="00C844D8"/>
    <w:rsid w:val="00C84642"/>
    <w:rsid w:val="00C84703"/>
    <w:rsid w:val="00C84EE0"/>
    <w:rsid w:val="00C85086"/>
    <w:rsid w:val="00C8521F"/>
    <w:rsid w:val="00C85275"/>
    <w:rsid w:val="00C85AB0"/>
    <w:rsid w:val="00C85CBE"/>
    <w:rsid w:val="00C8670E"/>
    <w:rsid w:val="00C86CD2"/>
    <w:rsid w:val="00C87E2F"/>
    <w:rsid w:val="00C901A2"/>
    <w:rsid w:val="00C9028F"/>
    <w:rsid w:val="00C90DEC"/>
    <w:rsid w:val="00C91172"/>
    <w:rsid w:val="00C914A1"/>
    <w:rsid w:val="00C917A3"/>
    <w:rsid w:val="00C91860"/>
    <w:rsid w:val="00C91B30"/>
    <w:rsid w:val="00C925DC"/>
    <w:rsid w:val="00C92924"/>
    <w:rsid w:val="00C9332E"/>
    <w:rsid w:val="00C9373F"/>
    <w:rsid w:val="00C937FD"/>
    <w:rsid w:val="00C944EE"/>
    <w:rsid w:val="00C94B30"/>
    <w:rsid w:val="00C95CDA"/>
    <w:rsid w:val="00C95F0D"/>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690"/>
    <w:rsid w:val="00CA4F38"/>
    <w:rsid w:val="00CA5272"/>
    <w:rsid w:val="00CA53B2"/>
    <w:rsid w:val="00CA54E5"/>
    <w:rsid w:val="00CA56D2"/>
    <w:rsid w:val="00CA5DFB"/>
    <w:rsid w:val="00CA62D1"/>
    <w:rsid w:val="00CA63DA"/>
    <w:rsid w:val="00CA6B4C"/>
    <w:rsid w:val="00CA6CE2"/>
    <w:rsid w:val="00CB00AF"/>
    <w:rsid w:val="00CB0112"/>
    <w:rsid w:val="00CB019A"/>
    <w:rsid w:val="00CB0385"/>
    <w:rsid w:val="00CB040E"/>
    <w:rsid w:val="00CB055C"/>
    <w:rsid w:val="00CB07F6"/>
    <w:rsid w:val="00CB0D17"/>
    <w:rsid w:val="00CB1811"/>
    <w:rsid w:val="00CB19A5"/>
    <w:rsid w:val="00CB1B2F"/>
    <w:rsid w:val="00CB1B48"/>
    <w:rsid w:val="00CB26E8"/>
    <w:rsid w:val="00CB28B6"/>
    <w:rsid w:val="00CB2E66"/>
    <w:rsid w:val="00CB2F3D"/>
    <w:rsid w:val="00CB34B5"/>
    <w:rsid w:val="00CB38E5"/>
    <w:rsid w:val="00CB4108"/>
    <w:rsid w:val="00CB4166"/>
    <w:rsid w:val="00CB47B3"/>
    <w:rsid w:val="00CB4F05"/>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F42"/>
    <w:rsid w:val="00CC3FC0"/>
    <w:rsid w:val="00CC47DF"/>
    <w:rsid w:val="00CC4900"/>
    <w:rsid w:val="00CC4FFC"/>
    <w:rsid w:val="00CC6533"/>
    <w:rsid w:val="00CC6B7E"/>
    <w:rsid w:val="00CC7335"/>
    <w:rsid w:val="00CC73B5"/>
    <w:rsid w:val="00CC7890"/>
    <w:rsid w:val="00CC79C9"/>
    <w:rsid w:val="00CC7B87"/>
    <w:rsid w:val="00CD033E"/>
    <w:rsid w:val="00CD0396"/>
    <w:rsid w:val="00CD057D"/>
    <w:rsid w:val="00CD0756"/>
    <w:rsid w:val="00CD08E5"/>
    <w:rsid w:val="00CD09B5"/>
    <w:rsid w:val="00CD111C"/>
    <w:rsid w:val="00CD1852"/>
    <w:rsid w:val="00CD1E36"/>
    <w:rsid w:val="00CD212D"/>
    <w:rsid w:val="00CD2A99"/>
    <w:rsid w:val="00CD2E4C"/>
    <w:rsid w:val="00CD2EC5"/>
    <w:rsid w:val="00CD31CD"/>
    <w:rsid w:val="00CD32D5"/>
    <w:rsid w:val="00CD3C9E"/>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9DC"/>
    <w:rsid w:val="00CE4E6D"/>
    <w:rsid w:val="00CE4E94"/>
    <w:rsid w:val="00CE52D1"/>
    <w:rsid w:val="00CE5DA8"/>
    <w:rsid w:val="00CE5F5B"/>
    <w:rsid w:val="00CE6765"/>
    <w:rsid w:val="00CE6A80"/>
    <w:rsid w:val="00CE6E81"/>
    <w:rsid w:val="00CE7712"/>
    <w:rsid w:val="00CE7968"/>
    <w:rsid w:val="00CF01D8"/>
    <w:rsid w:val="00CF0EE5"/>
    <w:rsid w:val="00CF19F7"/>
    <w:rsid w:val="00CF1A37"/>
    <w:rsid w:val="00CF1ABF"/>
    <w:rsid w:val="00CF21F7"/>
    <w:rsid w:val="00CF3596"/>
    <w:rsid w:val="00CF3A57"/>
    <w:rsid w:val="00CF3D7C"/>
    <w:rsid w:val="00CF4261"/>
    <w:rsid w:val="00CF44FF"/>
    <w:rsid w:val="00CF4680"/>
    <w:rsid w:val="00CF489F"/>
    <w:rsid w:val="00CF492B"/>
    <w:rsid w:val="00CF504A"/>
    <w:rsid w:val="00CF515B"/>
    <w:rsid w:val="00CF5501"/>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40B"/>
    <w:rsid w:val="00D06B4C"/>
    <w:rsid w:val="00D06B50"/>
    <w:rsid w:val="00D06D37"/>
    <w:rsid w:val="00D0708E"/>
    <w:rsid w:val="00D07375"/>
    <w:rsid w:val="00D0765E"/>
    <w:rsid w:val="00D077DD"/>
    <w:rsid w:val="00D07928"/>
    <w:rsid w:val="00D0792B"/>
    <w:rsid w:val="00D079AF"/>
    <w:rsid w:val="00D07F92"/>
    <w:rsid w:val="00D10857"/>
    <w:rsid w:val="00D10C0E"/>
    <w:rsid w:val="00D11252"/>
    <w:rsid w:val="00D11296"/>
    <w:rsid w:val="00D11FD6"/>
    <w:rsid w:val="00D12456"/>
    <w:rsid w:val="00D12537"/>
    <w:rsid w:val="00D1278B"/>
    <w:rsid w:val="00D12B21"/>
    <w:rsid w:val="00D12B26"/>
    <w:rsid w:val="00D12EA1"/>
    <w:rsid w:val="00D138EB"/>
    <w:rsid w:val="00D1403B"/>
    <w:rsid w:val="00D1427F"/>
    <w:rsid w:val="00D142A3"/>
    <w:rsid w:val="00D143D9"/>
    <w:rsid w:val="00D15309"/>
    <w:rsid w:val="00D158B1"/>
    <w:rsid w:val="00D16184"/>
    <w:rsid w:val="00D16BF6"/>
    <w:rsid w:val="00D16F9E"/>
    <w:rsid w:val="00D17733"/>
    <w:rsid w:val="00D17A64"/>
    <w:rsid w:val="00D208B1"/>
    <w:rsid w:val="00D2097A"/>
    <w:rsid w:val="00D20FF0"/>
    <w:rsid w:val="00D21069"/>
    <w:rsid w:val="00D21743"/>
    <w:rsid w:val="00D21A1D"/>
    <w:rsid w:val="00D21FD9"/>
    <w:rsid w:val="00D2217C"/>
    <w:rsid w:val="00D22190"/>
    <w:rsid w:val="00D22398"/>
    <w:rsid w:val="00D22AF0"/>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D4C"/>
    <w:rsid w:val="00D421EF"/>
    <w:rsid w:val="00D4250F"/>
    <w:rsid w:val="00D4354F"/>
    <w:rsid w:val="00D43BC1"/>
    <w:rsid w:val="00D43FDE"/>
    <w:rsid w:val="00D4448D"/>
    <w:rsid w:val="00D445AA"/>
    <w:rsid w:val="00D448E4"/>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861"/>
    <w:rsid w:val="00D50B57"/>
    <w:rsid w:val="00D50B92"/>
    <w:rsid w:val="00D5125E"/>
    <w:rsid w:val="00D5133B"/>
    <w:rsid w:val="00D51892"/>
    <w:rsid w:val="00D518B9"/>
    <w:rsid w:val="00D51953"/>
    <w:rsid w:val="00D51A3E"/>
    <w:rsid w:val="00D51B1D"/>
    <w:rsid w:val="00D53BC0"/>
    <w:rsid w:val="00D5427D"/>
    <w:rsid w:val="00D5459D"/>
    <w:rsid w:val="00D54614"/>
    <w:rsid w:val="00D54657"/>
    <w:rsid w:val="00D547B4"/>
    <w:rsid w:val="00D54F78"/>
    <w:rsid w:val="00D552D1"/>
    <w:rsid w:val="00D555C7"/>
    <w:rsid w:val="00D55CFE"/>
    <w:rsid w:val="00D55EDC"/>
    <w:rsid w:val="00D56590"/>
    <w:rsid w:val="00D5684C"/>
    <w:rsid w:val="00D56DA8"/>
    <w:rsid w:val="00D56FCB"/>
    <w:rsid w:val="00D57278"/>
    <w:rsid w:val="00D5766E"/>
    <w:rsid w:val="00D576BC"/>
    <w:rsid w:val="00D57C2B"/>
    <w:rsid w:val="00D57E00"/>
    <w:rsid w:val="00D6037B"/>
    <w:rsid w:val="00D604F3"/>
    <w:rsid w:val="00D60508"/>
    <w:rsid w:val="00D6086E"/>
    <w:rsid w:val="00D60BD8"/>
    <w:rsid w:val="00D6181C"/>
    <w:rsid w:val="00D620C4"/>
    <w:rsid w:val="00D62946"/>
    <w:rsid w:val="00D62D29"/>
    <w:rsid w:val="00D62D9D"/>
    <w:rsid w:val="00D63150"/>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02D"/>
    <w:rsid w:val="00D73A8F"/>
    <w:rsid w:val="00D73C27"/>
    <w:rsid w:val="00D74056"/>
    <w:rsid w:val="00D7405D"/>
    <w:rsid w:val="00D743AA"/>
    <w:rsid w:val="00D745E1"/>
    <w:rsid w:val="00D754E2"/>
    <w:rsid w:val="00D75719"/>
    <w:rsid w:val="00D760E9"/>
    <w:rsid w:val="00D764AD"/>
    <w:rsid w:val="00D765E1"/>
    <w:rsid w:val="00D76A2F"/>
    <w:rsid w:val="00D802F7"/>
    <w:rsid w:val="00D80F15"/>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FF4"/>
    <w:rsid w:val="00D86005"/>
    <w:rsid w:val="00D869F9"/>
    <w:rsid w:val="00D86B6E"/>
    <w:rsid w:val="00D86C0D"/>
    <w:rsid w:val="00D86C27"/>
    <w:rsid w:val="00D86CED"/>
    <w:rsid w:val="00D8712E"/>
    <w:rsid w:val="00D90DA3"/>
    <w:rsid w:val="00D9114D"/>
    <w:rsid w:val="00D911E7"/>
    <w:rsid w:val="00D91418"/>
    <w:rsid w:val="00D91A43"/>
    <w:rsid w:val="00D91A47"/>
    <w:rsid w:val="00D91CAF"/>
    <w:rsid w:val="00D92335"/>
    <w:rsid w:val="00D92D73"/>
    <w:rsid w:val="00D92ECD"/>
    <w:rsid w:val="00D92FAF"/>
    <w:rsid w:val="00D933B2"/>
    <w:rsid w:val="00D93E99"/>
    <w:rsid w:val="00D94527"/>
    <w:rsid w:val="00D947C7"/>
    <w:rsid w:val="00D94940"/>
    <w:rsid w:val="00D95011"/>
    <w:rsid w:val="00D95998"/>
    <w:rsid w:val="00D964D1"/>
    <w:rsid w:val="00D96FA5"/>
    <w:rsid w:val="00D9713F"/>
    <w:rsid w:val="00D97485"/>
    <w:rsid w:val="00D97934"/>
    <w:rsid w:val="00D97AE3"/>
    <w:rsid w:val="00D97D1B"/>
    <w:rsid w:val="00D97E03"/>
    <w:rsid w:val="00D97EC8"/>
    <w:rsid w:val="00DA03FA"/>
    <w:rsid w:val="00DA0422"/>
    <w:rsid w:val="00DA0734"/>
    <w:rsid w:val="00DA0BAC"/>
    <w:rsid w:val="00DA10A6"/>
    <w:rsid w:val="00DA1161"/>
    <w:rsid w:val="00DA18C4"/>
    <w:rsid w:val="00DA1B16"/>
    <w:rsid w:val="00DA1B62"/>
    <w:rsid w:val="00DA1C7F"/>
    <w:rsid w:val="00DA1F38"/>
    <w:rsid w:val="00DA1F6F"/>
    <w:rsid w:val="00DA2030"/>
    <w:rsid w:val="00DA2707"/>
    <w:rsid w:val="00DA2805"/>
    <w:rsid w:val="00DA2B4E"/>
    <w:rsid w:val="00DA2D2E"/>
    <w:rsid w:val="00DA2DD5"/>
    <w:rsid w:val="00DA2DF0"/>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01F"/>
    <w:rsid w:val="00DB069A"/>
    <w:rsid w:val="00DB0F5E"/>
    <w:rsid w:val="00DB111E"/>
    <w:rsid w:val="00DB12F8"/>
    <w:rsid w:val="00DB1460"/>
    <w:rsid w:val="00DB1FBC"/>
    <w:rsid w:val="00DB1FCB"/>
    <w:rsid w:val="00DB2B8F"/>
    <w:rsid w:val="00DB3072"/>
    <w:rsid w:val="00DB317D"/>
    <w:rsid w:val="00DB355F"/>
    <w:rsid w:val="00DB39B6"/>
    <w:rsid w:val="00DB3A93"/>
    <w:rsid w:val="00DB3E91"/>
    <w:rsid w:val="00DB3F50"/>
    <w:rsid w:val="00DB4055"/>
    <w:rsid w:val="00DB441D"/>
    <w:rsid w:val="00DB4576"/>
    <w:rsid w:val="00DB466C"/>
    <w:rsid w:val="00DB46CB"/>
    <w:rsid w:val="00DB47A1"/>
    <w:rsid w:val="00DB4C31"/>
    <w:rsid w:val="00DB5563"/>
    <w:rsid w:val="00DB55C1"/>
    <w:rsid w:val="00DB5728"/>
    <w:rsid w:val="00DB6284"/>
    <w:rsid w:val="00DB64CC"/>
    <w:rsid w:val="00DB6645"/>
    <w:rsid w:val="00DB6A20"/>
    <w:rsid w:val="00DB6BC0"/>
    <w:rsid w:val="00DB6E1D"/>
    <w:rsid w:val="00DB6EC2"/>
    <w:rsid w:val="00DB788B"/>
    <w:rsid w:val="00DB79D8"/>
    <w:rsid w:val="00DC0240"/>
    <w:rsid w:val="00DC028A"/>
    <w:rsid w:val="00DC0D5E"/>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C87"/>
    <w:rsid w:val="00DC643F"/>
    <w:rsid w:val="00DC69C2"/>
    <w:rsid w:val="00DC6E8C"/>
    <w:rsid w:val="00DC6E8D"/>
    <w:rsid w:val="00DC71FD"/>
    <w:rsid w:val="00DC7483"/>
    <w:rsid w:val="00DC7E06"/>
    <w:rsid w:val="00DD00B8"/>
    <w:rsid w:val="00DD1409"/>
    <w:rsid w:val="00DD148C"/>
    <w:rsid w:val="00DD177E"/>
    <w:rsid w:val="00DD179A"/>
    <w:rsid w:val="00DD1A40"/>
    <w:rsid w:val="00DD1B9A"/>
    <w:rsid w:val="00DD20C5"/>
    <w:rsid w:val="00DD2AF7"/>
    <w:rsid w:val="00DD2ED9"/>
    <w:rsid w:val="00DD2F10"/>
    <w:rsid w:val="00DD30F0"/>
    <w:rsid w:val="00DD32F1"/>
    <w:rsid w:val="00DD32F5"/>
    <w:rsid w:val="00DD378B"/>
    <w:rsid w:val="00DD37EC"/>
    <w:rsid w:val="00DD3CC6"/>
    <w:rsid w:val="00DD3E27"/>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F51"/>
    <w:rsid w:val="00DD709A"/>
    <w:rsid w:val="00DD72F1"/>
    <w:rsid w:val="00DD7DBD"/>
    <w:rsid w:val="00DD7F37"/>
    <w:rsid w:val="00DE03EB"/>
    <w:rsid w:val="00DE05AB"/>
    <w:rsid w:val="00DE115E"/>
    <w:rsid w:val="00DE1560"/>
    <w:rsid w:val="00DE1CDC"/>
    <w:rsid w:val="00DE24CC"/>
    <w:rsid w:val="00DE26F8"/>
    <w:rsid w:val="00DE286E"/>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E13"/>
    <w:rsid w:val="00DF3080"/>
    <w:rsid w:val="00DF342C"/>
    <w:rsid w:val="00DF344A"/>
    <w:rsid w:val="00DF34FB"/>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1A4"/>
    <w:rsid w:val="00E04826"/>
    <w:rsid w:val="00E04BF5"/>
    <w:rsid w:val="00E055EA"/>
    <w:rsid w:val="00E05A6F"/>
    <w:rsid w:val="00E05BC5"/>
    <w:rsid w:val="00E0627A"/>
    <w:rsid w:val="00E062F6"/>
    <w:rsid w:val="00E06442"/>
    <w:rsid w:val="00E0667B"/>
    <w:rsid w:val="00E06F92"/>
    <w:rsid w:val="00E074E8"/>
    <w:rsid w:val="00E07599"/>
    <w:rsid w:val="00E07648"/>
    <w:rsid w:val="00E07B73"/>
    <w:rsid w:val="00E10BD9"/>
    <w:rsid w:val="00E10FF1"/>
    <w:rsid w:val="00E116D2"/>
    <w:rsid w:val="00E118A4"/>
    <w:rsid w:val="00E12718"/>
    <w:rsid w:val="00E12A75"/>
    <w:rsid w:val="00E12CF4"/>
    <w:rsid w:val="00E1320F"/>
    <w:rsid w:val="00E13570"/>
    <w:rsid w:val="00E14819"/>
    <w:rsid w:val="00E152F0"/>
    <w:rsid w:val="00E15837"/>
    <w:rsid w:val="00E15C05"/>
    <w:rsid w:val="00E1610E"/>
    <w:rsid w:val="00E166A2"/>
    <w:rsid w:val="00E16F99"/>
    <w:rsid w:val="00E177C1"/>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51A0"/>
    <w:rsid w:val="00E2550A"/>
    <w:rsid w:val="00E25F3E"/>
    <w:rsid w:val="00E2610A"/>
    <w:rsid w:val="00E26828"/>
    <w:rsid w:val="00E270EE"/>
    <w:rsid w:val="00E2748B"/>
    <w:rsid w:val="00E275BA"/>
    <w:rsid w:val="00E27A0C"/>
    <w:rsid w:val="00E27BA9"/>
    <w:rsid w:val="00E27F37"/>
    <w:rsid w:val="00E302F4"/>
    <w:rsid w:val="00E31346"/>
    <w:rsid w:val="00E3272D"/>
    <w:rsid w:val="00E32868"/>
    <w:rsid w:val="00E33529"/>
    <w:rsid w:val="00E3446A"/>
    <w:rsid w:val="00E345E8"/>
    <w:rsid w:val="00E35B13"/>
    <w:rsid w:val="00E35BF2"/>
    <w:rsid w:val="00E35C25"/>
    <w:rsid w:val="00E35E2F"/>
    <w:rsid w:val="00E3643C"/>
    <w:rsid w:val="00E3657F"/>
    <w:rsid w:val="00E36D7C"/>
    <w:rsid w:val="00E376C5"/>
    <w:rsid w:val="00E37910"/>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6A08"/>
    <w:rsid w:val="00E571BF"/>
    <w:rsid w:val="00E573EB"/>
    <w:rsid w:val="00E6002E"/>
    <w:rsid w:val="00E602DB"/>
    <w:rsid w:val="00E607CF"/>
    <w:rsid w:val="00E609DE"/>
    <w:rsid w:val="00E60C45"/>
    <w:rsid w:val="00E612D0"/>
    <w:rsid w:val="00E6149A"/>
    <w:rsid w:val="00E61655"/>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8B1"/>
    <w:rsid w:val="00E67348"/>
    <w:rsid w:val="00E675B1"/>
    <w:rsid w:val="00E676A3"/>
    <w:rsid w:val="00E67824"/>
    <w:rsid w:val="00E7033F"/>
    <w:rsid w:val="00E70463"/>
    <w:rsid w:val="00E713BF"/>
    <w:rsid w:val="00E713C3"/>
    <w:rsid w:val="00E71555"/>
    <w:rsid w:val="00E715A1"/>
    <w:rsid w:val="00E71692"/>
    <w:rsid w:val="00E71AED"/>
    <w:rsid w:val="00E71D7D"/>
    <w:rsid w:val="00E71E28"/>
    <w:rsid w:val="00E71FD8"/>
    <w:rsid w:val="00E72457"/>
    <w:rsid w:val="00E72490"/>
    <w:rsid w:val="00E72EFC"/>
    <w:rsid w:val="00E72FEC"/>
    <w:rsid w:val="00E7365E"/>
    <w:rsid w:val="00E73747"/>
    <w:rsid w:val="00E73851"/>
    <w:rsid w:val="00E73C6B"/>
    <w:rsid w:val="00E7410A"/>
    <w:rsid w:val="00E742BB"/>
    <w:rsid w:val="00E743A0"/>
    <w:rsid w:val="00E746ED"/>
    <w:rsid w:val="00E74A28"/>
    <w:rsid w:val="00E74F24"/>
    <w:rsid w:val="00E754A8"/>
    <w:rsid w:val="00E755B5"/>
    <w:rsid w:val="00E76118"/>
    <w:rsid w:val="00E761AB"/>
    <w:rsid w:val="00E7644A"/>
    <w:rsid w:val="00E765F1"/>
    <w:rsid w:val="00E76FE8"/>
    <w:rsid w:val="00E7720F"/>
    <w:rsid w:val="00E77AFC"/>
    <w:rsid w:val="00E77CCC"/>
    <w:rsid w:val="00E77EBF"/>
    <w:rsid w:val="00E803E7"/>
    <w:rsid w:val="00E80910"/>
    <w:rsid w:val="00E80FDC"/>
    <w:rsid w:val="00E8122B"/>
    <w:rsid w:val="00E81302"/>
    <w:rsid w:val="00E8142B"/>
    <w:rsid w:val="00E818C4"/>
    <w:rsid w:val="00E81A5F"/>
    <w:rsid w:val="00E81D25"/>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76D"/>
    <w:rsid w:val="00E90906"/>
    <w:rsid w:val="00E90A15"/>
    <w:rsid w:val="00E90D4C"/>
    <w:rsid w:val="00E90E95"/>
    <w:rsid w:val="00E91458"/>
    <w:rsid w:val="00E914B4"/>
    <w:rsid w:val="00E915CF"/>
    <w:rsid w:val="00E9202E"/>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11BD"/>
    <w:rsid w:val="00EA1E3B"/>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F7"/>
    <w:rsid w:val="00EB003E"/>
    <w:rsid w:val="00EB094C"/>
    <w:rsid w:val="00EB0E8A"/>
    <w:rsid w:val="00EB0E8D"/>
    <w:rsid w:val="00EB11CC"/>
    <w:rsid w:val="00EB13FA"/>
    <w:rsid w:val="00EB193B"/>
    <w:rsid w:val="00EB1BAA"/>
    <w:rsid w:val="00EB1BCC"/>
    <w:rsid w:val="00EB1CB9"/>
    <w:rsid w:val="00EB1F56"/>
    <w:rsid w:val="00EB1F8D"/>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71C"/>
    <w:rsid w:val="00EB739B"/>
    <w:rsid w:val="00EB78A2"/>
    <w:rsid w:val="00EB7A52"/>
    <w:rsid w:val="00EC0603"/>
    <w:rsid w:val="00EC14B0"/>
    <w:rsid w:val="00EC1569"/>
    <w:rsid w:val="00EC1A21"/>
    <w:rsid w:val="00EC1AD0"/>
    <w:rsid w:val="00EC23BF"/>
    <w:rsid w:val="00EC2431"/>
    <w:rsid w:val="00EC2456"/>
    <w:rsid w:val="00EC2483"/>
    <w:rsid w:val="00EC24D9"/>
    <w:rsid w:val="00EC272F"/>
    <w:rsid w:val="00EC30DD"/>
    <w:rsid w:val="00EC353B"/>
    <w:rsid w:val="00EC35AC"/>
    <w:rsid w:val="00EC3A9C"/>
    <w:rsid w:val="00EC44FC"/>
    <w:rsid w:val="00EC4676"/>
    <w:rsid w:val="00EC4845"/>
    <w:rsid w:val="00EC48B2"/>
    <w:rsid w:val="00EC4A1A"/>
    <w:rsid w:val="00EC4A51"/>
    <w:rsid w:val="00EC5BA8"/>
    <w:rsid w:val="00EC5C52"/>
    <w:rsid w:val="00EC5D54"/>
    <w:rsid w:val="00EC6A22"/>
    <w:rsid w:val="00EC6E53"/>
    <w:rsid w:val="00EC6F86"/>
    <w:rsid w:val="00EC7AAC"/>
    <w:rsid w:val="00ED04AC"/>
    <w:rsid w:val="00ED0889"/>
    <w:rsid w:val="00ED095F"/>
    <w:rsid w:val="00ED0D44"/>
    <w:rsid w:val="00ED102C"/>
    <w:rsid w:val="00ED139D"/>
    <w:rsid w:val="00ED18D5"/>
    <w:rsid w:val="00ED1EF2"/>
    <w:rsid w:val="00ED1EF8"/>
    <w:rsid w:val="00ED1FBA"/>
    <w:rsid w:val="00ED229D"/>
    <w:rsid w:val="00ED2313"/>
    <w:rsid w:val="00ED2317"/>
    <w:rsid w:val="00ED24AC"/>
    <w:rsid w:val="00ED351C"/>
    <w:rsid w:val="00ED3B16"/>
    <w:rsid w:val="00ED428E"/>
    <w:rsid w:val="00ED4600"/>
    <w:rsid w:val="00ED465D"/>
    <w:rsid w:val="00ED46FA"/>
    <w:rsid w:val="00ED4A0F"/>
    <w:rsid w:val="00ED4C9E"/>
    <w:rsid w:val="00ED61CA"/>
    <w:rsid w:val="00ED66A5"/>
    <w:rsid w:val="00ED70D2"/>
    <w:rsid w:val="00ED77C0"/>
    <w:rsid w:val="00ED7D25"/>
    <w:rsid w:val="00EE034F"/>
    <w:rsid w:val="00EE03B1"/>
    <w:rsid w:val="00EE04F3"/>
    <w:rsid w:val="00EE07CD"/>
    <w:rsid w:val="00EE0C18"/>
    <w:rsid w:val="00EE1150"/>
    <w:rsid w:val="00EE12FF"/>
    <w:rsid w:val="00EE135A"/>
    <w:rsid w:val="00EE1458"/>
    <w:rsid w:val="00EE1859"/>
    <w:rsid w:val="00EE1CEE"/>
    <w:rsid w:val="00EE1F5E"/>
    <w:rsid w:val="00EE209B"/>
    <w:rsid w:val="00EE2E3C"/>
    <w:rsid w:val="00EE313E"/>
    <w:rsid w:val="00EE3AA6"/>
    <w:rsid w:val="00EE3B86"/>
    <w:rsid w:val="00EE3BDF"/>
    <w:rsid w:val="00EE408F"/>
    <w:rsid w:val="00EE4544"/>
    <w:rsid w:val="00EE4640"/>
    <w:rsid w:val="00EE4664"/>
    <w:rsid w:val="00EE47D4"/>
    <w:rsid w:val="00EE52A0"/>
    <w:rsid w:val="00EE58AC"/>
    <w:rsid w:val="00EE5962"/>
    <w:rsid w:val="00EE6C8E"/>
    <w:rsid w:val="00EE7B1F"/>
    <w:rsid w:val="00EE7E84"/>
    <w:rsid w:val="00EF05E6"/>
    <w:rsid w:val="00EF0607"/>
    <w:rsid w:val="00EF0684"/>
    <w:rsid w:val="00EF07CD"/>
    <w:rsid w:val="00EF08CD"/>
    <w:rsid w:val="00EF1382"/>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F32"/>
    <w:rsid w:val="00EF6121"/>
    <w:rsid w:val="00EF6307"/>
    <w:rsid w:val="00EF6DD6"/>
    <w:rsid w:val="00EF6FF0"/>
    <w:rsid w:val="00EF706D"/>
    <w:rsid w:val="00EF79CA"/>
    <w:rsid w:val="00F0008A"/>
    <w:rsid w:val="00F00654"/>
    <w:rsid w:val="00F0095D"/>
    <w:rsid w:val="00F00D38"/>
    <w:rsid w:val="00F01192"/>
    <w:rsid w:val="00F014E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41"/>
    <w:rsid w:val="00F04C2B"/>
    <w:rsid w:val="00F04FC3"/>
    <w:rsid w:val="00F05120"/>
    <w:rsid w:val="00F053B7"/>
    <w:rsid w:val="00F05C9B"/>
    <w:rsid w:val="00F075D1"/>
    <w:rsid w:val="00F07A76"/>
    <w:rsid w:val="00F10195"/>
    <w:rsid w:val="00F11464"/>
    <w:rsid w:val="00F11599"/>
    <w:rsid w:val="00F11673"/>
    <w:rsid w:val="00F11A60"/>
    <w:rsid w:val="00F11AAB"/>
    <w:rsid w:val="00F11BC4"/>
    <w:rsid w:val="00F11F7A"/>
    <w:rsid w:val="00F122AD"/>
    <w:rsid w:val="00F12BA7"/>
    <w:rsid w:val="00F13460"/>
    <w:rsid w:val="00F13507"/>
    <w:rsid w:val="00F13BBB"/>
    <w:rsid w:val="00F145E6"/>
    <w:rsid w:val="00F14F08"/>
    <w:rsid w:val="00F15442"/>
    <w:rsid w:val="00F15C86"/>
    <w:rsid w:val="00F1655A"/>
    <w:rsid w:val="00F16A6A"/>
    <w:rsid w:val="00F16BB0"/>
    <w:rsid w:val="00F16D5E"/>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273"/>
    <w:rsid w:val="00F2648E"/>
    <w:rsid w:val="00F26756"/>
    <w:rsid w:val="00F27591"/>
    <w:rsid w:val="00F276BB"/>
    <w:rsid w:val="00F277D6"/>
    <w:rsid w:val="00F27D39"/>
    <w:rsid w:val="00F27DE1"/>
    <w:rsid w:val="00F27FD0"/>
    <w:rsid w:val="00F3035E"/>
    <w:rsid w:val="00F3052A"/>
    <w:rsid w:val="00F30A6D"/>
    <w:rsid w:val="00F3109C"/>
    <w:rsid w:val="00F3172C"/>
    <w:rsid w:val="00F3175C"/>
    <w:rsid w:val="00F31F47"/>
    <w:rsid w:val="00F321CA"/>
    <w:rsid w:val="00F325E9"/>
    <w:rsid w:val="00F3272F"/>
    <w:rsid w:val="00F340E8"/>
    <w:rsid w:val="00F348AA"/>
    <w:rsid w:val="00F34EE8"/>
    <w:rsid w:val="00F355D6"/>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2C7F"/>
    <w:rsid w:val="00F436E9"/>
    <w:rsid w:val="00F4386F"/>
    <w:rsid w:val="00F43F3A"/>
    <w:rsid w:val="00F44521"/>
    <w:rsid w:val="00F44798"/>
    <w:rsid w:val="00F44955"/>
    <w:rsid w:val="00F449F3"/>
    <w:rsid w:val="00F44A57"/>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E45"/>
    <w:rsid w:val="00F52652"/>
    <w:rsid w:val="00F52696"/>
    <w:rsid w:val="00F52877"/>
    <w:rsid w:val="00F5387C"/>
    <w:rsid w:val="00F53A3A"/>
    <w:rsid w:val="00F53D04"/>
    <w:rsid w:val="00F5422A"/>
    <w:rsid w:val="00F5466D"/>
    <w:rsid w:val="00F5469E"/>
    <w:rsid w:val="00F54E65"/>
    <w:rsid w:val="00F54FC5"/>
    <w:rsid w:val="00F5508E"/>
    <w:rsid w:val="00F55A6D"/>
    <w:rsid w:val="00F56872"/>
    <w:rsid w:val="00F57550"/>
    <w:rsid w:val="00F57E2D"/>
    <w:rsid w:val="00F60F59"/>
    <w:rsid w:val="00F610F2"/>
    <w:rsid w:val="00F61185"/>
    <w:rsid w:val="00F62368"/>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33B"/>
    <w:rsid w:val="00F7270E"/>
    <w:rsid w:val="00F737B6"/>
    <w:rsid w:val="00F73E23"/>
    <w:rsid w:val="00F7418E"/>
    <w:rsid w:val="00F741CB"/>
    <w:rsid w:val="00F74588"/>
    <w:rsid w:val="00F74649"/>
    <w:rsid w:val="00F754FA"/>
    <w:rsid w:val="00F75E22"/>
    <w:rsid w:val="00F75FEB"/>
    <w:rsid w:val="00F76314"/>
    <w:rsid w:val="00F76324"/>
    <w:rsid w:val="00F76649"/>
    <w:rsid w:val="00F768E5"/>
    <w:rsid w:val="00F76B6E"/>
    <w:rsid w:val="00F76F4D"/>
    <w:rsid w:val="00F770E5"/>
    <w:rsid w:val="00F77487"/>
    <w:rsid w:val="00F77B85"/>
    <w:rsid w:val="00F77F84"/>
    <w:rsid w:val="00F801C6"/>
    <w:rsid w:val="00F80810"/>
    <w:rsid w:val="00F80BB5"/>
    <w:rsid w:val="00F80DA8"/>
    <w:rsid w:val="00F80F19"/>
    <w:rsid w:val="00F812D3"/>
    <w:rsid w:val="00F8134C"/>
    <w:rsid w:val="00F81578"/>
    <w:rsid w:val="00F81718"/>
    <w:rsid w:val="00F817A2"/>
    <w:rsid w:val="00F81C11"/>
    <w:rsid w:val="00F81DBC"/>
    <w:rsid w:val="00F82023"/>
    <w:rsid w:val="00F82024"/>
    <w:rsid w:val="00F8202A"/>
    <w:rsid w:val="00F828D2"/>
    <w:rsid w:val="00F82C06"/>
    <w:rsid w:val="00F83333"/>
    <w:rsid w:val="00F83BC1"/>
    <w:rsid w:val="00F83BF8"/>
    <w:rsid w:val="00F83E3A"/>
    <w:rsid w:val="00F84616"/>
    <w:rsid w:val="00F84A78"/>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8E5"/>
    <w:rsid w:val="00F92999"/>
    <w:rsid w:val="00F92E8B"/>
    <w:rsid w:val="00F93282"/>
    <w:rsid w:val="00F9397E"/>
    <w:rsid w:val="00F93D81"/>
    <w:rsid w:val="00F93F0A"/>
    <w:rsid w:val="00F9413F"/>
    <w:rsid w:val="00F942F3"/>
    <w:rsid w:val="00F945A5"/>
    <w:rsid w:val="00F94ACE"/>
    <w:rsid w:val="00F94EFF"/>
    <w:rsid w:val="00F95537"/>
    <w:rsid w:val="00F95680"/>
    <w:rsid w:val="00F9594B"/>
    <w:rsid w:val="00F95B91"/>
    <w:rsid w:val="00F96110"/>
    <w:rsid w:val="00F965C1"/>
    <w:rsid w:val="00F96DEF"/>
    <w:rsid w:val="00F976AD"/>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7CD"/>
    <w:rsid w:val="00FA5A0E"/>
    <w:rsid w:val="00FA634B"/>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52B"/>
    <w:rsid w:val="00FB4754"/>
    <w:rsid w:val="00FB4B10"/>
    <w:rsid w:val="00FB569A"/>
    <w:rsid w:val="00FB5BA0"/>
    <w:rsid w:val="00FB5CFE"/>
    <w:rsid w:val="00FB5D2E"/>
    <w:rsid w:val="00FB5E56"/>
    <w:rsid w:val="00FB5FCA"/>
    <w:rsid w:val="00FB627A"/>
    <w:rsid w:val="00FB645C"/>
    <w:rsid w:val="00FB64CB"/>
    <w:rsid w:val="00FB7061"/>
    <w:rsid w:val="00FB75E2"/>
    <w:rsid w:val="00FB78DD"/>
    <w:rsid w:val="00FB7EBB"/>
    <w:rsid w:val="00FC02CC"/>
    <w:rsid w:val="00FC0831"/>
    <w:rsid w:val="00FC0FE4"/>
    <w:rsid w:val="00FC13D1"/>
    <w:rsid w:val="00FC14CE"/>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40C"/>
    <w:rsid w:val="00FD4BD4"/>
    <w:rsid w:val="00FD5BCB"/>
    <w:rsid w:val="00FD61F4"/>
    <w:rsid w:val="00FD6B6A"/>
    <w:rsid w:val="00FD6E5B"/>
    <w:rsid w:val="00FD70B0"/>
    <w:rsid w:val="00FD74C1"/>
    <w:rsid w:val="00FE017E"/>
    <w:rsid w:val="00FE066E"/>
    <w:rsid w:val="00FE15A7"/>
    <w:rsid w:val="00FE1AD2"/>
    <w:rsid w:val="00FE2996"/>
    <w:rsid w:val="00FE2B74"/>
    <w:rsid w:val="00FE3239"/>
    <w:rsid w:val="00FE38E4"/>
    <w:rsid w:val="00FE395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B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qFormat="1"/>
    <w:lsdException w:name="Body Text Indent 2" w:uiPriority="0" w:qFormat="1"/>
    <w:lsdException w:name="Body Text Indent 3" w:qFormat="1"/>
    <w:lsdException w:name="Strong" w:semiHidden="0" w:uiPriority="22" w:unhideWhenUsed="0" w:qFormat="1"/>
    <w:lsdException w:name="Emphasis" w:semiHidden="0" w:uiPriority="0" w:unhideWhenUsed="0" w:qFormat="1"/>
    <w:lsdException w:name="Plain Text" w:qFormat="1"/>
    <w:lsdException w:name="HTML Top of Form" w:uiPriority="0"/>
    <w:lsdException w:name="HTML Bottom of Form" w:uiPriority="0"/>
    <w:lsdException w:name="Normal (Web)" w:qFormat="1"/>
    <w:lsdException w:name="annotation subject" w:qFormat="1"/>
    <w:lsdException w:name="Outline List 1" w:uiPriority="0"/>
    <w:lsdException w:name="Outline List 2" w:uiPriority="0" w:qFormat="1"/>
    <w:lsdException w:name="Outline List 3" w:uiPriority="0"/>
    <w:lsdException w:name="Table Simple 1" w:uiPriority="0"/>
    <w:lsdException w:name="Table Simple 3" w:uiPriority="0"/>
    <w:lsdException w:name="Table Classic 1" w:uiPriority="0"/>
    <w:lsdException w:name="Table Classic 2" w:uiPriority="0"/>
    <w:lsdException w:name="Table Classic 4"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3" w:uiPriority="0"/>
    <w:lsdException w:name="Table List 4" w:uiPriority="0"/>
    <w:lsdException w:name="Table List 5" w:uiPriority="0"/>
    <w:lsdException w:name="Table Elegant" w:uiPriority="0"/>
    <w:lsdException w:name="Table Professional" w:uiPriority="0"/>
    <w:lsdException w:name="Table Web 1" w:uiPriority="0"/>
    <w:lsdException w:name="Table Web 2" w:uiPriority="0"/>
    <w:lsdException w:name="Table Web 3" w:uiPriority="0"/>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84CB7"/>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uiPriority w:val="9"/>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uiPriority w:val="9"/>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uiPriority w:val="9"/>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aliases w:val="Сетка таблицы GR"/>
    <w:basedOn w:val="aa"/>
    <w:uiPriority w:val="3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uiPriority w:val="99"/>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rsid w:val="002C0810"/>
    <w:pPr>
      <w:tabs>
        <w:tab w:val="center" w:pos="4677"/>
        <w:tab w:val="right" w:pos="9355"/>
      </w:tabs>
    </w:pPr>
  </w:style>
  <w:style w:type="character" w:customStyle="1" w:styleId="af4">
    <w:name w:val="Нижний колонтитул Знак"/>
    <w:aliases w:val="Не удалять!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Название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1,Обычный (Web)1"/>
    <w:basedOn w:val="a8"/>
    <w:uiPriority w:val="99"/>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Colorful 1"/>
    <w:basedOn w:val="aa"/>
    <w:uiPriority w:val="99"/>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uiPriority w:val="99"/>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a"/>
    <w:next w:val="ad"/>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a"/>
    <w:next w:val="ad"/>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a"/>
    <w:next w:val="ad"/>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a"/>
    <w:next w:val="ad"/>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a"/>
    <w:next w:val="ad"/>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d"/>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a"/>
    <w:next w:val="ad"/>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a"/>
    <w:next w:val="ad"/>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a"/>
    <w:next w:val="ad"/>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a"/>
    <w:next w:val="ad"/>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a"/>
    <w:next w:val="ad"/>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a"/>
    <w:next w:val="ad"/>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next w:val="ad"/>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d"/>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a"/>
    <w:next w:val="ad"/>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a"/>
    <w:next w:val="ad"/>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a"/>
    <w:next w:val="ad"/>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a"/>
    <w:next w:val="ad"/>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a"/>
    <w:next w:val="ad"/>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a"/>
    <w:next w:val="ad"/>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a"/>
    <w:next w:val="1f1"/>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a"/>
    <w:next w:val="ad"/>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a"/>
    <w:next w:val="ad"/>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a"/>
    <w:next w:val="ad"/>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a"/>
    <w:next w:val="ad"/>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a"/>
    <w:next w:val="ad"/>
    <w:uiPriority w:val="59"/>
    <w:rsid w:val="0089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a"/>
    <w:next w:val="ad"/>
    <w:uiPriority w:val="59"/>
    <w:rsid w:val="0089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
    <w:basedOn w:val="aa"/>
    <w:next w:val="ad"/>
    <w:uiPriority w:val="59"/>
    <w:rsid w:val="005829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0">
    <w:name w:val="Сетка таблицы1012"/>
    <w:basedOn w:val="aa"/>
    <w:next w:val="ad"/>
    <w:uiPriority w:val="59"/>
    <w:rsid w:val="005829F8"/>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
    <w:basedOn w:val="aa"/>
    <w:next w:val="ad"/>
    <w:rsid w:val="00A75E5C"/>
    <w:rPr>
      <w:rFonts w:ascii="Times New Roman" w:eastAsia="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a"/>
    <w:next w:val="ad"/>
    <w:rsid w:val="00966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a"/>
    <w:next w:val="ad"/>
    <w:uiPriority w:val="59"/>
    <w:rsid w:val="008625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
    <w:basedOn w:val="aa"/>
    <w:uiPriority w:val="59"/>
    <w:rsid w:val="008625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
    <w:basedOn w:val="aa"/>
    <w:next w:val="ad"/>
    <w:uiPriority w:val="59"/>
    <w:rsid w:val="00C038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a"/>
    <w:next w:val="ad"/>
    <w:uiPriority w:val="59"/>
    <w:rsid w:val="00E62F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uiPriority w:val="99"/>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99"/>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a"/>
    <w:next w:val="ad"/>
    <w:uiPriority w:val="59"/>
    <w:rsid w:val="00B625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Сетка таблицы344"/>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0">
    <w:name w:val="Сетка таблицы4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a"/>
    <w:next w:val="ad"/>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0">
    <w:name w:val="Сетка таблицы5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0">
    <w:name w:val="Сетка таблицы345"/>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1">
    <w:name w:val="Сетка таблицы3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1">
    <w:name w:val="Сетка таблицы4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0">
    <w:name w:val="Сетка таблицы1032"/>
    <w:basedOn w:val="aa"/>
    <w:next w:val="ad"/>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3">
    <w:name w:val="Сетка таблицы128"/>
    <w:basedOn w:val="aa"/>
    <w:next w:val="ad"/>
    <w:uiPriority w:val="59"/>
    <w:rsid w:val="001F7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4">
    <w:name w:val="Сетка таблицы384"/>
    <w:basedOn w:val="aa"/>
    <w:next w:val="ad"/>
    <w:uiPriority w:val="59"/>
    <w:rsid w:val="001F7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
    <w:basedOn w:val="aa"/>
    <w:next w:val="ad"/>
    <w:uiPriority w:val="59"/>
    <w:rsid w:val="005A26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
    <w:basedOn w:val="aa"/>
    <w:next w:val="ad"/>
    <w:uiPriority w:val="59"/>
    <w:rsid w:val="000F7D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88"/>
    <w:basedOn w:val="aa"/>
    <w:next w:val="ad"/>
    <w:uiPriority w:val="59"/>
    <w:rsid w:val="00BE62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
    <w:basedOn w:val="aa"/>
    <w:next w:val="ad"/>
    <w:uiPriority w:val="59"/>
    <w:rsid w:val="001F4F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a"/>
    <w:next w:val="ad"/>
    <w:uiPriority w:val="39"/>
    <w:rsid w:val="00DF3AE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a"/>
    <w:next w:val="ad"/>
    <w:uiPriority w:val="59"/>
    <w:rsid w:val="00C74E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a"/>
    <w:next w:val="ad"/>
    <w:uiPriority w:val="39"/>
    <w:rsid w:val="00DA4B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
    <w:basedOn w:val="aa"/>
    <w:next w:val="ad"/>
    <w:uiPriority w:val="59"/>
    <w:rsid w:val="004769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a"/>
    <w:next w:val="ad"/>
    <w:uiPriority w:val="59"/>
    <w:rsid w:val="005C62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
    <w:basedOn w:val="aa"/>
    <w:next w:val="ad"/>
    <w:uiPriority w:val="59"/>
    <w:rsid w:val="00D04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a"/>
    <w:next w:val="ad"/>
    <w:uiPriority w:val="59"/>
    <w:rsid w:val="00D046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a"/>
    <w:next w:val="ad"/>
    <w:uiPriority w:val="59"/>
    <w:rsid w:val="00ED13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0">
    <w:name w:val="Сетка таблицы106"/>
    <w:basedOn w:val="aa"/>
    <w:next w:val="ad"/>
    <w:uiPriority w:val="59"/>
    <w:rsid w:val="00497F4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Сетка таблицы107"/>
    <w:basedOn w:val="aa"/>
    <w:next w:val="ad"/>
    <w:rsid w:val="003A06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0">
    <w:name w:val="Сетка таблицы108"/>
    <w:basedOn w:val="aa"/>
    <w:next w:val="ad"/>
    <w:rsid w:val="00E72F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a"/>
    <w:next w:val="ad"/>
    <w:rsid w:val="00E72F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a"/>
    <w:next w:val="ad"/>
    <w:uiPriority w:val="59"/>
    <w:rsid w:val="008A2C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a"/>
    <w:next w:val="ad"/>
    <w:uiPriority w:val="59"/>
    <w:rsid w:val="008E2E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basedOn w:val="aa"/>
    <w:next w:val="ad"/>
    <w:uiPriority w:val="59"/>
    <w:rsid w:val="008E2E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
    <w:basedOn w:val="aa"/>
    <w:next w:val="ad"/>
    <w:uiPriority w:val="59"/>
    <w:rsid w:val="00A531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a"/>
    <w:next w:val="ad"/>
    <w:uiPriority w:val="59"/>
    <w:rsid w:val="000F01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0">
    <w:name w:val="Сетка таблицы149"/>
    <w:basedOn w:val="aa"/>
    <w:next w:val="ad"/>
    <w:uiPriority w:val="59"/>
    <w:rsid w:val="00B609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
    <w:basedOn w:val="aa"/>
    <w:next w:val="ad"/>
    <w:uiPriority w:val="59"/>
    <w:rsid w:val="009F1F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a"/>
    <w:next w:val="ad"/>
    <w:uiPriority w:val="59"/>
    <w:rsid w:val="002650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0">
    <w:name w:val="Сетка таблицы10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
    <w:name w:val="Сетка таблицы159"/>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0">
    <w:name w:val="Сетка таблицы176"/>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0">
    <w:name w:val="Сетка таблицы346"/>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0">
    <w:name w:val="Сетка таблицы196"/>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0">
    <w:name w:val="Сетка таблицы206"/>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0">
    <w:name w:val="Сетка таблицы131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0">
    <w:name w:val="Сетка таблицы14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0">
    <w:name w:val="Сетка таблицы23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Сетка таблицы132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етка таблицы22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0">
    <w:name w:val="Сетка таблицы3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0">
    <w:name w:val="Сетка таблицы4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1">
    <w:name w:val="Сетка таблицы453"/>
    <w:basedOn w:val="aa"/>
    <w:next w:val="ad"/>
    <w:uiPriority w:val="59"/>
    <w:rsid w:val="0022484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1">
    <w:name w:val="Сетка таблицы46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a"/>
    <w:next w:val="ad"/>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Веб-таблица 123"/>
    <w:basedOn w:val="aa"/>
    <w:next w:val="-1"/>
    <w:semiHidden/>
    <w:rsid w:val="00224846"/>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9">
    <w:name w:val="Цветная таблица 123"/>
    <w:basedOn w:val="aa"/>
    <w:next w:val="1f1"/>
    <w:semiHidden/>
    <w:rsid w:val="00224846"/>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0">
    <w:name w:val="Сетка таблицы5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4">
    <w:name w:val="Сетка таблицы52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2">
    <w:name w:val="Сетка таблицы543"/>
    <w:basedOn w:val="aa"/>
    <w:next w:val="ad"/>
    <w:uiPriority w:val="59"/>
    <w:rsid w:val="0022484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1">
    <w:name w:val="Сетка таблицы55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30">
    <w:name w:val="Сетка таблицы381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0">
    <w:name w:val="Сетка таблицы361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0">
    <w:name w:val="Сетка таблицы10123"/>
    <w:basedOn w:val="aa"/>
    <w:next w:val="ad"/>
    <w:uiPriority w:val="59"/>
    <w:rsid w:val="0022484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30">
    <w:name w:val="Сетка таблицы603"/>
    <w:basedOn w:val="aa"/>
    <w:next w:val="ad"/>
    <w:rsid w:val="00224846"/>
    <w:rPr>
      <w:rFonts w:ascii="Times New Roman" w:eastAsia="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0">
    <w:name w:val="Сетка таблицы65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0">
    <w:name w:val="Сетка таблицы66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0">
    <w:name w:val="Сетка таблицы1183"/>
    <w:basedOn w:val="aa"/>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0">
    <w:name w:val="Сетка таблицы11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30">
    <w:name w:val="Сетка таблицы67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a"/>
    <w:next w:val="ad"/>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 w:type="character" w:customStyle="1" w:styleId="Normaltext">
    <w:name w:val="Normal text"/>
    <w:rsid w:val="000F65A2"/>
    <w:rPr>
      <w:sz w:val="20"/>
    </w:rPr>
  </w:style>
  <w:style w:type="paragraph" w:customStyle="1" w:styleId="afffffffffffff8">
    <w:name w:val="???????"/>
    <w:rsid w:val="00364815"/>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qFormat="1"/>
    <w:lsdException w:name="Body Text Indent 2" w:uiPriority="0" w:qFormat="1"/>
    <w:lsdException w:name="Body Text Indent 3" w:qFormat="1"/>
    <w:lsdException w:name="Strong" w:semiHidden="0" w:uiPriority="22" w:unhideWhenUsed="0" w:qFormat="1"/>
    <w:lsdException w:name="Emphasis" w:semiHidden="0" w:uiPriority="0" w:unhideWhenUsed="0" w:qFormat="1"/>
    <w:lsdException w:name="Plain Text" w:qFormat="1"/>
    <w:lsdException w:name="HTML Top of Form" w:uiPriority="0"/>
    <w:lsdException w:name="HTML Bottom of Form" w:uiPriority="0"/>
    <w:lsdException w:name="Normal (Web)" w:qFormat="1"/>
    <w:lsdException w:name="annotation subject" w:qFormat="1"/>
    <w:lsdException w:name="Outline List 1" w:uiPriority="0"/>
    <w:lsdException w:name="Outline List 2" w:uiPriority="0" w:qFormat="1"/>
    <w:lsdException w:name="Outline List 3" w:uiPriority="0"/>
    <w:lsdException w:name="Table Simple 1" w:uiPriority="0"/>
    <w:lsdException w:name="Table Simple 3" w:uiPriority="0"/>
    <w:lsdException w:name="Table Classic 1" w:uiPriority="0"/>
    <w:lsdException w:name="Table Classic 2" w:uiPriority="0"/>
    <w:lsdException w:name="Table Classic 4"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3" w:uiPriority="0"/>
    <w:lsdException w:name="Table List 4" w:uiPriority="0"/>
    <w:lsdException w:name="Table List 5" w:uiPriority="0"/>
    <w:lsdException w:name="Table Elegant" w:uiPriority="0"/>
    <w:lsdException w:name="Table Professional" w:uiPriority="0"/>
    <w:lsdException w:name="Table Web 1" w:uiPriority="0"/>
    <w:lsdException w:name="Table Web 2" w:uiPriority="0"/>
    <w:lsdException w:name="Table Web 3" w:uiPriority="0"/>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84CB7"/>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uiPriority w:val="9"/>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uiPriority w:val="9"/>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uiPriority w:val="9"/>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aliases w:val="Сетка таблицы GR"/>
    <w:basedOn w:val="aa"/>
    <w:uiPriority w:val="3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uiPriority w:val="99"/>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rsid w:val="002C0810"/>
    <w:pPr>
      <w:tabs>
        <w:tab w:val="center" w:pos="4677"/>
        <w:tab w:val="right" w:pos="9355"/>
      </w:tabs>
    </w:pPr>
  </w:style>
  <w:style w:type="character" w:customStyle="1" w:styleId="af4">
    <w:name w:val="Нижний колонтитул Знак"/>
    <w:aliases w:val="Не удалять!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Название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1,Обычный (Web)1"/>
    <w:basedOn w:val="a8"/>
    <w:uiPriority w:val="99"/>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Colorful 1"/>
    <w:basedOn w:val="aa"/>
    <w:uiPriority w:val="99"/>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uiPriority w:val="99"/>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a"/>
    <w:next w:val="ad"/>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a"/>
    <w:next w:val="ad"/>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a"/>
    <w:next w:val="ad"/>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a"/>
    <w:next w:val="ad"/>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a"/>
    <w:next w:val="ad"/>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d"/>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a"/>
    <w:next w:val="ad"/>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a"/>
    <w:next w:val="ad"/>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a"/>
    <w:next w:val="ad"/>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a"/>
    <w:next w:val="ad"/>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a"/>
    <w:next w:val="ad"/>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a"/>
    <w:next w:val="ad"/>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next w:val="ad"/>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d"/>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a"/>
    <w:next w:val="ad"/>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a"/>
    <w:next w:val="ad"/>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a"/>
    <w:next w:val="ad"/>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a"/>
    <w:next w:val="ad"/>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a"/>
    <w:next w:val="ad"/>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a"/>
    <w:next w:val="ad"/>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a"/>
    <w:next w:val="1f1"/>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a"/>
    <w:next w:val="ad"/>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a"/>
    <w:next w:val="ad"/>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a"/>
    <w:next w:val="ad"/>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a"/>
    <w:next w:val="ad"/>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a"/>
    <w:next w:val="ad"/>
    <w:uiPriority w:val="59"/>
    <w:rsid w:val="0089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a"/>
    <w:next w:val="ad"/>
    <w:uiPriority w:val="59"/>
    <w:rsid w:val="0089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
    <w:basedOn w:val="aa"/>
    <w:next w:val="ad"/>
    <w:uiPriority w:val="59"/>
    <w:rsid w:val="005829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0">
    <w:name w:val="Сетка таблицы1012"/>
    <w:basedOn w:val="aa"/>
    <w:next w:val="ad"/>
    <w:uiPriority w:val="59"/>
    <w:rsid w:val="005829F8"/>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
    <w:basedOn w:val="aa"/>
    <w:next w:val="ad"/>
    <w:rsid w:val="00A75E5C"/>
    <w:rPr>
      <w:rFonts w:ascii="Times New Roman" w:eastAsia="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a"/>
    <w:next w:val="ad"/>
    <w:rsid w:val="00966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a"/>
    <w:next w:val="ad"/>
    <w:uiPriority w:val="59"/>
    <w:rsid w:val="008625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
    <w:basedOn w:val="aa"/>
    <w:uiPriority w:val="59"/>
    <w:rsid w:val="008625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
    <w:basedOn w:val="aa"/>
    <w:next w:val="ad"/>
    <w:uiPriority w:val="59"/>
    <w:rsid w:val="00C038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a"/>
    <w:next w:val="ad"/>
    <w:uiPriority w:val="59"/>
    <w:rsid w:val="00E62F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uiPriority w:val="99"/>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99"/>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a"/>
    <w:next w:val="ad"/>
    <w:uiPriority w:val="59"/>
    <w:rsid w:val="00B625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Сетка таблицы344"/>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0">
    <w:name w:val="Сетка таблицы4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a"/>
    <w:next w:val="ad"/>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0">
    <w:name w:val="Сетка таблицы50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0">
    <w:name w:val="Сетка таблицы345"/>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1">
    <w:name w:val="Сетка таблицы3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1">
    <w:name w:val="Сетка таблицы4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0">
    <w:name w:val="Сетка таблицы1032"/>
    <w:basedOn w:val="aa"/>
    <w:next w:val="ad"/>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3">
    <w:name w:val="Сетка таблицы128"/>
    <w:basedOn w:val="aa"/>
    <w:next w:val="ad"/>
    <w:uiPriority w:val="59"/>
    <w:rsid w:val="001F7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4">
    <w:name w:val="Сетка таблицы384"/>
    <w:basedOn w:val="aa"/>
    <w:next w:val="ad"/>
    <w:uiPriority w:val="59"/>
    <w:rsid w:val="001F7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
    <w:basedOn w:val="aa"/>
    <w:next w:val="ad"/>
    <w:uiPriority w:val="59"/>
    <w:rsid w:val="005A26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
    <w:basedOn w:val="aa"/>
    <w:next w:val="ad"/>
    <w:uiPriority w:val="59"/>
    <w:rsid w:val="000F7D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88"/>
    <w:basedOn w:val="aa"/>
    <w:next w:val="ad"/>
    <w:uiPriority w:val="59"/>
    <w:rsid w:val="00BE62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
    <w:basedOn w:val="aa"/>
    <w:next w:val="ad"/>
    <w:uiPriority w:val="59"/>
    <w:rsid w:val="001F4F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a"/>
    <w:next w:val="ad"/>
    <w:uiPriority w:val="39"/>
    <w:rsid w:val="00DF3AE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a"/>
    <w:next w:val="ad"/>
    <w:uiPriority w:val="59"/>
    <w:rsid w:val="00C74E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a"/>
    <w:next w:val="ad"/>
    <w:uiPriority w:val="39"/>
    <w:rsid w:val="00DA4B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
    <w:basedOn w:val="aa"/>
    <w:next w:val="ad"/>
    <w:uiPriority w:val="59"/>
    <w:rsid w:val="004769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a"/>
    <w:next w:val="ad"/>
    <w:uiPriority w:val="59"/>
    <w:rsid w:val="005C62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
    <w:basedOn w:val="aa"/>
    <w:next w:val="ad"/>
    <w:uiPriority w:val="59"/>
    <w:rsid w:val="00D04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a"/>
    <w:next w:val="ad"/>
    <w:uiPriority w:val="59"/>
    <w:rsid w:val="00D046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a"/>
    <w:next w:val="ad"/>
    <w:uiPriority w:val="59"/>
    <w:rsid w:val="00ED13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0">
    <w:name w:val="Сетка таблицы106"/>
    <w:basedOn w:val="aa"/>
    <w:next w:val="ad"/>
    <w:uiPriority w:val="59"/>
    <w:rsid w:val="00497F4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Сетка таблицы107"/>
    <w:basedOn w:val="aa"/>
    <w:next w:val="ad"/>
    <w:rsid w:val="003A06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0">
    <w:name w:val="Сетка таблицы108"/>
    <w:basedOn w:val="aa"/>
    <w:next w:val="ad"/>
    <w:rsid w:val="00E72F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a"/>
    <w:next w:val="ad"/>
    <w:rsid w:val="00E72F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a"/>
    <w:next w:val="ad"/>
    <w:uiPriority w:val="59"/>
    <w:rsid w:val="008A2C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a"/>
    <w:next w:val="ad"/>
    <w:uiPriority w:val="59"/>
    <w:rsid w:val="008E2E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basedOn w:val="aa"/>
    <w:next w:val="ad"/>
    <w:uiPriority w:val="59"/>
    <w:rsid w:val="008E2E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
    <w:basedOn w:val="aa"/>
    <w:next w:val="ad"/>
    <w:uiPriority w:val="59"/>
    <w:rsid w:val="00A531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a"/>
    <w:next w:val="ad"/>
    <w:uiPriority w:val="59"/>
    <w:rsid w:val="000F01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0">
    <w:name w:val="Сетка таблицы149"/>
    <w:basedOn w:val="aa"/>
    <w:next w:val="ad"/>
    <w:uiPriority w:val="59"/>
    <w:rsid w:val="00B609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
    <w:basedOn w:val="aa"/>
    <w:next w:val="ad"/>
    <w:uiPriority w:val="59"/>
    <w:rsid w:val="009F1FF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a"/>
    <w:next w:val="ad"/>
    <w:uiPriority w:val="59"/>
    <w:rsid w:val="002650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0">
    <w:name w:val="Сетка таблицы10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
    <w:name w:val="Сетка таблицы159"/>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0">
    <w:name w:val="Сетка таблицы176"/>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0">
    <w:name w:val="Сетка таблицы346"/>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0">
    <w:name w:val="Сетка таблицы196"/>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0">
    <w:name w:val="Сетка таблицы206"/>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0">
    <w:name w:val="Сетка таблицы131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0">
    <w:name w:val="Сетка таблицы14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0">
    <w:name w:val="Сетка таблицы23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Сетка таблицы132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етка таблицы22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0">
    <w:name w:val="Сетка таблицы3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0">
    <w:name w:val="Сетка таблицы4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1">
    <w:name w:val="Сетка таблицы453"/>
    <w:basedOn w:val="aa"/>
    <w:next w:val="ad"/>
    <w:uiPriority w:val="59"/>
    <w:rsid w:val="0022484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1">
    <w:name w:val="Сетка таблицы46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a"/>
    <w:next w:val="ad"/>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Веб-таблица 123"/>
    <w:basedOn w:val="aa"/>
    <w:next w:val="-1"/>
    <w:semiHidden/>
    <w:rsid w:val="00224846"/>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9">
    <w:name w:val="Цветная таблица 123"/>
    <w:basedOn w:val="aa"/>
    <w:next w:val="1f1"/>
    <w:semiHidden/>
    <w:rsid w:val="00224846"/>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0">
    <w:name w:val="Сетка таблицы50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4">
    <w:name w:val="Сетка таблицы52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2">
    <w:name w:val="Сетка таблицы543"/>
    <w:basedOn w:val="aa"/>
    <w:next w:val="ad"/>
    <w:uiPriority w:val="59"/>
    <w:rsid w:val="0022484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1">
    <w:name w:val="Сетка таблицы55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30">
    <w:name w:val="Сетка таблицы381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0">
    <w:name w:val="Сетка таблицы361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0">
    <w:name w:val="Сетка таблицы10123"/>
    <w:basedOn w:val="aa"/>
    <w:next w:val="ad"/>
    <w:uiPriority w:val="59"/>
    <w:rsid w:val="0022484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30">
    <w:name w:val="Сетка таблицы603"/>
    <w:basedOn w:val="aa"/>
    <w:next w:val="ad"/>
    <w:rsid w:val="00224846"/>
    <w:rPr>
      <w:rFonts w:ascii="Times New Roman" w:eastAsia="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0">
    <w:name w:val="Сетка таблицы65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0">
    <w:name w:val="Сетка таблицы66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0">
    <w:name w:val="Сетка таблицы1183"/>
    <w:basedOn w:val="aa"/>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0">
    <w:name w:val="Сетка таблицы1193"/>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30">
    <w:name w:val="Сетка таблицы67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
    <w:basedOn w:val="aa"/>
    <w:next w:val="ad"/>
    <w:uiPriority w:val="59"/>
    <w:rsid w:val="002248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a"/>
    <w:next w:val="ad"/>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 w:type="character" w:customStyle="1" w:styleId="Normaltext">
    <w:name w:val="Normal text"/>
    <w:rsid w:val="000F65A2"/>
    <w:rPr>
      <w:sz w:val="20"/>
    </w:rPr>
  </w:style>
  <w:style w:type="paragraph" w:customStyle="1" w:styleId="afffffffffffff8">
    <w:name w:val="???????"/>
    <w:rsid w:val="0036481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1558">
      <w:bodyDiv w:val="1"/>
      <w:marLeft w:val="0"/>
      <w:marRight w:val="0"/>
      <w:marTop w:val="0"/>
      <w:marBottom w:val="0"/>
      <w:divBdr>
        <w:top w:val="none" w:sz="0" w:space="0" w:color="auto"/>
        <w:left w:val="none" w:sz="0" w:space="0" w:color="auto"/>
        <w:bottom w:val="none" w:sz="0" w:space="0" w:color="auto"/>
        <w:right w:val="none" w:sz="0" w:space="0" w:color="auto"/>
      </w:divBdr>
    </w:div>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373786">
      <w:bodyDiv w:val="1"/>
      <w:marLeft w:val="0"/>
      <w:marRight w:val="0"/>
      <w:marTop w:val="0"/>
      <w:marBottom w:val="0"/>
      <w:divBdr>
        <w:top w:val="none" w:sz="0" w:space="0" w:color="auto"/>
        <w:left w:val="none" w:sz="0" w:space="0" w:color="auto"/>
        <w:bottom w:val="none" w:sz="0" w:space="0" w:color="auto"/>
        <w:right w:val="none" w:sz="0" w:space="0" w:color="auto"/>
      </w:divBdr>
    </w:div>
    <w:div w:id="300891941">
      <w:bodyDiv w:val="1"/>
      <w:marLeft w:val="0"/>
      <w:marRight w:val="0"/>
      <w:marTop w:val="0"/>
      <w:marBottom w:val="0"/>
      <w:divBdr>
        <w:top w:val="none" w:sz="0" w:space="0" w:color="auto"/>
        <w:left w:val="none" w:sz="0" w:space="0" w:color="auto"/>
        <w:bottom w:val="none" w:sz="0" w:space="0" w:color="auto"/>
        <w:right w:val="none" w:sz="0" w:space="0" w:color="auto"/>
      </w:divBdr>
    </w:div>
    <w:div w:id="364989925">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62381629">
      <w:bodyDiv w:val="1"/>
      <w:marLeft w:val="0"/>
      <w:marRight w:val="0"/>
      <w:marTop w:val="0"/>
      <w:marBottom w:val="0"/>
      <w:divBdr>
        <w:top w:val="none" w:sz="0" w:space="0" w:color="auto"/>
        <w:left w:val="none" w:sz="0" w:space="0" w:color="auto"/>
        <w:bottom w:val="none" w:sz="0" w:space="0" w:color="auto"/>
        <w:right w:val="none" w:sz="0" w:space="0" w:color="auto"/>
      </w:divBdr>
    </w:div>
    <w:div w:id="86599280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08481028">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48670751">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46067434">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082501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40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24590-DE3B-4F17-B4BD-EDB8393B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15</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34945</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Пользователь Windows</cp:lastModifiedBy>
  <cp:revision>27</cp:revision>
  <cp:lastPrinted>2025-06-15T16:38:00Z</cp:lastPrinted>
  <dcterms:created xsi:type="dcterms:W3CDTF">2025-06-10T12:48:00Z</dcterms:created>
  <dcterms:modified xsi:type="dcterms:W3CDTF">2026-06-05T08:53:00Z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