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36" w:rsidRPr="00071341" w:rsidRDefault="00884639" w:rsidP="00CA0855">
      <w:pPr>
        <w:spacing w:after="0" w:line="240" w:lineRule="auto"/>
        <w:jc w:val="center"/>
        <w:rPr>
          <w:rFonts w:ascii="Times New Roman" w:hAnsi="Times New Roman"/>
          <w:b/>
          <w:sz w:val="18"/>
          <w:szCs w:val="18"/>
        </w:rPr>
      </w:pPr>
      <w:bookmarkStart w:id="0" w:name="_Toc452977641"/>
      <w:bookmarkStart w:id="1" w:name="_Toc458513827"/>
      <w:r>
        <w:rPr>
          <w:rFonts w:ascii="Times New Roman" w:hAnsi="Times New Roman"/>
          <w:b/>
          <w:sz w:val="18"/>
          <w:szCs w:val="18"/>
        </w:rPr>
        <w:t xml:space="preserve">Проект </w:t>
      </w:r>
      <w:r w:rsidR="008044EB" w:rsidRPr="00071341">
        <w:rPr>
          <w:rFonts w:ascii="Times New Roman" w:hAnsi="Times New Roman"/>
          <w:b/>
          <w:sz w:val="18"/>
          <w:szCs w:val="18"/>
        </w:rPr>
        <w:t>Контракт</w:t>
      </w:r>
      <w:r>
        <w:rPr>
          <w:rFonts w:ascii="Times New Roman" w:hAnsi="Times New Roman"/>
          <w:b/>
          <w:sz w:val="18"/>
          <w:szCs w:val="18"/>
        </w:rPr>
        <w:t>а</w:t>
      </w:r>
      <w:r w:rsidR="00484782" w:rsidRPr="00071341">
        <w:rPr>
          <w:rFonts w:ascii="Times New Roman" w:hAnsi="Times New Roman"/>
          <w:b/>
          <w:sz w:val="18"/>
          <w:szCs w:val="18"/>
        </w:rPr>
        <w:t xml:space="preserve"> </w:t>
      </w:r>
      <w:r w:rsidR="004D7EB4" w:rsidRPr="00071341">
        <w:rPr>
          <w:rFonts w:ascii="Times New Roman" w:hAnsi="Times New Roman"/>
          <w:b/>
          <w:sz w:val="18"/>
          <w:szCs w:val="18"/>
        </w:rPr>
        <w:t xml:space="preserve"> № </w:t>
      </w:r>
      <w:r w:rsidR="006F6ABE" w:rsidRPr="00071341">
        <w:rPr>
          <w:rFonts w:ascii="Times New Roman" w:hAnsi="Times New Roman"/>
          <w:b/>
          <w:sz w:val="18"/>
          <w:szCs w:val="18"/>
        </w:rPr>
        <w:t>_______</w:t>
      </w:r>
    </w:p>
    <w:p w:rsidR="00377E64" w:rsidRPr="00071341" w:rsidRDefault="00377E64" w:rsidP="00CA0855">
      <w:pPr>
        <w:spacing w:after="0" w:line="240" w:lineRule="auto"/>
        <w:jc w:val="center"/>
        <w:rPr>
          <w:rFonts w:ascii="Times New Roman" w:hAnsi="Times New Roman"/>
          <w:b/>
          <w:sz w:val="18"/>
          <w:szCs w:val="18"/>
        </w:rPr>
      </w:pPr>
      <w:r w:rsidRPr="00071341">
        <w:rPr>
          <w:rFonts w:ascii="Times New Roman" w:hAnsi="Times New Roman"/>
          <w:b/>
          <w:sz w:val="18"/>
          <w:szCs w:val="18"/>
        </w:rPr>
        <w:t xml:space="preserve">на </w:t>
      </w:r>
      <w:bookmarkStart w:id="2" w:name="OLE_LINK3"/>
      <w:bookmarkStart w:id="3" w:name="OLE_LINK4"/>
      <w:r w:rsidRPr="00071341">
        <w:rPr>
          <w:rFonts w:ascii="Times New Roman" w:hAnsi="Times New Roman"/>
          <w:b/>
          <w:sz w:val="18"/>
          <w:szCs w:val="18"/>
        </w:rPr>
        <w:t>оказание  услуг</w:t>
      </w:r>
      <w:bookmarkEnd w:id="2"/>
      <w:bookmarkEnd w:id="3"/>
      <w:r w:rsidRPr="00071341">
        <w:rPr>
          <w:rFonts w:ascii="Times New Roman" w:hAnsi="Times New Roman"/>
          <w:b/>
          <w:sz w:val="18"/>
          <w:szCs w:val="18"/>
        </w:rPr>
        <w:t xml:space="preserve"> </w:t>
      </w:r>
    </w:p>
    <w:tbl>
      <w:tblPr>
        <w:tblW w:w="0" w:type="auto"/>
        <w:tblLook w:val="04A0" w:firstRow="1" w:lastRow="0" w:firstColumn="1" w:lastColumn="0" w:noHBand="0" w:noVBand="1"/>
      </w:tblPr>
      <w:tblGrid>
        <w:gridCol w:w="5069"/>
        <w:gridCol w:w="5068"/>
      </w:tblGrid>
      <w:tr w:rsidR="004D7EB4" w:rsidRPr="00071341" w:rsidTr="00377E64">
        <w:tc>
          <w:tcPr>
            <w:tcW w:w="5069" w:type="dxa"/>
            <w:hideMark/>
          </w:tcPr>
          <w:p w:rsidR="004D7EB4" w:rsidRPr="00071341" w:rsidRDefault="004D7EB4" w:rsidP="00CA0855">
            <w:pPr>
              <w:spacing w:after="0" w:line="240" w:lineRule="auto"/>
              <w:rPr>
                <w:rFonts w:ascii="Times New Roman" w:hAnsi="Times New Roman"/>
                <w:sz w:val="18"/>
                <w:szCs w:val="18"/>
              </w:rPr>
            </w:pPr>
            <w:r w:rsidRPr="00071341">
              <w:rPr>
                <w:rFonts w:ascii="Times New Roman" w:hAnsi="Times New Roman"/>
                <w:sz w:val="18"/>
                <w:szCs w:val="18"/>
              </w:rPr>
              <w:t>г. Красноярск</w:t>
            </w:r>
            <w:r w:rsidR="00522EDF" w:rsidRPr="00071341">
              <w:rPr>
                <w:rFonts w:ascii="Times New Roman" w:hAnsi="Times New Roman"/>
                <w:sz w:val="18"/>
                <w:szCs w:val="18"/>
              </w:rPr>
              <w:t xml:space="preserve"> </w:t>
            </w:r>
          </w:p>
        </w:tc>
        <w:tc>
          <w:tcPr>
            <w:tcW w:w="5068" w:type="dxa"/>
            <w:hideMark/>
          </w:tcPr>
          <w:p w:rsidR="004D7EB4" w:rsidRPr="00071341" w:rsidRDefault="00F52E39" w:rsidP="00FD711F">
            <w:pPr>
              <w:spacing w:after="0" w:line="240" w:lineRule="auto"/>
              <w:rPr>
                <w:rFonts w:ascii="Times New Roman" w:hAnsi="Times New Roman"/>
                <w:sz w:val="18"/>
                <w:szCs w:val="18"/>
              </w:rPr>
            </w:pPr>
            <w:r w:rsidRPr="00071341">
              <w:rPr>
                <w:rFonts w:ascii="Times New Roman" w:hAnsi="Times New Roman"/>
                <w:sz w:val="18"/>
                <w:szCs w:val="18"/>
              </w:rPr>
              <w:t xml:space="preserve">                                   </w:t>
            </w:r>
            <w:r w:rsidR="00502C72" w:rsidRPr="00071341">
              <w:rPr>
                <w:rFonts w:ascii="Times New Roman" w:hAnsi="Times New Roman"/>
                <w:sz w:val="18"/>
                <w:szCs w:val="18"/>
              </w:rPr>
              <w:t xml:space="preserve">               </w:t>
            </w:r>
            <w:r w:rsidR="00484782" w:rsidRPr="00071341">
              <w:rPr>
                <w:rFonts w:ascii="Times New Roman" w:hAnsi="Times New Roman"/>
                <w:sz w:val="18"/>
                <w:szCs w:val="18"/>
              </w:rPr>
              <w:t xml:space="preserve">  </w:t>
            </w:r>
            <w:r w:rsidR="00502C72" w:rsidRPr="00071341">
              <w:rPr>
                <w:rFonts w:ascii="Times New Roman" w:hAnsi="Times New Roman"/>
                <w:sz w:val="18"/>
                <w:szCs w:val="18"/>
              </w:rPr>
              <w:t xml:space="preserve"> </w:t>
            </w:r>
            <w:r w:rsidRPr="00071341">
              <w:rPr>
                <w:rFonts w:ascii="Times New Roman" w:hAnsi="Times New Roman"/>
                <w:sz w:val="18"/>
                <w:szCs w:val="18"/>
              </w:rPr>
              <w:t xml:space="preserve">  </w:t>
            </w:r>
            <w:r w:rsidR="00CD4EF5">
              <w:rPr>
                <w:rFonts w:ascii="Times New Roman" w:hAnsi="Times New Roman"/>
                <w:sz w:val="18"/>
                <w:szCs w:val="18"/>
              </w:rPr>
              <w:t xml:space="preserve">                      </w:t>
            </w:r>
            <w:r w:rsidR="007403A3" w:rsidRPr="00071341">
              <w:rPr>
                <w:rFonts w:ascii="Times New Roman" w:hAnsi="Times New Roman"/>
                <w:sz w:val="18"/>
                <w:szCs w:val="18"/>
              </w:rPr>
              <w:t>«</w:t>
            </w:r>
            <w:r w:rsidR="006F6ABE" w:rsidRPr="00071341">
              <w:rPr>
                <w:rFonts w:ascii="Times New Roman" w:hAnsi="Times New Roman"/>
                <w:sz w:val="18"/>
                <w:szCs w:val="18"/>
              </w:rPr>
              <w:t xml:space="preserve">   </w:t>
            </w:r>
            <w:r w:rsidR="007403A3" w:rsidRPr="00071341">
              <w:rPr>
                <w:rFonts w:ascii="Times New Roman" w:hAnsi="Times New Roman"/>
                <w:sz w:val="18"/>
                <w:szCs w:val="18"/>
              </w:rPr>
              <w:t xml:space="preserve">» </w:t>
            </w:r>
            <w:r w:rsidR="006F6ABE" w:rsidRPr="00071341">
              <w:rPr>
                <w:rFonts w:ascii="Times New Roman" w:hAnsi="Times New Roman"/>
                <w:sz w:val="18"/>
                <w:szCs w:val="18"/>
              </w:rPr>
              <w:t xml:space="preserve">   </w:t>
            </w:r>
            <w:r w:rsidR="004D7EB4" w:rsidRPr="00071341">
              <w:rPr>
                <w:rFonts w:ascii="Times New Roman" w:hAnsi="Times New Roman"/>
                <w:sz w:val="18"/>
                <w:szCs w:val="18"/>
              </w:rPr>
              <w:t xml:space="preserve"> 20</w:t>
            </w:r>
            <w:r w:rsidR="00522EDF" w:rsidRPr="00071341">
              <w:rPr>
                <w:rFonts w:ascii="Times New Roman" w:hAnsi="Times New Roman"/>
                <w:sz w:val="18"/>
                <w:szCs w:val="18"/>
              </w:rPr>
              <w:t>2</w:t>
            </w:r>
            <w:r w:rsidR="00AE0594" w:rsidRPr="00071341">
              <w:rPr>
                <w:rFonts w:ascii="Times New Roman" w:hAnsi="Times New Roman"/>
                <w:sz w:val="18"/>
                <w:szCs w:val="18"/>
              </w:rPr>
              <w:t>6</w:t>
            </w:r>
            <w:r w:rsidR="004D7EB4" w:rsidRPr="00071341">
              <w:rPr>
                <w:rFonts w:ascii="Times New Roman" w:hAnsi="Times New Roman"/>
                <w:sz w:val="18"/>
                <w:szCs w:val="18"/>
              </w:rPr>
              <w:t xml:space="preserve"> г.</w:t>
            </w:r>
          </w:p>
        </w:tc>
      </w:tr>
    </w:tbl>
    <w:p w:rsidR="004D7EB4" w:rsidRPr="00071341" w:rsidRDefault="004D7EB4" w:rsidP="00CA0855">
      <w:pPr>
        <w:spacing w:after="0" w:line="240" w:lineRule="auto"/>
        <w:rPr>
          <w:rFonts w:ascii="Times New Roman" w:hAnsi="Times New Roman"/>
          <w:sz w:val="18"/>
          <w:szCs w:val="18"/>
        </w:rPr>
      </w:pPr>
    </w:p>
    <w:p w:rsidR="00FD711F" w:rsidRPr="00071341" w:rsidRDefault="00CE79DF" w:rsidP="00FD711F">
      <w:pPr>
        <w:autoSpaceDE w:val="0"/>
        <w:autoSpaceDN w:val="0"/>
        <w:adjustRightInd w:val="0"/>
        <w:spacing w:after="0" w:line="240" w:lineRule="auto"/>
        <w:jc w:val="both"/>
        <w:rPr>
          <w:rFonts w:ascii="Times New Roman" w:hAnsi="Times New Roman"/>
          <w:b/>
          <w:sz w:val="18"/>
          <w:szCs w:val="18"/>
        </w:rPr>
      </w:pPr>
      <w:r w:rsidRPr="00071341">
        <w:rPr>
          <w:rFonts w:ascii="Times New Roman" w:hAnsi="Times New Roman"/>
          <w:sz w:val="18"/>
          <w:szCs w:val="18"/>
        </w:rPr>
        <w:t xml:space="preserve">                 </w:t>
      </w:r>
      <w:proofErr w:type="gramStart"/>
      <w:r w:rsidR="00D14736" w:rsidRPr="00071341">
        <w:rPr>
          <w:rFonts w:ascii="Times New Roman" w:hAnsi="Times New Roman"/>
          <w:b/>
          <w:sz w:val="18"/>
          <w:szCs w:val="18"/>
        </w:rPr>
        <w:t>Федеральное государственное бюджетное научное учреждение «Федеральный исследовательский центр «Красноя</w:t>
      </w:r>
      <w:r w:rsidR="00D14736" w:rsidRPr="00071341">
        <w:rPr>
          <w:rFonts w:ascii="Times New Roman" w:hAnsi="Times New Roman"/>
          <w:b/>
          <w:sz w:val="18"/>
          <w:szCs w:val="18"/>
        </w:rPr>
        <w:t>р</w:t>
      </w:r>
      <w:r w:rsidR="00D14736" w:rsidRPr="00071341">
        <w:rPr>
          <w:rFonts w:ascii="Times New Roman" w:hAnsi="Times New Roman"/>
          <w:b/>
          <w:sz w:val="18"/>
          <w:szCs w:val="18"/>
        </w:rPr>
        <w:t>ский научный центр Сибирского отделения Российской академии наук» (сокращенно - ФИЦ КНЦ СО РАН, КНЦ СО РАН),</w:t>
      </w:r>
      <w:r w:rsidR="00D14736" w:rsidRPr="00071341">
        <w:rPr>
          <w:rFonts w:ascii="Times New Roman" w:hAnsi="Times New Roman"/>
          <w:sz w:val="18"/>
          <w:szCs w:val="18"/>
        </w:rPr>
        <w:t xml:space="preserve"> именуемое в дальнейшем «Заказчик», в лице директора Научно-исследовательского института медицинских проблем Севера – обосо</w:t>
      </w:r>
      <w:r w:rsidR="00D14736" w:rsidRPr="00071341">
        <w:rPr>
          <w:rFonts w:ascii="Times New Roman" w:hAnsi="Times New Roman"/>
          <w:sz w:val="18"/>
          <w:szCs w:val="18"/>
        </w:rPr>
        <w:t>б</w:t>
      </w:r>
      <w:r w:rsidR="00D14736" w:rsidRPr="00071341">
        <w:rPr>
          <w:rFonts w:ascii="Times New Roman" w:hAnsi="Times New Roman"/>
          <w:sz w:val="18"/>
          <w:szCs w:val="18"/>
        </w:rPr>
        <w:t xml:space="preserve">ленного подразделения  ФИЦ КНЦ СО РАН (НИИ МПС), Каспарова Эдуарда </w:t>
      </w:r>
      <w:proofErr w:type="spellStart"/>
      <w:r w:rsidR="00D14736" w:rsidRPr="00071341">
        <w:rPr>
          <w:rFonts w:ascii="Times New Roman" w:hAnsi="Times New Roman"/>
          <w:sz w:val="18"/>
          <w:szCs w:val="18"/>
        </w:rPr>
        <w:t>Вильямовича</w:t>
      </w:r>
      <w:proofErr w:type="spellEnd"/>
      <w:r w:rsidR="00D14736" w:rsidRPr="00071341">
        <w:rPr>
          <w:rFonts w:ascii="Times New Roman" w:hAnsi="Times New Roman"/>
          <w:sz w:val="18"/>
          <w:szCs w:val="18"/>
        </w:rPr>
        <w:t>,  действующего на основании Доверенн</w:t>
      </w:r>
      <w:r w:rsidR="00D14736" w:rsidRPr="00071341">
        <w:rPr>
          <w:rFonts w:ascii="Times New Roman" w:hAnsi="Times New Roman"/>
          <w:sz w:val="18"/>
          <w:szCs w:val="18"/>
        </w:rPr>
        <w:t>о</w:t>
      </w:r>
      <w:r w:rsidR="00D14736" w:rsidRPr="00071341">
        <w:rPr>
          <w:rFonts w:ascii="Times New Roman" w:hAnsi="Times New Roman"/>
          <w:sz w:val="18"/>
          <w:szCs w:val="18"/>
        </w:rPr>
        <w:t>сти № 11-16/80 от 07.08.2024</w:t>
      </w:r>
      <w:r w:rsidR="00CD3B0F">
        <w:rPr>
          <w:rFonts w:ascii="Times New Roman" w:hAnsi="Times New Roman"/>
          <w:sz w:val="18"/>
          <w:szCs w:val="18"/>
        </w:rPr>
        <w:t xml:space="preserve"> </w:t>
      </w:r>
      <w:r w:rsidR="00D14736" w:rsidRPr="00071341">
        <w:rPr>
          <w:rFonts w:ascii="Times New Roman" w:hAnsi="Times New Roman"/>
          <w:sz w:val="18"/>
          <w:szCs w:val="18"/>
        </w:rPr>
        <w:t>г</w:t>
      </w:r>
      <w:r w:rsidR="00CD3B0F">
        <w:rPr>
          <w:rFonts w:ascii="Times New Roman" w:hAnsi="Times New Roman"/>
          <w:sz w:val="18"/>
          <w:szCs w:val="18"/>
        </w:rPr>
        <w:t>.</w:t>
      </w:r>
      <w:r w:rsidR="00672216" w:rsidRPr="00071341">
        <w:rPr>
          <w:rFonts w:ascii="Times New Roman" w:hAnsi="Times New Roman"/>
          <w:sz w:val="18"/>
          <w:szCs w:val="18"/>
        </w:rPr>
        <w:t>, с одной стороны и</w:t>
      </w:r>
      <w:proofErr w:type="gramEnd"/>
      <w:r w:rsidR="006712A4" w:rsidRPr="00071341">
        <w:rPr>
          <w:rFonts w:ascii="Times New Roman" w:hAnsi="Times New Roman"/>
          <w:sz w:val="18"/>
          <w:szCs w:val="18"/>
        </w:rPr>
        <w:t xml:space="preserve"> </w:t>
      </w:r>
      <w:r w:rsidRPr="00071341">
        <w:rPr>
          <w:rFonts w:ascii="Times New Roman" w:hAnsi="Times New Roman"/>
          <w:sz w:val="18"/>
          <w:szCs w:val="18"/>
        </w:rPr>
        <w:t xml:space="preserve">  </w:t>
      </w:r>
      <w:proofErr w:type="gramStart"/>
      <w:r w:rsidR="00916EAC" w:rsidRPr="00071341">
        <w:rPr>
          <w:rFonts w:ascii="Times New Roman" w:hAnsi="Times New Roman"/>
          <w:b/>
          <w:sz w:val="18"/>
          <w:szCs w:val="18"/>
        </w:rPr>
        <w:t xml:space="preserve">ООО </w:t>
      </w:r>
      <w:r w:rsidR="00CD3B0F">
        <w:rPr>
          <w:rFonts w:ascii="Times New Roman" w:hAnsi="Times New Roman"/>
          <w:b/>
          <w:sz w:val="18"/>
          <w:szCs w:val="18"/>
        </w:rPr>
        <w:t>«</w:t>
      </w:r>
      <w:r w:rsidR="00916EAC" w:rsidRPr="00071341">
        <w:rPr>
          <w:rFonts w:ascii="Times New Roman" w:hAnsi="Times New Roman"/>
          <w:b/>
          <w:sz w:val="18"/>
          <w:szCs w:val="18"/>
        </w:rPr>
        <w:t>Красноярская лаборатория микробиологических исследований</w:t>
      </w:r>
      <w:r w:rsidR="00CD3B0F">
        <w:rPr>
          <w:rFonts w:ascii="Times New Roman" w:hAnsi="Times New Roman"/>
          <w:b/>
          <w:sz w:val="18"/>
          <w:szCs w:val="18"/>
        </w:rPr>
        <w:t>»</w:t>
      </w:r>
      <w:r w:rsidR="00916EAC" w:rsidRPr="00071341">
        <w:rPr>
          <w:rFonts w:ascii="Times New Roman" w:hAnsi="Times New Roman"/>
          <w:b/>
          <w:sz w:val="18"/>
          <w:szCs w:val="18"/>
        </w:rPr>
        <w:t>,</w:t>
      </w:r>
      <w:r w:rsidR="00916EAC" w:rsidRPr="00071341">
        <w:rPr>
          <w:rFonts w:ascii="Times New Roman" w:hAnsi="Times New Roman"/>
          <w:sz w:val="18"/>
          <w:szCs w:val="18"/>
        </w:rPr>
        <w:t xml:space="preserve"> им</w:t>
      </w:r>
      <w:r w:rsidR="00916EAC" w:rsidRPr="00071341">
        <w:rPr>
          <w:rFonts w:ascii="Times New Roman" w:hAnsi="Times New Roman"/>
          <w:sz w:val="18"/>
          <w:szCs w:val="18"/>
        </w:rPr>
        <w:t>е</w:t>
      </w:r>
      <w:r w:rsidR="00916EAC" w:rsidRPr="00071341">
        <w:rPr>
          <w:rFonts w:ascii="Times New Roman" w:hAnsi="Times New Roman"/>
          <w:sz w:val="18"/>
          <w:szCs w:val="18"/>
        </w:rPr>
        <w:t>нуемое в дальнейшем «Исполнитель», в лице директора Масленникова Александра Николаевича, действующего на основании устава</w:t>
      </w:r>
      <w:r w:rsidR="004D7EB4" w:rsidRPr="00071341">
        <w:rPr>
          <w:rFonts w:ascii="Times New Roman" w:hAnsi="Times New Roman"/>
          <w:sz w:val="18"/>
          <w:szCs w:val="18"/>
        </w:rPr>
        <w:t>, с другой стороны,</w:t>
      </w:r>
      <w:bookmarkEnd w:id="0"/>
      <w:bookmarkEnd w:id="1"/>
      <w:r w:rsidR="006F6ABE" w:rsidRPr="00071341">
        <w:rPr>
          <w:rFonts w:ascii="Times New Roman" w:hAnsi="Times New Roman"/>
          <w:sz w:val="18"/>
          <w:szCs w:val="18"/>
        </w:rPr>
        <w:t xml:space="preserve"> </w:t>
      </w:r>
      <w:r w:rsidR="00243AD5" w:rsidRPr="00071341">
        <w:rPr>
          <w:rFonts w:ascii="Times New Roman" w:hAnsi="Times New Roman"/>
          <w:spacing w:val="-1"/>
          <w:sz w:val="18"/>
          <w:szCs w:val="18"/>
        </w:rPr>
        <w:t>вместе именуемые в дальнейшем «Стороны»</w:t>
      </w:r>
      <w:r w:rsidR="00243AD5" w:rsidRPr="00071341">
        <w:rPr>
          <w:rFonts w:ascii="Times New Roman" w:hAnsi="Times New Roman"/>
          <w:spacing w:val="9"/>
          <w:sz w:val="18"/>
          <w:szCs w:val="18"/>
        </w:rPr>
        <w:t xml:space="preserve">, руководствуясь пунктом 4 части 1 статьи 93 </w:t>
      </w:r>
      <w:bookmarkStart w:id="4" w:name="_Hlk233098329"/>
      <w:r w:rsidR="00243AD5" w:rsidRPr="00071341">
        <w:rPr>
          <w:rFonts w:ascii="Times New Roman" w:hAnsi="Times New Roman"/>
          <w:spacing w:val="9"/>
          <w:sz w:val="18"/>
          <w:szCs w:val="18"/>
        </w:rPr>
        <w:t>Федерального зак</w:t>
      </w:r>
      <w:r w:rsidR="00243AD5" w:rsidRPr="00071341">
        <w:rPr>
          <w:rFonts w:ascii="Times New Roman" w:hAnsi="Times New Roman"/>
          <w:spacing w:val="9"/>
          <w:sz w:val="18"/>
          <w:szCs w:val="18"/>
        </w:rPr>
        <w:t>о</w:t>
      </w:r>
      <w:r w:rsidR="00243AD5" w:rsidRPr="00071341">
        <w:rPr>
          <w:rFonts w:ascii="Times New Roman" w:hAnsi="Times New Roman"/>
          <w:spacing w:val="9"/>
          <w:sz w:val="18"/>
          <w:szCs w:val="18"/>
        </w:rPr>
        <w:t xml:space="preserve">на </w:t>
      </w:r>
      <w:r w:rsidR="00243AD5" w:rsidRPr="00071341">
        <w:rPr>
          <w:rFonts w:ascii="Times New Roman" w:eastAsia="Times New Roman" w:hAnsi="Times New Roman"/>
          <w:sz w:val="18"/>
          <w:szCs w:val="18"/>
        </w:rPr>
        <w:t>от 05.04.2013 г. № 44-ФЗ «О контрактной системе в сфере закупок товаров, работ, услуг для обеспечения государственных и мун</w:t>
      </w:r>
      <w:r w:rsidR="00243AD5" w:rsidRPr="00071341">
        <w:rPr>
          <w:rFonts w:ascii="Times New Roman" w:eastAsia="Times New Roman" w:hAnsi="Times New Roman"/>
          <w:sz w:val="18"/>
          <w:szCs w:val="18"/>
        </w:rPr>
        <w:t>и</w:t>
      </w:r>
      <w:r w:rsidR="00243AD5" w:rsidRPr="00071341">
        <w:rPr>
          <w:rFonts w:ascii="Times New Roman" w:eastAsia="Times New Roman" w:hAnsi="Times New Roman"/>
          <w:sz w:val="18"/>
          <w:szCs w:val="18"/>
        </w:rPr>
        <w:t>ципальных нужд»</w:t>
      </w:r>
      <w:bookmarkEnd w:id="4"/>
      <w:r w:rsidR="00243AD5" w:rsidRPr="00071341">
        <w:rPr>
          <w:rFonts w:ascii="Times New Roman" w:hAnsi="Times New Roman"/>
          <w:spacing w:val="9"/>
          <w:sz w:val="18"/>
          <w:szCs w:val="18"/>
        </w:rPr>
        <w:t>, заключили настоящий Договор о нижеследующем</w:t>
      </w:r>
      <w:r w:rsidR="00FD711F" w:rsidRPr="00071341">
        <w:rPr>
          <w:rFonts w:ascii="Times New Roman" w:hAnsi="Times New Roman"/>
          <w:b/>
          <w:sz w:val="18"/>
          <w:szCs w:val="18"/>
        </w:rPr>
        <w:t>:</w:t>
      </w:r>
      <w:proofErr w:type="gramEnd"/>
    </w:p>
    <w:p w:rsidR="00243AD5" w:rsidRPr="00071341" w:rsidRDefault="00243AD5" w:rsidP="00FD711F">
      <w:pPr>
        <w:autoSpaceDE w:val="0"/>
        <w:autoSpaceDN w:val="0"/>
        <w:adjustRightInd w:val="0"/>
        <w:spacing w:after="0" w:line="240" w:lineRule="auto"/>
        <w:jc w:val="both"/>
        <w:rPr>
          <w:rFonts w:ascii="Times New Roman" w:hAnsi="Times New Roman"/>
          <w:b/>
          <w:sz w:val="18"/>
          <w:szCs w:val="18"/>
        </w:rPr>
      </w:pPr>
    </w:p>
    <w:p w:rsidR="00AC6D45" w:rsidRPr="00071341" w:rsidRDefault="00AC6D45" w:rsidP="00484782">
      <w:pPr>
        <w:autoSpaceDE w:val="0"/>
        <w:autoSpaceDN w:val="0"/>
        <w:adjustRightInd w:val="0"/>
        <w:spacing w:after="0" w:line="240" w:lineRule="auto"/>
        <w:jc w:val="center"/>
        <w:rPr>
          <w:rFonts w:ascii="Times New Roman" w:hAnsi="Times New Roman"/>
          <w:b/>
          <w:sz w:val="18"/>
          <w:szCs w:val="18"/>
        </w:rPr>
      </w:pPr>
      <w:r w:rsidRPr="00071341">
        <w:rPr>
          <w:rFonts w:ascii="Times New Roman" w:hAnsi="Times New Roman"/>
          <w:b/>
          <w:sz w:val="18"/>
          <w:szCs w:val="18"/>
        </w:rPr>
        <w:t xml:space="preserve">1. ПРЕДМЕТ </w:t>
      </w:r>
      <w:r w:rsidR="008044EB" w:rsidRPr="00071341">
        <w:rPr>
          <w:rFonts w:ascii="Times New Roman" w:hAnsi="Times New Roman"/>
          <w:b/>
          <w:sz w:val="18"/>
          <w:szCs w:val="18"/>
        </w:rPr>
        <w:t>КОНТРАКТА</w:t>
      </w:r>
    </w:p>
    <w:p w:rsidR="00004C1C" w:rsidRDefault="00AC6D45" w:rsidP="00CA0855">
      <w:pPr>
        <w:spacing w:after="0" w:line="240" w:lineRule="auto"/>
        <w:jc w:val="both"/>
        <w:rPr>
          <w:rFonts w:ascii="Times New Roman" w:hAnsi="Times New Roman"/>
          <w:sz w:val="18"/>
          <w:szCs w:val="18"/>
        </w:rPr>
      </w:pPr>
      <w:r w:rsidRPr="00071341">
        <w:rPr>
          <w:rFonts w:ascii="Times New Roman" w:hAnsi="Times New Roman"/>
          <w:sz w:val="18"/>
          <w:szCs w:val="18"/>
        </w:rPr>
        <w:t xml:space="preserve">1.1. Заказчик поручает, а Исполнитель принимает на себя обязательства </w:t>
      </w:r>
      <w:r w:rsidRPr="00F27448">
        <w:rPr>
          <w:rFonts w:ascii="Times New Roman" w:hAnsi="Times New Roman"/>
          <w:color w:val="000000" w:themeColor="text1"/>
          <w:sz w:val="18"/>
          <w:szCs w:val="18"/>
        </w:rPr>
        <w:t xml:space="preserve">оказывать </w:t>
      </w:r>
      <w:r w:rsidR="001922B6" w:rsidRPr="00F27448">
        <w:rPr>
          <w:rFonts w:ascii="Times New Roman" w:hAnsi="Times New Roman"/>
          <w:color w:val="000000" w:themeColor="text1"/>
          <w:sz w:val="18"/>
          <w:szCs w:val="18"/>
        </w:rPr>
        <w:t xml:space="preserve">по заявкам Заказчика </w:t>
      </w:r>
      <w:r w:rsidRPr="00071341">
        <w:rPr>
          <w:rFonts w:ascii="Times New Roman" w:hAnsi="Times New Roman"/>
          <w:sz w:val="18"/>
          <w:szCs w:val="18"/>
        </w:rPr>
        <w:t>услуги по проведению лабор</w:t>
      </w:r>
      <w:r w:rsidRPr="00071341">
        <w:rPr>
          <w:rFonts w:ascii="Times New Roman" w:hAnsi="Times New Roman"/>
          <w:sz w:val="18"/>
          <w:szCs w:val="18"/>
        </w:rPr>
        <w:t>а</w:t>
      </w:r>
      <w:r w:rsidRPr="00071341">
        <w:rPr>
          <w:rFonts w:ascii="Times New Roman" w:hAnsi="Times New Roman"/>
          <w:sz w:val="18"/>
          <w:szCs w:val="18"/>
        </w:rPr>
        <w:t xml:space="preserve">торных исследований (производственный контроль) для нужд НИИ МПС, в объеме </w:t>
      </w:r>
      <w:proofErr w:type="gramStart"/>
      <w:r w:rsidRPr="00071341">
        <w:rPr>
          <w:rFonts w:ascii="Times New Roman" w:hAnsi="Times New Roman"/>
          <w:sz w:val="18"/>
          <w:szCs w:val="18"/>
        </w:rPr>
        <w:t>согласно Приложения</w:t>
      </w:r>
      <w:proofErr w:type="gramEnd"/>
      <w:r w:rsidRPr="00071341">
        <w:rPr>
          <w:rFonts w:ascii="Times New Roman" w:hAnsi="Times New Roman"/>
          <w:sz w:val="18"/>
          <w:szCs w:val="18"/>
        </w:rPr>
        <w:t xml:space="preserve"> № 1, в соответствии с усл</w:t>
      </w:r>
      <w:r w:rsidRPr="00071341">
        <w:rPr>
          <w:rFonts w:ascii="Times New Roman" w:hAnsi="Times New Roman"/>
          <w:sz w:val="18"/>
          <w:szCs w:val="18"/>
        </w:rPr>
        <w:t>о</w:t>
      </w:r>
      <w:r w:rsidRPr="00071341">
        <w:rPr>
          <w:rFonts w:ascii="Times New Roman" w:hAnsi="Times New Roman"/>
          <w:sz w:val="18"/>
          <w:szCs w:val="18"/>
        </w:rPr>
        <w:t xml:space="preserve">виями настоящего </w:t>
      </w:r>
      <w:proofErr w:type="spellStart"/>
      <w:r w:rsidR="009042EA" w:rsidRPr="00071341">
        <w:rPr>
          <w:rFonts w:ascii="Times New Roman" w:hAnsi="Times New Roman"/>
          <w:sz w:val="18"/>
          <w:szCs w:val="18"/>
        </w:rPr>
        <w:t>Котнракт</w:t>
      </w:r>
      <w:r w:rsidRPr="00071341">
        <w:rPr>
          <w:rFonts w:ascii="Times New Roman" w:hAnsi="Times New Roman"/>
          <w:sz w:val="18"/>
          <w:szCs w:val="18"/>
        </w:rPr>
        <w:t>а</w:t>
      </w:r>
      <w:proofErr w:type="spellEnd"/>
      <w:r w:rsidR="00004C1C">
        <w:rPr>
          <w:rFonts w:ascii="Times New Roman" w:hAnsi="Times New Roman"/>
          <w:sz w:val="18"/>
          <w:szCs w:val="18"/>
        </w:rPr>
        <w:t>.</w:t>
      </w:r>
    </w:p>
    <w:p w:rsidR="00AC6D45" w:rsidRPr="00004C1C" w:rsidRDefault="00004C1C" w:rsidP="00004C1C">
      <w:pPr>
        <w:spacing w:after="0" w:line="240" w:lineRule="auto"/>
        <w:ind w:firstLine="708"/>
        <w:jc w:val="both"/>
        <w:rPr>
          <w:rFonts w:ascii="Times New Roman" w:hAnsi="Times New Roman"/>
          <w:bCs/>
          <w:iCs/>
          <w:color w:val="EE0000"/>
          <w:sz w:val="18"/>
          <w:szCs w:val="18"/>
        </w:rPr>
      </w:pPr>
      <w:r w:rsidRPr="00004C1C">
        <w:rPr>
          <w:rFonts w:ascii="Times New Roman" w:hAnsi="Times New Roman"/>
          <w:color w:val="EE0000"/>
          <w:sz w:val="18"/>
          <w:szCs w:val="18"/>
        </w:rPr>
        <w:t>Услуги Исполнителем оказываются</w:t>
      </w:r>
      <w:r w:rsidR="00AC6D45" w:rsidRPr="00004C1C">
        <w:rPr>
          <w:rFonts w:ascii="Times New Roman" w:hAnsi="Times New Roman"/>
          <w:color w:val="EE0000"/>
          <w:sz w:val="18"/>
          <w:szCs w:val="18"/>
        </w:rPr>
        <w:t xml:space="preserve"> </w:t>
      </w:r>
      <w:r w:rsidR="00AC6D45" w:rsidRPr="00071341">
        <w:rPr>
          <w:rFonts w:ascii="Times New Roman" w:hAnsi="Times New Roman"/>
          <w:sz w:val="18"/>
          <w:szCs w:val="18"/>
        </w:rPr>
        <w:t>при наличи</w:t>
      </w:r>
      <w:r w:rsidR="00CD3B0F">
        <w:rPr>
          <w:rFonts w:ascii="Times New Roman" w:hAnsi="Times New Roman"/>
          <w:sz w:val="18"/>
          <w:szCs w:val="18"/>
        </w:rPr>
        <w:t>и</w:t>
      </w:r>
      <w:r w:rsidR="00AC6D45" w:rsidRPr="00071341">
        <w:rPr>
          <w:rFonts w:ascii="Times New Roman" w:hAnsi="Times New Roman"/>
          <w:sz w:val="18"/>
          <w:szCs w:val="18"/>
        </w:rPr>
        <w:t xml:space="preserve"> </w:t>
      </w:r>
      <w:r w:rsidRPr="00004C1C">
        <w:rPr>
          <w:rFonts w:ascii="Times New Roman" w:hAnsi="Times New Roman"/>
          <w:color w:val="EE0000"/>
          <w:sz w:val="18"/>
          <w:szCs w:val="18"/>
        </w:rPr>
        <w:t>действующего</w:t>
      </w:r>
      <w:r>
        <w:rPr>
          <w:rFonts w:ascii="Times New Roman" w:hAnsi="Times New Roman"/>
          <w:sz w:val="18"/>
          <w:szCs w:val="18"/>
        </w:rPr>
        <w:t xml:space="preserve"> А</w:t>
      </w:r>
      <w:r w:rsidR="00AC6D45" w:rsidRPr="00071341">
        <w:rPr>
          <w:rFonts w:ascii="Times New Roman" w:hAnsi="Times New Roman"/>
          <w:sz w:val="18"/>
          <w:szCs w:val="18"/>
        </w:rPr>
        <w:t>ттестата аккредитации испытательной лаборатории</w:t>
      </w:r>
      <w:r>
        <w:rPr>
          <w:rFonts w:ascii="Times New Roman" w:hAnsi="Times New Roman"/>
          <w:sz w:val="18"/>
          <w:szCs w:val="18"/>
        </w:rPr>
        <w:t xml:space="preserve"> </w:t>
      </w:r>
      <w:r w:rsidRPr="00004C1C">
        <w:rPr>
          <w:rFonts w:ascii="Times New Roman" w:hAnsi="Times New Roman"/>
          <w:color w:val="EE0000"/>
          <w:sz w:val="18"/>
          <w:szCs w:val="18"/>
        </w:rPr>
        <w:t xml:space="preserve">№ ______ </w:t>
      </w:r>
      <w:proofErr w:type="gramStart"/>
      <w:r w:rsidRPr="00004C1C">
        <w:rPr>
          <w:rFonts w:ascii="Times New Roman" w:hAnsi="Times New Roman"/>
          <w:color w:val="EE0000"/>
          <w:sz w:val="18"/>
          <w:szCs w:val="18"/>
        </w:rPr>
        <w:t>от</w:t>
      </w:r>
      <w:proofErr w:type="gramEnd"/>
      <w:r w:rsidRPr="00004C1C">
        <w:rPr>
          <w:rFonts w:ascii="Times New Roman" w:hAnsi="Times New Roman"/>
          <w:color w:val="EE0000"/>
          <w:sz w:val="18"/>
          <w:szCs w:val="18"/>
        </w:rPr>
        <w:t xml:space="preserve"> «____» _____________ _______, выданной ________________</w:t>
      </w:r>
      <w:r w:rsidR="00AC6D45" w:rsidRPr="00004C1C">
        <w:rPr>
          <w:rFonts w:ascii="Times New Roman" w:hAnsi="Times New Roman"/>
          <w:bCs/>
          <w:iCs/>
          <w:color w:val="EE0000"/>
          <w:sz w:val="18"/>
          <w:szCs w:val="18"/>
        </w:rPr>
        <w:t xml:space="preserve">. </w:t>
      </w:r>
    </w:p>
    <w:p w:rsidR="00AC6D45" w:rsidRPr="00071341" w:rsidRDefault="00AC6D45" w:rsidP="00CA0855">
      <w:pPr>
        <w:spacing w:after="0" w:line="240" w:lineRule="auto"/>
        <w:jc w:val="both"/>
        <w:rPr>
          <w:rStyle w:val="FontStyle40"/>
          <w:sz w:val="18"/>
          <w:szCs w:val="18"/>
        </w:rPr>
      </w:pPr>
      <w:r w:rsidRPr="00071341">
        <w:rPr>
          <w:rFonts w:ascii="Times New Roman" w:hAnsi="Times New Roman"/>
          <w:sz w:val="18"/>
          <w:szCs w:val="18"/>
          <w:highlight w:val="white"/>
        </w:rPr>
        <w:t xml:space="preserve">1.1.1. </w:t>
      </w:r>
      <w:r w:rsidRPr="00071341">
        <w:rPr>
          <w:rStyle w:val="FontStyle40"/>
          <w:sz w:val="18"/>
          <w:szCs w:val="18"/>
        </w:rPr>
        <w:t>Получатель/плательщик:</w:t>
      </w:r>
    </w:p>
    <w:p w:rsidR="00AC6D45" w:rsidRDefault="00AC6D45" w:rsidP="00CA0855">
      <w:pPr>
        <w:pStyle w:val="ad"/>
        <w:spacing w:after="0" w:line="240" w:lineRule="auto"/>
        <w:jc w:val="both"/>
        <w:rPr>
          <w:color w:val="FF0000"/>
          <w:sz w:val="18"/>
          <w:szCs w:val="18"/>
          <w:lang w:bidi="en-US"/>
        </w:rPr>
      </w:pPr>
      <w:r w:rsidRPr="00071341">
        <w:rPr>
          <w:sz w:val="18"/>
          <w:szCs w:val="18"/>
        </w:rPr>
        <w:t>Научно-исследовательский институт медицинских проблем Севера – обособленное подразделение ФИЦ КНЦ СО РАН (НИИ МПС)</w:t>
      </w:r>
      <w:r w:rsidRPr="00071341">
        <w:rPr>
          <w:i/>
          <w:sz w:val="18"/>
          <w:szCs w:val="18"/>
        </w:rPr>
        <w:t>,</w:t>
      </w:r>
      <w:r w:rsidRPr="00071341">
        <w:rPr>
          <w:sz w:val="18"/>
          <w:szCs w:val="18"/>
        </w:rPr>
        <w:t xml:space="preserve"> расположенный по адресу: </w:t>
      </w:r>
      <w:r w:rsidRPr="00071341">
        <w:rPr>
          <w:sz w:val="18"/>
          <w:szCs w:val="18"/>
          <w:lang w:bidi="en-US"/>
        </w:rPr>
        <w:t>660022, г. Красноярск, ул. П. Железняка</w:t>
      </w:r>
      <w:r w:rsidRPr="00F27448">
        <w:rPr>
          <w:color w:val="000000" w:themeColor="text1"/>
          <w:sz w:val="18"/>
          <w:szCs w:val="18"/>
          <w:lang w:bidi="en-US"/>
        </w:rPr>
        <w:t xml:space="preserve">, </w:t>
      </w:r>
      <w:r w:rsidR="00DA3574" w:rsidRPr="00F27448">
        <w:rPr>
          <w:color w:val="000000" w:themeColor="text1"/>
          <w:sz w:val="18"/>
          <w:szCs w:val="18"/>
          <w:lang w:bidi="en-US"/>
        </w:rPr>
        <w:t xml:space="preserve">д. </w:t>
      </w:r>
      <w:r w:rsidRPr="00F27448">
        <w:rPr>
          <w:color w:val="000000" w:themeColor="text1"/>
          <w:sz w:val="18"/>
          <w:szCs w:val="18"/>
          <w:lang w:bidi="en-US"/>
        </w:rPr>
        <w:t>3</w:t>
      </w:r>
      <w:r w:rsidR="00DA3574" w:rsidRPr="00F27448">
        <w:rPr>
          <w:color w:val="000000" w:themeColor="text1"/>
          <w:sz w:val="18"/>
          <w:szCs w:val="18"/>
          <w:lang w:bidi="en-US"/>
        </w:rPr>
        <w:t>г</w:t>
      </w:r>
      <w:r w:rsidRPr="00F27448">
        <w:rPr>
          <w:color w:val="000000" w:themeColor="text1"/>
          <w:sz w:val="18"/>
          <w:szCs w:val="18"/>
          <w:lang w:bidi="en-US"/>
        </w:rPr>
        <w:t>.</w:t>
      </w:r>
    </w:p>
    <w:p w:rsidR="007A5EB8" w:rsidRPr="00F27448" w:rsidRDefault="007A5EB8" w:rsidP="00CA0855">
      <w:pPr>
        <w:pStyle w:val="ad"/>
        <w:spacing w:after="0" w:line="240" w:lineRule="auto"/>
        <w:jc w:val="both"/>
        <w:rPr>
          <w:color w:val="000000" w:themeColor="text1"/>
          <w:sz w:val="18"/>
          <w:szCs w:val="18"/>
          <w:lang w:bidi="en-US"/>
        </w:rPr>
      </w:pPr>
      <w:r w:rsidRPr="00F27448">
        <w:rPr>
          <w:color w:val="000000" w:themeColor="text1"/>
          <w:sz w:val="18"/>
          <w:szCs w:val="18"/>
          <w:lang w:bidi="en-US"/>
        </w:rPr>
        <w:t xml:space="preserve">1.2. </w:t>
      </w:r>
      <w:r w:rsidRPr="00236DED">
        <w:rPr>
          <w:color w:val="FF0000"/>
          <w:sz w:val="18"/>
          <w:szCs w:val="18"/>
          <w:lang w:bidi="en-US"/>
        </w:rPr>
        <w:t xml:space="preserve">Период оказания Услуг: с </w:t>
      </w:r>
      <w:r w:rsidR="00CD4EF5" w:rsidRPr="00236DED">
        <w:rPr>
          <w:color w:val="FF0000"/>
          <w:sz w:val="18"/>
          <w:szCs w:val="18"/>
          <w:lang w:bidi="en-US"/>
        </w:rPr>
        <w:t>01.08.2026 г.</w:t>
      </w:r>
      <w:r w:rsidRPr="00236DED">
        <w:rPr>
          <w:color w:val="FF0000"/>
          <w:sz w:val="18"/>
          <w:szCs w:val="18"/>
          <w:lang w:bidi="en-US"/>
        </w:rPr>
        <w:t xml:space="preserve"> по 3</w:t>
      </w:r>
      <w:r w:rsidR="00CD4EF5" w:rsidRPr="00236DED">
        <w:rPr>
          <w:color w:val="FF0000"/>
          <w:sz w:val="18"/>
          <w:szCs w:val="18"/>
          <w:lang w:bidi="en-US"/>
        </w:rPr>
        <w:t>0</w:t>
      </w:r>
      <w:r w:rsidRPr="00236DED">
        <w:rPr>
          <w:color w:val="FF0000"/>
          <w:sz w:val="18"/>
          <w:szCs w:val="18"/>
          <w:lang w:bidi="en-US"/>
        </w:rPr>
        <w:t>.12.2026 г.</w:t>
      </w:r>
    </w:p>
    <w:p w:rsidR="00600579" w:rsidRPr="00071341" w:rsidRDefault="00600579" w:rsidP="00CA0855">
      <w:pPr>
        <w:pStyle w:val="ad"/>
        <w:spacing w:after="0" w:line="240" w:lineRule="auto"/>
        <w:jc w:val="both"/>
        <w:rPr>
          <w:sz w:val="18"/>
          <w:szCs w:val="18"/>
          <w:highlight w:val="white"/>
        </w:rPr>
      </w:pPr>
    </w:p>
    <w:p w:rsidR="00AC6D45" w:rsidRPr="00071341" w:rsidRDefault="00AC6D45" w:rsidP="00CA0855">
      <w:pPr>
        <w:spacing w:after="0" w:line="240" w:lineRule="auto"/>
        <w:jc w:val="center"/>
        <w:rPr>
          <w:rFonts w:ascii="Times New Roman" w:hAnsi="Times New Roman"/>
          <w:b/>
          <w:bCs/>
          <w:sz w:val="18"/>
          <w:szCs w:val="18"/>
        </w:rPr>
      </w:pPr>
      <w:r w:rsidRPr="00071341">
        <w:rPr>
          <w:rFonts w:ascii="Times New Roman" w:hAnsi="Times New Roman"/>
          <w:b/>
          <w:bCs/>
          <w:sz w:val="18"/>
          <w:szCs w:val="18"/>
        </w:rPr>
        <w:t>2. ПРАВА И ОБЯЗАННОСТИ СТОРОН</w:t>
      </w:r>
    </w:p>
    <w:p w:rsidR="00AC6D45" w:rsidRPr="007468E1" w:rsidRDefault="00AC6D45" w:rsidP="00CA0855">
      <w:pPr>
        <w:shd w:val="clear" w:color="auto" w:fill="FFFFFF"/>
        <w:spacing w:after="0" w:line="240" w:lineRule="auto"/>
        <w:jc w:val="both"/>
        <w:rPr>
          <w:rFonts w:ascii="Times New Roman" w:hAnsi="Times New Roman"/>
          <w:b/>
          <w:bCs/>
          <w:sz w:val="18"/>
          <w:szCs w:val="18"/>
        </w:rPr>
      </w:pPr>
      <w:r w:rsidRPr="00071341">
        <w:rPr>
          <w:rFonts w:ascii="Times New Roman" w:hAnsi="Times New Roman"/>
          <w:sz w:val="18"/>
          <w:szCs w:val="18"/>
        </w:rPr>
        <w:t xml:space="preserve">2.1. </w:t>
      </w:r>
      <w:r w:rsidRPr="007468E1">
        <w:rPr>
          <w:rFonts w:ascii="Times New Roman" w:hAnsi="Times New Roman"/>
          <w:b/>
          <w:bCs/>
          <w:sz w:val="18"/>
          <w:szCs w:val="18"/>
        </w:rPr>
        <w:t>Заказчик обязан:</w:t>
      </w:r>
    </w:p>
    <w:p w:rsidR="00AC6D45" w:rsidRPr="00071341" w:rsidRDefault="00AC6D45" w:rsidP="00CA0855">
      <w:pPr>
        <w:tabs>
          <w:tab w:val="left" w:pos="1134"/>
          <w:tab w:val="left" w:pos="1276"/>
        </w:tabs>
        <w:spacing w:after="0" w:line="240" w:lineRule="auto"/>
        <w:jc w:val="both"/>
        <w:rPr>
          <w:rFonts w:ascii="Times New Roman" w:hAnsi="Times New Roman"/>
          <w:sz w:val="18"/>
          <w:szCs w:val="18"/>
          <w:highlight w:val="yellow"/>
        </w:rPr>
      </w:pPr>
      <w:r w:rsidRPr="00071341">
        <w:rPr>
          <w:rFonts w:ascii="Times New Roman" w:hAnsi="Times New Roman"/>
          <w:sz w:val="18"/>
          <w:szCs w:val="18"/>
        </w:rPr>
        <w:t>2.1.1</w:t>
      </w:r>
      <w:proofErr w:type="gramStart"/>
      <w:r w:rsidRPr="00071341">
        <w:rPr>
          <w:rFonts w:ascii="Times New Roman" w:hAnsi="Times New Roman"/>
          <w:sz w:val="18"/>
          <w:szCs w:val="18"/>
        </w:rPr>
        <w:t xml:space="preserve"> П</w:t>
      </w:r>
      <w:proofErr w:type="gramEnd"/>
      <w:r w:rsidRPr="00071341">
        <w:rPr>
          <w:rFonts w:ascii="Times New Roman" w:hAnsi="Times New Roman"/>
          <w:sz w:val="18"/>
          <w:szCs w:val="18"/>
        </w:rPr>
        <w:t xml:space="preserve">редоставить Исполнителю объекты для взятия проб на бактериологическое </w:t>
      </w:r>
      <w:r w:rsidRPr="00F27448">
        <w:rPr>
          <w:rFonts w:ascii="Times New Roman" w:hAnsi="Times New Roman"/>
          <w:color w:val="000000" w:themeColor="text1"/>
          <w:sz w:val="18"/>
          <w:szCs w:val="18"/>
        </w:rPr>
        <w:t xml:space="preserve">исследование, </w:t>
      </w:r>
      <w:r w:rsidR="00600579" w:rsidRPr="00F27448">
        <w:rPr>
          <w:rFonts w:ascii="Times New Roman" w:hAnsi="Times New Roman"/>
          <w:color w:val="000000" w:themeColor="text1"/>
          <w:sz w:val="18"/>
          <w:szCs w:val="18"/>
        </w:rPr>
        <w:t>расположенные</w:t>
      </w:r>
      <w:r w:rsidRPr="00F27448">
        <w:rPr>
          <w:rFonts w:ascii="Times New Roman" w:hAnsi="Times New Roman"/>
          <w:color w:val="000000" w:themeColor="text1"/>
          <w:sz w:val="18"/>
          <w:szCs w:val="18"/>
        </w:rPr>
        <w:t xml:space="preserve"> по </w:t>
      </w:r>
      <w:r w:rsidRPr="00071341">
        <w:rPr>
          <w:rFonts w:ascii="Times New Roman" w:hAnsi="Times New Roman"/>
          <w:sz w:val="18"/>
          <w:szCs w:val="18"/>
        </w:rPr>
        <w:t xml:space="preserve">адресам: </w:t>
      </w:r>
    </w:p>
    <w:p w:rsidR="00AC6D45" w:rsidRPr="00740790" w:rsidRDefault="00AC6D45" w:rsidP="00CA0855">
      <w:pPr>
        <w:tabs>
          <w:tab w:val="left" w:pos="1134"/>
          <w:tab w:val="left" w:pos="1276"/>
        </w:tabs>
        <w:spacing w:after="0" w:line="240" w:lineRule="auto"/>
        <w:jc w:val="both"/>
        <w:rPr>
          <w:rFonts w:ascii="Times New Roman" w:hAnsi="Times New Roman"/>
          <w:b/>
          <w:color w:val="FF0000"/>
          <w:sz w:val="18"/>
          <w:szCs w:val="18"/>
          <w:highlight w:val="yellow"/>
        </w:rPr>
      </w:pPr>
      <w:r w:rsidRPr="00740790">
        <w:rPr>
          <w:rFonts w:ascii="Times New Roman" w:hAnsi="Times New Roman"/>
          <w:b/>
          <w:color w:val="FF0000"/>
          <w:sz w:val="18"/>
          <w:szCs w:val="18"/>
        </w:rPr>
        <w:t xml:space="preserve">г. Красноярск, ул. Партизана Железняка, </w:t>
      </w:r>
      <w:r w:rsidR="00D278EA" w:rsidRPr="00740790">
        <w:rPr>
          <w:rFonts w:ascii="Times New Roman" w:hAnsi="Times New Roman"/>
          <w:b/>
          <w:color w:val="FF0000"/>
          <w:sz w:val="18"/>
          <w:szCs w:val="18"/>
        </w:rPr>
        <w:t xml:space="preserve">д. </w:t>
      </w:r>
      <w:r w:rsidRPr="00740790">
        <w:rPr>
          <w:rFonts w:ascii="Times New Roman" w:hAnsi="Times New Roman"/>
          <w:b/>
          <w:color w:val="FF0000"/>
          <w:sz w:val="18"/>
          <w:szCs w:val="18"/>
        </w:rPr>
        <w:t>3</w:t>
      </w:r>
      <w:r w:rsidR="00600579" w:rsidRPr="00740790">
        <w:rPr>
          <w:rFonts w:ascii="Times New Roman" w:hAnsi="Times New Roman"/>
          <w:b/>
          <w:color w:val="FF0000"/>
          <w:sz w:val="18"/>
          <w:szCs w:val="18"/>
        </w:rPr>
        <w:t>г</w:t>
      </w:r>
      <w:r w:rsidRPr="00740790">
        <w:rPr>
          <w:rFonts w:ascii="Times New Roman" w:hAnsi="Times New Roman"/>
          <w:b/>
          <w:color w:val="FF0000"/>
          <w:sz w:val="18"/>
          <w:szCs w:val="18"/>
        </w:rPr>
        <w:t>.</w:t>
      </w:r>
    </w:p>
    <w:p w:rsidR="00AC6D45" w:rsidRPr="00740790" w:rsidRDefault="00AC6D45" w:rsidP="00CA0855">
      <w:pPr>
        <w:tabs>
          <w:tab w:val="left" w:pos="1134"/>
          <w:tab w:val="left" w:pos="1276"/>
        </w:tabs>
        <w:spacing w:after="0" w:line="240" w:lineRule="auto"/>
        <w:jc w:val="both"/>
        <w:rPr>
          <w:rFonts w:ascii="Times New Roman" w:hAnsi="Times New Roman"/>
          <w:b/>
          <w:color w:val="FF0000"/>
          <w:sz w:val="18"/>
          <w:szCs w:val="18"/>
          <w:highlight w:val="yellow"/>
        </w:rPr>
      </w:pPr>
      <w:r w:rsidRPr="00740790">
        <w:rPr>
          <w:rFonts w:ascii="Times New Roman" w:hAnsi="Times New Roman"/>
          <w:b/>
          <w:color w:val="FF0000"/>
          <w:sz w:val="18"/>
          <w:szCs w:val="18"/>
        </w:rPr>
        <w:t xml:space="preserve">г. Красноярск, ул. Шахтеров, </w:t>
      </w:r>
      <w:proofErr w:type="spellStart"/>
      <w:r w:rsidR="00600579" w:rsidRPr="00740790">
        <w:rPr>
          <w:rFonts w:ascii="Times New Roman" w:hAnsi="Times New Roman"/>
          <w:b/>
          <w:color w:val="FF0000"/>
          <w:sz w:val="18"/>
          <w:szCs w:val="18"/>
        </w:rPr>
        <w:t>зд</w:t>
      </w:r>
      <w:proofErr w:type="spellEnd"/>
      <w:r w:rsidR="00600579" w:rsidRPr="00740790">
        <w:rPr>
          <w:rFonts w:ascii="Times New Roman" w:hAnsi="Times New Roman"/>
          <w:b/>
          <w:color w:val="FF0000"/>
          <w:sz w:val="18"/>
          <w:szCs w:val="18"/>
        </w:rPr>
        <w:t xml:space="preserve">. </w:t>
      </w:r>
      <w:r w:rsidRPr="00740790">
        <w:rPr>
          <w:rFonts w:ascii="Times New Roman" w:hAnsi="Times New Roman"/>
          <w:b/>
          <w:color w:val="FF0000"/>
          <w:sz w:val="18"/>
          <w:szCs w:val="18"/>
        </w:rPr>
        <w:t>25</w:t>
      </w:r>
      <w:r w:rsidR="00600579" w:rsidRPr="00740790">
        <w:rPr>
          <w:rFonts w:ascii="Times New Roman" w:hAnsi="Times New Roman"/>
          <w:b/>
          <w:color w:val="FF0000"/>
          <w:sz w:val="18"/>
          <w:szCs w:val="18"/>
        </w:rPr>
        <w:t>/</w:t>
      </w:r>
      <w:r w:rsidRPr="00740790">
        <w:rPr>
          <w:rFonts w:ascii="Times New Roman" w:hAnsi="Times New Roman"/>
          <w:b/>
          <w:color w:val="FF0000"/>
          <w:sz w:val="18"/>
          <w:szCs w:val="18"/>
        </w:rPr>
        <w:t xml:space="preserve">1.         </w:t>
      </w:r>
    </w:p>
    <w:p w:rsidR="00AC6D45" w:rsidRPr="00071341" w:rsidRDefault="00AC6D45" w:rsidP="00CA0855">
      <w:pPr>
        <w:shd w:val="clear" w:color="auto" w:fill="FFFFFF"/>
        <w:spacing w:after="0" w:line="240" w:lineRule="auto"/>
        <w:jc w:val="both"/>
        <w:rPr>
          <w:rFonts w:ascii="Times New Roman" w:hAnsi="Times New Roman"/>
          <w:sz w:val="18"/>
          <w:szCs w:val="18"/>
        </w:rPr>
      </w:pPr>
      <w:r w:rsidRPr="00071341">
        <w:rPr>
          <w:rFonts w:ascii="Times New Roman" w:hAnsi="Times New Roman"/>
          <w:sz w:val="18"/>
          <w:szCs w:val="18"/>
        </w:rPr>
        <w:t>2.1.2. Принимать оказанные Исполнителем Услуги или направлять в адрес Исполнителя мотивированный отказ от их приемки;</w:t>
      </w:r>
    </w:p>
    <w:p w:rsidR="00AC6D45" w:rsidRPr="00071341" w:rsidRDefault="00AC6D45" w:rsidP="00CA0855">
      <w:pPr>
        <w:shd w:val="clear" w:color="auto" w:fill="FFFFFF"/>
        <w:spacing w:after="0" w:line="240" w:lineRule="auto"/>
        <w:jc w:val="both"/>
        <w:rPr>
          <w:rFonts w:ascii="Times New Roman" w:hAnsi="Times New Roman"/>
          <w:sz w:val="18"/>
          <w:szCs w:val="18"/>
        </w:rPr>
      </w:pPr>
      <w:r w:rsidRPr="00071341">
        <w:rPr>
          <w:rFonts w:ascii="Times New Roman" w:hAnsi="Times New Roman"/>
          <w:sz w:val="18"/>
          <w:szCs w:val="18"/>
        </w:rPr>
        <w:t xml:space="preserve">2.1.3. Своевременно оплачивать услуги Исполнителя в порядке, предусмотренным настоящим </w:t>
      </w:r>
      <w:r w:rsidR="008044EB" w:rsidRPr="00071341">
        <w:rPr>
          <w:rFonts w:ascii="Times New Roman" w:hAnsi="Times New Roman"/>
          <w:sz w:val="18"/>
          <w:szCs w:val="18"/>
        </w:rPr>
        <w:t>Контрактом</w:t>
      </w:r>
      <w:r w:rsidR="007468E1">
        <w:rPr>
          <w:rFonts w:ascii="Times New Roman" w:hAnsi="Times New Roman"/>
          <w:sz w:val="18"/>
          <w:szCs w:val="18"/>
        </w:rPr>
        <w:t>;</w:t>
      </w:r>
    </w:p>
    <w:p w:rsidR="00AC6D45" w:rsidRPr="00071341" w:rsidRDefault="00AC6D45" w:rsidP="00CA0855">
      <w:pPr>
        <w:spacing w:after="0" w:line="240" w:lineRule="auto"/>
        <w:jc w:val="both"/>
        <w:rPr>
          <w:rFonts w:ascii="Times New Roman" w:hAnsi="Times New Roman"/>
          <w:sz w:val="18"/>
          <w:szCs w:val="18"/>
        </w:rPr>
      </w:pPr>
      <w:r w:rsidRPr="00071341">
        <w:rPr>
          <w:rFonts w:ascii="Times New Roman" w:hAnsi="Times New Roman"/>
          <w:sz w:val="18"/>
          <w:szCs w:val="18"/>
        </w:rPr>
        <w:t xml:space="preserve">2.1.4.  Создать Исполнителю необходимые для исполнения настоящего </w:t>
      </w:r>
      <w:r w:rsidR="008044EB" w:rsidRPr="00071341">
        <w:rPr>
          <w:rFonts w:ascii="Times New Roman" w:hAnsi="Times New Roman"/>
          <w:sz w:val="18"/>
          <w:szCs w:val="18"/>
        </w:rPr>
        <w:t>К</w:t>
      </w:r>
      <w:bookmarkStart w:id="5" w:name="_GoBack"/>
      <w:bookmarkEnd w:id="5"/>
      <w:r w:rsidR="008044EB" w:rsidRPr="00071341">
        <w:rPr>
          <w:rFonts w:ascii="Times New Roman" w:hAnsi="Times New Roman"/>
          <w:sz w:val="18"/>
          <w:szCs w:val="18"/>
        </w:rPr>
        <w:t>он</w:t>
      </w:r>
      <w:r w:rsidR="00414911">
        <w:rPr>
          <w:rFonts w:ascii="Times New Roman" w:hAnsi="Times New Roman"/>
          <w:sz w:val="18"/>
          <w:szCs w:val="18"/>
        </w:rPr>
        <w:t>т</w:t>
      </w:r>
      <w:r w:rsidR="008044EB" w:rsidRPr="00071341">
        <w:rPr>
          <w:rFonts w:ascii="Times New Roman" w:hAnsi="Times New Roman"/>
          <w:sz w:val="18"/>
          <w:szCs w:val="18"/>
        </w:rPr>
        <w:t xml:space="preserve">ракта </w:t>
      </w:r>
      <w:r w:rsidRPr="00071341">
        <w:rPr>
          <w:rFonts w:ascii="Times New Roman" w:hAnsi="Times New Roman"/>
          <w:sz w:val="18"/>
          <w:szCs w:val="18"/>
        </w:rPr>
        <w:t>условия;</w:t>
      </w:r>
    </w:p>
    <w:p w:rsidR="00AC6D45" w:rsidRPr="00071341" w:rsidRDefault="00AC6D45" w:rsidP="00CA0855">
      <w:pPr>
        <w:spacing w:after="0" w:line="240" w:lineRule="auto"/>
        <w:jc w:val="both"/>
        <w:rPr>
          <w:rFonts w:ascii="Times New Roman" w:hAnsi="Times New Roman"/>
          <w:sz w:val="18"/>
          <w:szCs w:val="18"/>
        </w:rPr>
      </w:pPr>
      <w:r w:rsidRPr="00071341">
        <w:rPr>
          <w:rFonts w:ascii="Times New Roman" w:hAnsi="Times New Roman"/>
          <w:sz w:val="18"/>
          <w:szCs w:val="18"/>
        </w:rPr>
        <w:t>2.1.5. Предоставлять Исполнителю информацию, необходимую последнему для качественного и своевременного оказания услуг по</w:t>
      </w:r>
      <w:r w:rsidR="007468E1">
        <w:rPr>
          <w:rFonts w:ascii="Times New Roman" w:hAnsi="Times New Roman"/>
          <w:sz w:val="18"/>
          <w:szCs w:val="18"/>
        </w:rPr>
        <w:t xml:space="preserve"> </w:t>
      </w:r>
      <w:r w:rsidRPr="00071341">
        <w:rPr>
          <w:rFonts w:ascii="Times New Roman" w:hAnsi="Times New Roman"/>
          <w:sz w:val="18"/>
          <w:szCs w:val="18"/>
        </w:rPr>
        <w:t xml:space="preserve">настоящему </w:t>
      </w:r>
      <w:r w:rsidR="008044EB" w:rsidRPr="00071341">
        <w:rPr>
          <w:rFonts w:ascii="Times New Roman" w:hAnsi="Times New Roman"/>
          <w:sz w:val="18"/>
          <w:szCs w:val="18"/>
        </w:rPr>
        <w:t>Кон</w:t>
      </w:r>
      <w:r w:rsidR="007468E1">
        <w:rPr>
          <w:rFonts w:ascii="Times New Roman" w:hAnsi="Times New Roman"/>
          <w:sz w:val="18"/>
          <w:szCs w:val="18"/>
        </w:rPr>
        <w:t>т</w:t>
      </w:r>
      <w:r w:rsidR="008044EB" w:rsidRPr="00071341">
        <w:rPr>
          <w:rFonts w:ascii="Times New Roman" w:hAnsi="Times New Roman"/>
          <w:sz w:val="18"/>
          <w:szCs w:val="18"/>
        </w:rPr>
        <w:t>ракту</w:t>
      </w:r>
      <w:r w:rsidR="007468E1">
        <w:rPr>
          <w:rFonts w:ascii="Times New Roman" w:hAnsi="Times New Roman"/>
          <w:sz w:val="18"/>
          <w:szCs w:val="18"/>
        </w:rPr>
        <w:t>;</w:t>
      </w:r>
    </w:p>
    <w:p w:rsidR="00292A80" w:rsidRPr="00F27448" w:rsidRDefault="00292A80" w:rsidP="00CA0855">
      <w:pPr>
        <w:pStyle w:val="36"/>
        <w:spacing w:after="0" w:line="240" w:lineRule="auto"/>
        <w:contextualSpacing/>
        <w:rPr>
          <w:bCs/>
          <w:color w:val="FF0000"/>
          <w:sz w:val="18"/>
          <w:szCs w:val="18"/>
        </w:rPr>
      </w:pPr>
      <w:r w:rsidRPr="00071341">
        <w:rPr>
          <w:bCs/>
          <w:sz w:val="18"/>
          <w:szCs w:val="18"/>
        </w:rPr>
        <w:t>2.1.</w:t>
      </w:r>
      <w:r w:rsidR="00B54BE6" w:rsidRPr="00071341">
        <w:rPr>
          <w:bCs/>
          <w:sz w:val="18"/>
          <w:szCs w:val="18"/>
        </w:rPr>
        <w:t>6</w:t>
      </w:r>
      <w:r w:rsidRPr="00071341">
        <w:rPr>
          <w:bCs/>
          <w:sz w:val="18"/>
          <w:szCs w:val="18"/>
        </w:rPr>
        <w:t xml:space="preserve">. </w:t>
      </w:r>
      <w:r w:rsidRPr="00F27448">
        <w:rPr>
          <w:bCs/>
          <w:color w:val="FF0000"/>
          <w:sz w:val="18"/>
          <w:szCs w:val="18"/>
        </w:rPr>
        <w:t xml:space="preserve">Назначить ответственное лицо за исполнение настоящего </w:t>
      </w:r>
      <w:r w:rsidR="008044EB" w:rsidRPr="00F27448">
        <w:rPr>
          <w:color w:val="FF0000"/>
          <w:sz w:val="18"/>
          <w:szCs w:val="18"/>
        </w:rPr>
        <w:t>Кон</w:t>
      </w:r>
      <w:r w:rsidR="007468E1" w:rsidRPr="00F27448">
        <w:rPr>
          <w:color w:val="FF0000"/>
          <w:sz w:val="18"/>
          <w:szCs w:val="18"/>
        </w:rPr>
        <w:t>т</w:t>
      </w:r>
      <w:r w:rsidR="008044EB" w:rsidRPr="00F27448">
        <w:rPr>
          <w:color w:val="FF0000"/>
          <w:sz w:val="18"/>
          <w:szCs w:val="18"/>
        </w:rPr>
        <w:t>ракт</w:t>
      </w:r>
      <w:r w:rsidRPr="00F27448">
        <w:rPr>
          <w:bCs/>
          <w:color w:val="FF0000"/>
          <w:sz w:val="18"/>
          <w:szCs w:val="18"/>
        </w:rPr>
        <w:t xml:space="preserve">а: главную медицинскую сестру – </w:t>
      </w:r>
      <w:r w:rsidR="00D13272" w:rsidRPr="00F27448">
        <w:rPr>
          <w:bCs/>
          <w:color w:val="FF0000"/>
          <w:sz w:val="18"/>
          <w:szCs w:val="18"/>
        </w:rPr>
        <w:t>_______</w:t>
      </w:r>
      <w:r w:rsidR="007468E1" w:rsidRPr="00F27448">
        <w:rPr>
          <w:bCs/>
          <w:color w:val="FF0000"/>
          <w:sz w:val="18"/>
          <w:szCs w:val="18"/>
        </w:rPr>
        <w:t>.</w:t>
      </w:r>
    </w:p>
    <w:p w:rsidR="00AC6D45" w:rsidRPr="007468E1" w:rsidRDefault="00AC6D45" w:rsidP="00CA0855">
      <w:pPr>
        <w:shd w:val="clear" w:color="auto" w:fill="FFFFFF"/>
        <w:spacing w:after="0" w:line="240" w:lineRule="auto"/>
        <w:jc w:val="both"/>
        <w:rPr>
          <w:rFonts w:ascii="Times New Roman" w:hAnsi="Times New Roman"/>
          <w:b/>
          <w:bCs/>
          <w:sz w:val="18"/>
          <w:szCs w:val="18"/>
        </w:rPr>
      </w:pPr>
      <w:r w:rsidRPr="00071341">
        <w:rPr>
          <w:rFonts w:ascii="Times New Roman" w:hAnsi="Times New Roman"/>
          <w:sz w:val="18"/>
          <w:szCs w:val="18"/>
        </w:rPr>
        <w:t xml:space="preserve">2.2. </w:t>
      </w:r>
      <w:r w:rsidRPr="007468E1">
        <w:rPr>
          <w:rFonts w:ascii="Times New Roman" w:hAnsi="Times New Roman"/>
          <w:b/>
          <w:bCs/>
          <w:sz w:val="18"/>
          <w:szCs w:val="18"/>
        </w:rPr>
        <w:t>Заказчик вправе:</w:t>
      </w:r>
    </w:p>
    <w:p w:rsidR="00AC6D45" w:rsidRPr="00F27448" w:rsidRDefault="00AC6D45" w:rsidP="00CA0855">
      <w:pPr>
        <w:shd w:val="clear" w:color="auto" w:fill="FFFFFF"/>
        <w:spacing w:after="0" w:line="240" w:lineRule="auto"/>
        <w:jc w:val="both"/>
        <w:rPr>
          <w:rFonts w:ascii="Times New Roman" w:hAnsi="Times New Roman"/>
          <w:color w:val="000000" w:themeColor="text1"/>
          <w:sz w:val="18"/>
          <w:szCs w:val="18"/>
        </w:rPr>
      </w:pPr>
      <w:r w:rsidRPr="00071341">
        <w:rPr>
          <w:rFonts w:ascii="Times New Roman" w:hAnsi="Times New Roman"/>
          <w:sz w:val="18"/>
          <w:szCs w:val="18"/>
        </w:rPr>
        <w:t xml:space="preserve">2.2.1. Контролировать процесс оказания Услуг в течение всего срока действия настоящего </w:t>
      </w:r>
      <w:r w:rsidR="007468E1" w:rsidRPr="00071341">
        <w:rPr>
          <w:rFonts w:ascii="Times New Roman" w:hAnsi="Times New Roman"/>
          <w:sz w:val="18"/>
          <w:szCs w:val="18"/>
        </w:rPr>
        <w:t>Кон</w:t>
      </w:r>
      <w:r w:rsidR="007468E1">
        <w:rPr>
          <w:rFonts w:ascii="Times New Roman" w:hAnsi="Times New Roman"/>
          <w:sz w:val="18"/>
          <w:szCs w:val="18"/>
        </w:rPr>
        <w:t>т</w:t>
      </w:r>
      <w:r w:rsidR="007468E1" w:rsidRPr="00071341">
        <w:rPr>
          <w:rFonts w:ascii="Times New Roman" w:hAnsi="Times New Roman"/>
          <w:sz w:val="18"/>
          <w:szCs w:val="18"/>
        </w:rPr>
        <w:t>ракта,</w:t>
      </w:r>
      <w:r w:rsidR="007468E1">
        <w:rPr>
          <w:rFonts w:ascii="Times New Roman" w:hAnsi="Times New Roman"/>
          <w:sz w:val="18"/>
          <w:szCs w:val="18"/>
        </w:rPr>
        <w:t xml:space="preserve"> </w:t>
      </w:r>
      <w:r w:rsidR="007468E1" w:rsidRPr="00F27448">
        <w:rPr>
          <w:rFonts w:ascii="Times New Roman" w:hAnsi="Times New Roman"/>
          <w:color w:val="000000" w:themeColor="text1"/>
          <w:sz w:val="18"/>
          <w:szCs w:val="18"/>
        </w:rPr>
        <w:t>не вмешиваясь при этом в де</w:t>
      </w:r>
      <w:r w:rsidR="007468E1" w:rsidRPr="00F27448">
        <w:rPr>
          <w:rFonts w:ascii="Times New Roman" w:hAnsi="Times New Roman"/>
          <w:color w:val="000000" w:themeColor="text1"/>
          <w:sz w:val="18"/>
          <w:szCs w:val="18"/>
        </w:rPr>
        <w:t>я</w:t>
      </w:r>
      <w:r w:rsidR="007468E1" w:rsidRPr="00F27448">
        <w:rPr>
          <w:rFonts w:ascii="Times New Roman" w:hAnsi="Times New Roman"/>
          <w:color w:val="000000" w:themeColor="text1"/>
          <w:sz w:val="18"/>
          <w:szCs w:val="18"/>
        </w:rPr>
        <w:t>тельность Исполнителя</w:t>
      </w:r>
      <w:r w:rsidRPr="00F27448">
        <w:rPr>
          <w:rFonts w:ascii="Times New Roman" w:hAnsi="Times New Roman"/>
          <w:color w:val="000000" w:themeColor="text1"/>
          <w:sz w:val="18"/>
          <w:szCs w:val="18"/>
        </w:rPr>
        <w:t>;</w:t>
      </w:r>
    </w:p>
    <w:p w:rsidR="00AC6D45" w:rsidRPr="00F27448" w:rsidRDefault="00AC6D45" w:rsidP="00CA0855">
      <w:pPr>
        <w:shd w:val="clear" w:color="auto" w:fill="FFFFFF"/>
        <w:spacing w:after="0" w:line="240" w:lineRule="auto"/>
        <w:jc w:val="both"/>
        <w:rPr>
          <w:rFonts w:ascii="Times New Roman" w:hAnsi="Times New Roman"/>
          <w:color w:val="000000" w:themeColor="text1"/>
          <w:sz w:val="18"/>
          <w:szCs w:val="18"/>
        </w:rPr>
      </w:pPr>
      <w:r w:rsidRPr="00F27448">
        <w:rPr>
          <w:rFonts w:ascii="Times New Roman" w:hAnsi="Times New Roman"/>
          <w:color w:val="000000" w:themeColor="text1"/>
          <w:sz w:val="18"/>
          <w:szCs w:val="18"/>
        </w:rPr>
        <w:t xml:space="preserve">2.2.2. Требовать </w:t>
      </w:r>
      <w:r w:rsidR="00DA3574" w:rsidRPr="00F27448">
        <w:rPr>
          <w:rFonts w:ascii="Times New Roman" w:hAnsi="Times New Roman"/>
          <w:color w:val="000000" w:themeColor="text1"/>
          <w:sz w:val="18"/>
          <w:szCs w:val="18"/>
        </w:rPr>
        <w:t xml:space="preserve">от Исполнителя </w:t>
      </w:r>
      <w:r w:rsidRPr="00F27448">
        <w:rPr>
          <w:rFonts w:ascii="Times New Roman" w:hAnsi="Times New Roman"/>
          <w:color w:val="000000" w:themeColor="text1"/>
          <w:sz w:val="18"/>
          <w:szCs w:val="18"/>
        </w:rPr>
        <w:t xml:space="preserve">устранения </w:t>
      </w:r>
      <w:r w:rsidR="00DA3574" w:rsidRPr="00F27448">
        <w:rPr>
          <w:rFonts w:ascii="Times New Roman" w:hAnsi="Times New Roman"/>
          <w:color w:val="000000" w:themeColor="text1"/>
          <w:sz w:val="18"/>
          <w:szCs w:val="18"/>
        </w:rPr>
        <w:t>выявленных</w:t>
      </w:r>
      <w:r w:rsidRPr="00F27448">
        <w:rPr>
          <w:rFonts w:ascii="Times New Roman" w:hAnsi="Times New Roman"/>
          <w:color w:val="000000" w:themeColor="text1"/>
          <w:sz w:val="18"/>
          <w:szCs w:val="18"/>
        </w:rPr>
        <w:t xml:space="preserve"> недостатков оказанных Услуг;</w:t>
      </w:r>
    </w:p>
    <w:p w:rsidR="00AC6D45" w:rsidRPr="00F27448" w:rsidRDefault="00AC6D45" w:rsidP="00CA0855">
      <w:pPr>
        <w:shd w:val="clear" w:color="auto" w:fill="FFFFFF"/>
        <w:spacing w:after="0" w:line="240" w:lineRule="auto"/>
        <w:jc w:val="both"/>
        <w:rPr>
          <w:rFonts w:ascii="Times New Roman" w:hAnsi="Times New Roman"/>
          <w:color w:val="000000" w:themeColor="text1"/>
          <w:sz w:val="18"/>
          <w:szCs w:val="18"/>
        </w:rPr>
      </w:pPr>
      <w:r w:rsidRPr="00F27448">
        <w:rPr>
          <w:rFonts w:ascii="Times New Roman" w:hAnsi="Times New Roman"/>
          <w:color w:val="000000" w:themeColor="text1"/>
          <w:sz w:val="18"/>
          <w:szCs w:val="18"/>
        </w:rPr>
        <w:t xml:space="preserve">2.2.3. Отказаться (полностью или частично) от оплаты оказываемых Услуг, не соответствующих требованиям </w:t>
      </w:r>
      <w:r w:rsidR="00DA3574" w:rsidRPr="00F27448">
        <w:rPr>
          <w:rFonts w:ascii="Times New Roman" w:hAnsi="Times New Roman"/>
          <w:color w:val="000000" w:themeColor="text1"/>
          <w:sz w:val="18"/>
          <w:szCs w:val="18"/>
        </w:rPr>
        <w:t>настоящего Контракта</w:t>
      </w:r>
      <w:r w:rsidRPr="00F27448">
        <w:rPr>
          <w:rFonts w:ascii="Times New Roman" w:hAnsi="Times New Roman"/>
          <w:color w:val="000000" w:themeColor="text1"/>
          <w:sz w:val="18"/>
          <w:szCs w:val="18"/>
        </w:rPr>
        <w:t>;</w:t>
      </w:r>
    </w:p>
    <w:p w:rsidR="00AC6D45" w:rsidRPr="00F27448" w:rsidRDefault="00AC6D45" w:rsidP="00CA0855">
      <w:pPr>
        <w:widowControl w:val="0"/>
        <w:autoSpaceDE w:val="0"/>
        <w:autoSpaceDN w:val="0"/>
        <w:adjustRightInd w:val="0"/>
        <w:spacing w:after="0" w:line="240" w:lineRule="auto"/>
        <w:jc w:val="both"/>
        <w:rPr>
          <w:rFonts w:ascii="Times New Roman" w:hAnsi="Times New Roman"/>
          <w:color w:val="000000" w:themeColor="text1"/>
          <w:sz w:val="18"/>
          <w:szCs w:val="18"/>
        </w:rPr>
      </w:pPr>
      <w:r w:rsidRPr="00F27448">
        <w:rPr>
          <w:rFonts w:ascii="Times New Roman" w:hAnsi="Times New Roman"/>
          <w:color w:val="000000" w:themeColor="text1"/>
          <w:sz w:val="18"/>
          <w:szCs w:val="18"/>
        </w:rPr>
        <w:t xml:space="preserve">2.2.4. Привлекать для проверки предоставленных Исполнителем результатов, предусмотренных </w:t>
      </w:r>
      <w:r w:rsidR="009042EA" w:rsidRPr="00F27448">
        <w:rPr>
          <w:rFonts w:ascii="Times New Roman" w:hAnsi="Times New Roman"/>
          <w:color w:val="000000" w:themeColor="text1"/>
          <w:sz w:val="18"/>
          <w:szCs w:val="18"/>
        </w:rPr>
        <w:t>Кон</w:t>
      </w:r>
      <w:r w:rsidR="007468E1" w:rsidRPr="00F27448">
        <w:rPr>
          <w:rFonts w:ascii="Times New Roman" w:hAnsi="Times New Roman"/>
          <w:color w:val="000000" w:themeColor="text1"/>
          <w:sz w:val="18"/>
          <w:szCs w:val="18"/>
        </w:rPr>
        <w:t>т</w:t>
      </w:r>
      <w:r w:rsidR="009042EA" w:rsidRPr="00F27448">
        <w:rPr>
          <w:rFonts w:ascii="Times New Roman" w:hAnsi="Times New Roman"/>
          <w:color w:val="000000" w:themeColor="text1"/>
          <w:sz w:val="18"/>
          <w:szCs w:val="18"/>
        </w:rPr>
        <w:t>ракт</w:t>
      </w:r>
      <w:r w:rsidRPr="00F27448">
        <w:rPr>
          <w:rFonts w:ascii="Times New Roman" w:hAnsi="Times New Roman"/>
          <w:color w:val="000000" w:themeColor="text1"/>
          <w:sz w:val="18"/>
          <w:szCs w:val="18"/>
        </w:rPr>
        <w:t xml:space="preserve">ом, в части их соответствия условиям </w:t>
      </w:r>
      <w:r w:rsidR="008044EB" w:rsidRPr="00F27448">
        <w:rPr>
          <w:rFonts w:ascii="Times New Roman" w:hAnsi="Times New Roman"/>
          <w:color w:val="000000" w:themeColor="text1"/>
          <w:sz w:val="18"/>
          <w:szCs w:val="18"/>
        </w:rPr>
        <w:t>Кон</w:t>
      </w:r>
      <w:r w:rsidR="00DA3574" w:rsidRPr="00F27448">
        <w:rPr>
          <w:rFonts w:ascii="Times New Roman" w:hAnsi="Times New Roman"/>
          <w:color w:val="000000" w:themeColor="text1"/>
          <w:sz w:val="18"/>
          <w:szCs w:val="18"/>
        </w:rPr>
        <w:t>т</w:t>
      </w:r>
      <w:r w:rsidR="008044EB" w:rsidRPr="00F27448">
        <w:rPr>
          <w:rFonts w:ascii="Times New Roman" w:hAnsi="Times New Roman"/>
          <w:color w:val="000000" w:themeColor="text1"/>
          <w:sz w:val="18"/>
          <w:szCs w:val="18"/>
        </w:rPr>
        <w:t>ракт</w:t>
      </w:r>
      <w:r w:rsidRPr="00F27448">
        <w:rPr>
          <w:rFonts w:ascii="Times New Roman" w:hAnsi="Times New Roman"/>
          <w:color w:val="000000" w:themeColor="text1"/>
          <w:sz w:val="18"/>
          <w:szCs w:val="18"/>
        </w:rPr>
        <w:t>а</w:t>
      </w:r>
      <w:r w:rsidR="00DA3574" w:rsidRPr="00F27448">
        <w:rPr>
          <w:rFonts w:ascii="Times New Roman" w:hAnsi="Times New Roman"/>
          <w:color w:val="000000" w:themeColor="text1"/>
          <w:sz w:val="18"/>
          <w:szCs w:val="18"/>
        </w:rPr>
        <w:t>,</w:t>
      </w:r>
      <w:r w:rsidRPr="00F27448">
        <w:rPr>
          <w:rFonts w:ascii="Times New Roman" w:hAnsi="Times New Roman"/>
          <w:color w:val="000000" w:themeColor="text1"/>
          <w:sz w:val="18"/>
          <w:szCs w:val="18"/>
        </w:rPr>
        <w:t xml:space="preserve"> экспертов, экспертны</w:t>
      </w:r>
      <w:r w:rsidR="00DA3574" w:rsidRPr="00F27448">
        <w:rPr>
          <w:rFonts w:ascii="Times New Roman" w:hAnsi="Times New Roman"/>
          <w:color w:val="000000" w:themeColor="text1"/>
          <w:sz w:val="18"/>
          <w:szCs w:val="18"/>
        </w:rPr>
        <w:t>е</w:t>
      </w:r>
      <w:r w:rsidRPr="00F27448">
        <w:rPr>
          <w:rFonts w:ascii="Times New Roman" w:hAnsi="Times New Roman"/>
          <w:color w:val="000000" w:themeColor="text1"/>
          <w:sz w:val="18"/>
          <w:szCs w:val="18"/>
        </w:rPr>
        <w:t xml:space="preserve"> организации.</w:t>
      </w:r>
    </w:p>
    <w:p w:rsidR="00AC6D45" w:rsidRPr="00F27448" w:rsidRDefault="00AC6D45" w:rsidP="00CA0855">
      <w:pPr>
        <w:shd w:val="clear" w:color="auto" w:fill="FFFFFF"/>
        <w:spacing w:after="0" w:line="240" w:lineRule="auto"/>
        <w:jc w:val="both"/>
        <w:rPr>
          <w:rFonts w:ascii="Times New Roman" w:hAnsi="Times New Roman"/>
          <w:b/>
          <w:bCs/>
          <w:color w:val="000000" w:themeColor="text1"/>
          <w:sz w:val="18"/>
          <w:szCs w:val="18"/>
        </w:rPr>
      </w:pPr>
      <w:r w:rsidRPr="00F27448">
        <w:rPr>
          <w:rFonts w:ascii="Times New Roman" w:hAnsi="Times New Roman"/>
          <w:color w:val="000000" w:themeColor="text1"/>
          <w:sz w:val="18"/>
          <w:szCs w:val="18"/>
        </w:rPr>
        <w:t xml:space="preserve">2.3. </w:t>
      </w:r>
      <w:r w:rsidRPr="00F27448">
        <w:rPr>
          <w:rFonts w:ascii="Times New Roman" w:hAnsi="Times New Roman"/>
          <w:b/>
          <w:bCs/>
          <w:color w:val="000000" w:themeColor="text1"/>
          <w:sz w:val="18"/>
          <w:szCs w:val="18"/>
        </w:rPr>
        <w:t>Исполнитель обязан:</w:t>
      </w:r>
    </w:p>
    <w:p w:rsidR="00AC6D45" w:rsidRPr="00F27448" w:rsidRDefault="00AC6D45" w:rsidP="00CA0855">
      <w:pPr>
        <w:spacing w:after="0" w:line="240" w:lineRule="auto"/>
        <w:jc w:val="both"/>
        <w:rPr>
          <w:rFonts w:ascii="Times New Roman" w:hAnsi="Times New Roman"/>
          <w:color w:val="000000" w:themeColor="text1"/>
          <w:sz w:val="18"/>
          <w:szCs w:val="18"/>
        </w:rPr>
      </w:pPr>
      <w:r w:rsidRPr="00F27448">
        <w:rPr>
          <w:rFonts w:ascii="Times New Roman" w:hAnsi="Times New Roman"/>
          <w:color w:val="000000" w:themeColor="text1"/>
          <w:sz w:val="18"/>
          <w:szCs w:val="18"/>
        </w:rPr>
        <w:t>2.3.1.</w:t>
      </w:r>
      <w:r w:rsidR="007A5EB8" w:rsidRPr="00F27448">
        <w:rPr>
          <w:rFonts w:ascii="Times New Roman" w:hAnsi="Times New Roman"/>
          <w:color w:val="000000" w:themeColor="text1"/>
          <w:sz w:val="18"/>
          <w:szCs w:val="18"/>
        </w:rPr>
        <w:t xml:space="preserve"> </w:t>
      </w:r>
      <w:r w:rsidRPr="00F27448">
        <w:rPr>
          <w:rFonts w:ascii="Times New Roman" w:hAnsi="Times New Roman"/>
          <w:color w:val="000000" w:themeColor="text1"/>
          <w:sz w:val="18"/>
          <w:szCs w:val="18"/>
        </w:rPr>
        <w:t>Выполнить обязательства</w:t>
      </w:r>
      <w:r w:rsidR="007A5EB8" w:rsidRPr="00F27448">
        <w:rPr>
          <w:rFonts w:ascii="Times New Roman" w:hAnsi="Times New Roman"/>
          <w:color w:val="000000" w:themeColor="text1"/>
          <w:sz w:val="18"/>
          <w:szCs w:val="18"/>
        </w:rPr>
        <w:t>,</w:t>
      </w:r>
      <w:r w:rsidRPr="00F27448">
        <w:rPr>
          <w:rFonts w:ascii="Times New Roman" w:hAnsi="Times New Roman"/>
          <w:color w:val="000000" w:themeColor="text1"/>
          <w:sz w:val="18"/>
          <w:szCs w:val="18"/>
        </w:rPr>
        <w:t xml:space="preserve"> предусмотренные настоящим </w:t>
      </w:r>
      <w:r w:rsidR="008044EB" w:rsidRPr="00F27448">
        <w:rPr>
          <w:rFonts w:ascii="Times New Roman" w:hAnsi="Times New Roman"/>
          <w:color w:val="000000" w:themeColor="text1"/>
          <w:sz w:val="18"/>
          <w:szCs w:val="18"/>
        </w:rPr>
        <w:t>Кон</w:t>
      </w:r>
      <w:r w:rsidR="007A5EB8" w:rsidRPr="00F27448">
        <w:rPr>
          <w:rFonts w:ascii="Times New Roman" w:hAnsi="Times New Roman"/>
          <w:color w:val="000000" w:themeColor="text1"/>
          <w:sz w:val="18"/>
          <w:szCs w:val="18"/>
        </w:rPr>
        <w:t>т</w:t>
      </w:r>
      <w:r w:rsidR="008044EB" w:rsidRPr="00F27448">
        <w:rPr>
          <w:rFonts w:ascii="Times New Roman" w:hAnsi="Times New Roman"/>
          <w:color w:val="000000" w:themeColor="text1"/>
          <w:sz w:val="18"/>
          <w:szCs w:val="18"/>
        </w:rPr>
        <w:t>ракт</w:t>
      </w:r>
      <w:r w:rsidRPr="00F27448">
        <w:rPr>
          <w:rFonts w:ascii="Times New Roman" w:hAnsi="Times New Roman"/>
          <w:color w:val="000000" w:themeColor="text1"/>
          <w:sz w:val="18"/>
          <w:szCs w:val="18"/>
        </w:rPr>
        <w:t>ом и Приложени</w:t>
      </w:r>
      <w:r w:rsidR="007A5EB8" w:rsidRPr="00F27448">
        <w:rPr>
          <w:rFonts w:ascii="Times New Roman" w:hAnsi="Times New Roman"/>
          <w:color w:val="000000" w:themeColor="text1"/>
          <w:sz w:val="18"/>
          <w:szCs w:val="18"/>
        </w:rPr>
        <w:t>ем</w:t>
      </w:r>
      <w:r w:rsidRPr="00F27448">
        <w:rPr>
          <w:rFonts w:ascii="Times New Roman" w:hAnsi="Times New Roman"/>
          <w:color w:val="000000" w:themeColor="text1"/>
          <w:sz w:val="18"/>
          <w:szCs w:val="18"/>
        </w:rPr>
        <w:t xml:space="preserve"> №</w:t>
      </w:r>
      <w:r w:rsidR="007A5EB8" w:rsidRPr="00F27448">
        <w:rPr>
          <w:rFonts w:ascii="Times New Roman" w:hAnsi="Times New Roman"/>
          <w:color w:val="000000" w:themeColor="text1"/>
          <w:sz w:val="18"/>
          <w:szCs w:val="18"/>
        </w:rPr>
        <w:t xml:space="preserve"> </w:t>
      </w:r>
      <w:r w:rsidRPr="00F27448">
        <w:rPr>
          <w:rFonts w:ascii="Times New Roman" w:hAnsi="Times New Roman"/>
          <w:color w:val="000000" w:themeColor="text1"/>
          <w:sz w:val="18"/>
          <w:szCs w:val="18"/>
        </w:rPr>
        <w:t xml:space="preserve">1 к </w:t>
      </w:r>
      <w:r w:rsidR="008044EB" w:rsidRPr="00F27448">
        <w:rPr>
          <w:rFonts w:ascii="Times New Roman" w:hAnsi="Times New Roman"/>
          <w:color w:val="000000" w:themeColor="text1"/>
          <w:sz w:val="18"/>
          <w:szCs w:val="18"/>
        </w:rPr>
        <w:t>Кон</w:t>
      </w:r>
      <w:r w:rsidR="007A5EB8" w:rsidRPr="00F27448">
        <w:rPr>
          <w:rFonts w:ascii="Times New Roman" w:hAnsi="Times New Roman"/>
          <w:color w:val="000000" w:themeColor="text1"/>
          <w:sz w:val="18"/>
          <w:szCs w:val="18"/>
        </w:rPr>
        <w:t>т</w:t>
      </w:r>
      <w:r w:rsidR="008044EB" w:rsidRPr="00F27448">
        <w:rPr>
          <w:rFonts w:ascii="Times New Roman" w:hAnsi="Times New Roman"/>
          <w:color w:val="000000" w:themeColor="text1"/>
          <w:sz w:val="18"/>
          <w:szCs w:val="18"/>
        </w:rPr>
        <w:t>ракт</w:t>
      </w:r>
      <w:r w:rsidRPr="00F27448">
        <w:rPr>
          <w:rFonts w:ascii="Times New Roman" w:hAnsi="Times New Roman"/>
          <w:color w:val="000000" w:themeColor="text1"/>
          <w:sz w:val="18"/>
          <w:szCs w:val="18"/>
        </w:rPr>
        <w:t>у и переда</w:t>
      </w:r>
      <w:r w:rsidR="00597965" w:rsidRPr="00F27448">
        <w:rPr>
          <w:rFonts w:ascii="Times New Roman" w:hAnsi="Times New Roman"/>
          <w:color w:val="000000" w:themeColor="text1"/>
          <w:sz w:val="18"/>
          <w:szCs w:val="18"/>
        </w:rPr>
        <w:t>ва</w:t>
      </w:r>
      <w:r w:rsidRPr="00F27448">
        <w:rPr>
          <w:rFonts w:ascii="Times New Roman" w:hAnsi="Times New Roman"/>
          <w:color w:val="000000" w:themeColor="text1"/>
          <w:sz w:val="18"/>
          <w:szCs w:val="18"/>
        </w:rPr>
        <w:t xml:space="preserve">ть Заказчику протоколы </w:t>
      </w:r>
      <w:r w:rsidR="007A5EB8" w:rsidRPr="00F27448">
        <w:rPr>
          <w:rFonts w:ascii="Times New Roman" w:hAnsi="Times New Roman"/>
          <w:color w:val="000000" w:themeColor="text1"/>
          <w:sz w:val="18"/>
          <w:szCs w:val="18"/>
        </w:rPr>
        <w:t xml:space="preserve">лабораторных исследований </w:t>
      </w:r>
      <w:r w:rsidRPr="00F27448">
        <w:rPr>
          <w:rFonts w:ascii="Times New Roman" w:hAnsi="Times New Roman"/>
          <w:color w:val="000000" w:themeColor="text1"/>
          <w:sz w:val="18"/>
          <w:szCs w:val="18"/>
        </w:rPr>
        <w:t xml:space="preserve">в течение </w:t>
      </w:r>
      <w:r w:rsidR="00004C1C" w:rsidRPr="00F27448">
        <w:rPr>
          <w:rFonts w:ascii="Times New Roman" w:hAnsi="Times New Roman"/>
          <w:color w:val="000000" w:themeColor="text1"/>
          <w:sz w:val="18"/>
          <w:szCs w:val="18"/>
        </w:rPr>
        <w:t>3 (Трех) рабочих</w:t>
      </w:r>
      <w:r w:rsidRPr="00F27448">
        <w:rPr>
          <w:rFonts w:ascii="Times New Roman" w:hAnsi="Times New Roman"/>
          <w:color w:val="000000" w:themeColor="text1"/>
          <w:sz w:val="18"/>
          <w:szCs w:val="18"/>
        </w:rPr>
        <w:t xml:space="preserve"> дней с момента получения результата исследования;</w:t>
      </w:r>
    </w:p>
    <w:p w:rsidR="00AC6D45" w:rsidRPr="00597965" w:rsidRDefault="00AC6D45" w:rsidP="00CA0855">
      <w:pPr>
        <w:spacing w:after="0" w:line="240" w:lineRule="auto"/>
        <w:jc w:val="both"/>
        <w:rPr>
          <w:rFonts w:ascii="Times New Roman" w:hAnsi="Times New Roman"/>
          <w:sz w:val="18"/>
          <w:szCs w:val="18"/>
        </w:rPr>
      </w:pPr>
      <w:r w:rsidRPr="00F27448">
        <w:rPr>
          <w:rFonts w:ascii="Times New Roman" w:hAnsi="Times New Roman"/>
          <w:color w:val="000000" w:themeColor="text1"/>
          <w:sz w:val="18"/>
          <w:szCs w:val="18"/>
        </w:rPr>
        <w:t xml:space="preserve">2.3.2. Устранять безвозмездно </w:t>
      </w:r>
      <w:r w:rsidR="00597965" w:rsidRPr="00F27448">
        <w:rPr>
          <w:rFonts w:ascii="Times New Roman" w:hAnsi="Times New Roman"/>
          <w:color w:val="000000" w:themeColor="text1"/>
          <w:sz w:val="18"/>
          <w:szCs w:val="18"/>
        </w:rPr>
        <w:t xml:space="preserve">и в разумные сроки (не более 3 рабочих дней) </w:t>
      </w:r>
      <w:r w:rsidRPr="00F27448">
        <w:rPr>
          <w:rFonts w:ascii="Times New Roman" w:hAnsi="Times New Roman"/>
          <w:color w:val="000000" w:themeColor="text1"/>
          <w:sz w:val="18"/>
          <w:szCs w:val="18"/>
        </w:rPr>
        <w:t xml:space="preserve">допущенные по </w:t>
      </w:r>
      <w:r w:rsidR="00597965" w:rsidRPr="00F27448">
        <w:rPr>
          <w:rFonts w:ascii="Times New Roman" w:hAnsi="Times New Roman"/>
          <w:color w:val="000000" w:themeColor="text1"/>
          <w:sz w:val="18"/>
          <w:szCs w:val="18"/>
        </w:rPr>
        <w:t>своей</w:t>
      </w:r>
      <w:r w:rsidRPr="00F27448">
        <w:rPr>
          <w:rFonts w:ascii="Times New Roman" w:hAnsi="Times New Roman"/>
          <w:color w:val="000000" w:themeColor="text1"/>
          <w:sz w:val="18"/>
          <w:szCs w:val="18"/>
        </w:rPr>
        <w:t xml:space="preserve"> вине в х</w:t>
      </w:r>
      <w:r w:rsidRPr="00597965">
        <w:rPr>
          <w:rFonts w:ascii="Times New Roman" w:hAnsi="Times New Roman"/>
          <w:sz w:val="18"/>
          <w:szCs w:val="18"/>
        </w:rPr>
        <w:t xml:space="preserve">оде исполнения </w:t>
      </w:r>
      <w:r w:rsidR="009042EA" w:rsidRPr="00597965">
        <w:rPr>
          <w:rFonts w:ascii="Times New Roman" w:hAnsi="Times New Roman"/>
          <w:sz w:val="18"/>
          <w:szCs w:val="18"/>
        </w:rPr>
        <w:t>Кон</w:t>
      </w:r>
      <w:r w:rsidR="00597965" w:rsidRPr="00597965">
        <w:rPr>
          <w:rFonts w:ascii="Times New Roman" w:hAnsi="Times New Roman"/>
          <w:sz w:val="18"/>
          <w:szCs w:val="18"/>
        </w:rPr>
        <w:t>т</w:t>
      </w:r>
      <w:r w:rsidR="009042EA" w:rsidRPr="00597965">
        <w:rPr>
          <w:rFonts w:ascii="Times New Roman" w:hAnsi="Times New Roman"/>
          <w:sz w:val="18"/>
          <w:szCs w:val="18"/>
        </w:rPr>
        <w:t xml:space="preserve">ракта </w:t>
      </w:r>
      <w:r w:rsidRPr="00597965">
        <w:rPr>
          <w:rFonts w:ascii="Times New Roman" w:hAnsi="Times New Roman"/>
          <w:sz w:val="18"/>
          <w:szCs w:val="18"/>
        </w:rPr>
        <w:t xml:space="preserve">недостатки, которые могут повлечь отступление от условий, предусмотренных настоящим </w:t>
      </w:r>
      <w:r w:rsidR="008044EB" w:rsidRPr="00597965">
        <w:rPr>
          <w:rFonts w:ascii="Times New Roman" w:hAnsi="Times New Roman"/>
          <w:sz w:val="18"/>
          <w:szCs w:val="18"/>
        </w:rPr>
        <w:t>Кон</w:t>
      </w:r>
      <w:r w:rsidR="00597965" w:rsidRPr="00597965">
        <w:rPr>
          <w:rFonts w:ascii="Times New Roman" w:hAnsi="Times New Roman"/>
          <w:sz w:val="18"/>
          <w:szCs w:val="18"/>
        </w:rPr>
        <w:t>т</w:t>
      </w:r>
      <w:r w:rsidR="008044EB" w:rsidRPr="00597965">
        <w:rPr>
          <w:rFonts w:ascii="Times New Roman" w:hAnsi="Times New Roman"/>
          <w:sz w:val="18"/>
          <w:szCs w:val="18"/>
        </w:rPr>
        <w:t>ракт</w:t>
      </w:r>
      <w:r w:rsidRPr="00597965">
        <w:rPr>
          <w:rFonts w:ascii="Times New Roman" w:hAnsi="Times New Roman"/>
          <w:sz w:val="18"/>
          <w:szCs w:val="18"/>
        </w:rPr>
        <w:t xml:space="preserve">ом и Приложением № 1 к </w:t>
      </w:r>
      <w:r w:rsidR="008044EB" w:rsidRPr="00597965">
        <w:rPr>
          <w:rFonts w:ascii="Times New Roman" w:hAnsi="Times New Roman"/>
          <w:sz w:val="18"/>
          <w:szCs w:val="18"/>
        </w:rPr>
        <w:t>Ко</w:t>
      </w:r>
      <w:r w:rsidR="008044EB" w:rsidRPr="00597965">
        <w:rPr>
          <w:rFonts w:ascii="Times New Roman" w:hAnsi="Times New Roman"/>
          <w:sz w:val="18"/>
          <w:szCs w:val="18"/>
        </w:rPr>
        <w:t>н</w:t>
      </w:r>
      <w:r w:rsidR="00597965" w:rsidRPr="00597965">
        <w:rPr>
          <w:rFonts w:ascii="Times New Roman" w:hAnsi="Times New Roman"/>
          <w:sz w:val="18"/>
          <w:szCs w:val="18"/>
        </w:rPr>
        <w:t>т</w:t>
      </w:r>
      <w:r w:rsidR="008044EB" w:rsidRPr="00597965">
        <w:rPr>
          <w:rFonts w:ascii="Times New Roman" w:hAnsi="Times New Roman"/>
          <w:sz w:val="18"/>
          <w:szCs w:val="18"/>
        </w:rPr>
        <w:t>ракт</w:t>
      </w:r>
      <w:r w:rsidRPr="00597965">
        <w:rPr>
          <w:rFonts w:ascii="Times New Roman" w:hAnsi="Times New Roman"/>
          <w:sz w:val="18"/>
          <w:szCs w:val="18"/>
        </w:rPr>
        <w:t>у;</w:t>
      </w:r>
    </w:p>
    <w:p w:rsidR="00AC6D45" w:rsidRPr="00071341" w:rsidRDefault="00AC6D45" w:rsidP="00CA0855">
      <w:pPr>
        <w:shd w:val="clear" w:color="auto" w:fill="FFFFFF"/>
        <w:spacing w:after="0" w:line="240" w:lineRule="auto"/>
        <w:jc w:val="both"/>
        <w:rPr>
          <w:rFonts w:ascii="Times New Roman" w:hAnsi="Times New Roman"/>
          <w:sz w:val="18"/>
          <w:szCs w:val="18"/>
        </w:rPr>
      </w:pPr>
      <w:r w:rsidRPr="00597965">
        <w:rPr>
          <w:rFonts w:ascii="Times New Roman" w:hAnsi="Times New Roman"/>
          <w:sz w:val="18"/>
          <w:szCs w:val="18"/>
        </w:rPr>
        <w:t>2.3.3. В случае привлечения Исполнителем третьих лиц для оказания Услуг по</w:t>
      </w:r>
      <w:r w:rsidR="00597965">
        <w:rPr>
          <w:rFonts w:ascii="Times New Roman" w:hAnsi="Times New Roman"/>
          <w:sz w:val="18"/>
          <w:szCs w:val="18"/>
        </w:rPr>
        <w:t xml:space="preserve"> </w:t>
      </w:r>
      <w:r w:rsidRPr="00597965">
        <w:rPr>
          <w:rFonts w:ascii="Times New Roman" w:hAnsi="Times New Roman"/>
          <w:sz w:val="18"/>
          <w:szCs w:val="18"/>
        </w:rPr>
        <w:t xml:space="preserve">настоящему </w:t>
      </w:r>
      <w:r w:rsidR="008044EB" w:rsidRPr="00597965">
        <w:rPr>
          <w:rFonts w:ascii="Times New Roman" w:hAnsi="Times New Roman"/>
          <w:sz w:val="18"/>
          <w:szCs w:val="18"/>
        </w:rPr>
        <w:t>Кон</w:t>
      </w:r>
      <w:r w:rsidR="00597965">
        <w:rPr>
          <w:rFonts w:ascii="Times New Roman" w:hAnsi="Times New Roman"/>
          <w:sz w:val="18"/>
          <w:szCs w:val="18"/>
        </w:rPr>
        <w:t>т</w:t>
      </w:r>
      <w:r w:rsidR="008044EB" w:rsidRPr="00597965">
        <w:rPr>
          <w:rFonts w:ascii="Times New Roman" w:hAnsi="Times New Roman"/>
          <w:sz w:val="18"/>
          <w:szCs w:val="18"/>
        </w:rPr>
        <w:t>ракт</w:t>
      </w:r>
      <w:r w:rsidRPr="00597965">
        <w:rPr>
          <w:rFonts w:ascii="Times New Roman" w:hAnsi="Times New Roman"/>
          <w:sz w:val="18"/>
          <w:szCs w:val="18"/>
        </w:rPr>
        <w:t>у Исполнитель несет ответстве</w:t>
      </w:r>
      <w:r w:rsidRPr="00597965">
        <w:rPr>
          <w:rFonts w:ascii="Times New Roman" w:hAnsi="Times New Roman"/>
          <w:sz w:val="18"/>
          <w:szCs w:val="18"/>
        </w:rPr>
        <w:t>н</w:t>
      </w:r>
      <w:r w:rsidRPr="00597965">
        <w:rPr>
          <w:rFonts w:ascii="Times New Roman" w:hAnsi="Times New Roman"/>
          <w:sz w:val="18"/>
          <w:szCs w:val="18"/>
        </w:rPr>
        <w:t xml:space="preserve">ность за действия и результаты оказания Услуг третьими лицами как </w:t>
      </w:r>
      <w:proofErr w:type="gramStart"/>
      <w:r w:rsidRPr="00597965">
        <w:rPr>
          <w:rFonts w:ascii="Times New Roman" w:hAnsi="Times New Roman"/>
          <w:sz w:val="18"/>
          <w:szCs w:val="18"/>
        </w:rPr>
        <w:t>за</w:t>
      </w:r>
      <w:proofErr w:type="gramEnd"/>
      <w:r w:rsidRPr="00597965">
        <w:rPr>
          <w:rFonts w:ascii="Times New Roman" w:hAnsi="Times New Roman"/>
          <w:sz w:val="18"/>
          <w:szCs w:val="18"/>
        </w:rPr>
        <w:t xml:space="preserve"> свои собственные.</w:t>
      </w:r>
    </w:p>
    <w:p w:rsidR="00AC6D45" w:rsidRPr="00071341" w:rsidRDefault="00AC6D45" w:rsidP="00CA0855">
      <w:pPr>
        <w:shd w:val="clear" w:color="auto" w:fill="FFFFFF"/>
        <w:spacing w:after="0" w:line="240" w:lineRule="auto"/>
        <w:jc w:val="both"/>
        <w:rPr>
          <w:rFonts w:ascii="Times New Roman" w:hAnsi="Times New Roman"/>
          <w:sz w:val="18"/>
          <w:szCs w:val="18"/>
        </w:rPr>
      </w:pPr>
      <w:r w:rsidRPr="00071341">
        <w:rPr>
          <w:rFonts w:ascii="Times New Roman" w:hAnsi="Times New Roman"/>
          <w:sz w:val="18"/>
          <w:szCs w:val="18"/>
        </w:rPr>
        <w:t>2.3.4. Своевременно предоставлять достоверную информацию о ходе исполнения своих обязательств, в том числе о сложностях, во</w:t>
      </w:r>
      <w:r w:rsidRPr="00071341">
        <w:rPr>
          <w:rFonts w:ascii="Times New Roman" w:hAnsi="Times New Roman"/>
          <w:sz w:val="18"/>
          <w:szCs w:val="18"/>
        </w:rPr>
        <w:t>з</w:t>
      </w:r>
      <w:r w:rsidRPr="00071341">
        <w:rPr>
          <w:rFonts w:ascii="Times New Roman" w:hAnsi="Times New Roman"/>
          <w:sz w:val="18"/>
          <w:szCs w:val="18"/>
        </w:rPr>
        <w:t xml:space="preserve">никающих при исполнении </w:t>
      </w:r>
      <w:r w:rsidR="008044EB" w:rsidRPr="00071341">
        <w:rPr>
          <w:rFonts w:ascii="Times New Roman" w:hAnsi="Times New Roman"/>
          <w:sz w:val="18"/>
          <w:szCs w:val="18"/>
        </w:rPr>
        <w:t>Кон</w:t>
      </w:r>
      <w:r w:rsidR="00597965">
        <w:rPr>
          <w:rFonts w:ascii="Times New Roman" w:hAnsi="Times New Roman"/>
          <w:sz w:val="18"/>
          <w:szCs w:val="18"/>
        </w:rPr>
        <w:t>т</w:t>
      </w:r>
      <w:r w:rsidR="008044EB" w:rsidRPr="00071341">
        <w:rPr>
          <w:rFonts w:ascii="Times New Roman" w:hAnsi="Times New Roman"/>
          <w:sz w:val="18"/>
          <w:szCs w:val="18"/>
        </w:rPr>
        <w:t>ракт</w:t>
      </w:r>
      <w:r w:rsidRPr="00071341">
        <w:rPr>
          <w:rFonts w:ascii="Times New Roman" w:hAnsi="Times New Roman"/>
          <w:sz w:val="18"/>
          <w:szCs w:val="18"/>
        </w:rPr>
        <w:t xml:space="preserve">а, а также к установленному </w:t>
      </w:r>
      <w:r w:rsidR="008044EB" w:rsidRPr="00071341">
        <w:rPr>
          <w:rFonts w:ascii="Times New Roman" w:hAnsi="Times New Roman"/>
          <w:sz w:val="18"/>
          <w:szCs w:val="18"/>
        </w:rPr>
        <w:t>Кон</w:t>
      </w:r>
      <w:r w:rsidR="00597965">
        <w:rPr>
          <w:rFonts w:ascii="Times New Roman" w:hAnsi="Times New Roman"/>
          <w:sz w:val="18"/>
          <w:szCs w:val="18"/>
        </w:rPr>
        <w:t>т</w:t>
      </w:r>
      <w:r w:rsidR="008044EB" w:rsidRPr="00071341">
        <w:rPr>
          <w:rFonts w:ascii="Times New Roman" w:hAnsi="Times New Roman"/>
          <w:sz w:val="18"/>
          <w:szCs w:val="18"/>
        </w:rPr>
        <w:t>ракт</w:t>
      </w:r>
      <w:r w:rsidRPr="00071341">
        <w:rPr>
          <w:rFonts w:ascii="Times New Roman" w:hAnsi="Times New Roman"/>
          <w:sz w:val="18"/>
          <w:szCs w:val="18"/>
        </w:rPr>
        <w:t>ом сроку обязан предоставить Заказчику результаты оказ</w:t>
      </w:r>
      <w:r w:rsidRPr="00071341">
        <w:rPr>
          <w:rFonts w:ascii="Times New Roman" w:hAnsi="Times New Roman"/>
          <w:sz w:val="18"/>
          <w:szCs w:val="18"/>
        </w:rPr>
        <w:t>а</w:t>
      </w:r>
      <w:r w:rsidRPr="00071341">
        <w:rPr>
          <w:rFonts w:ascii="Times New Roman" w:hAnsi="Times New Roman"/>
          <w:sz w:val="18"/>
          <w:szCs w:val="18"/>
        </w:rPr>
        <w:t xml:space="preserve">ния услуг, предусмотренных </w:t>
      </w:r>
      <w:r w:rsidR="008044EB" w:rsidRPr="00071341">
        <w:rPr>
          <w:rFonts w:ascii="Times New Roman" w:hAnsi="Times New Roman"/>
          <w:sz w:val="18"/>
          <w:szCs w:val="18"/>
        </w:rPr>
        <w:t>Кон</w:t>
      </w:r>
      <w:r w:rsidR="00597965">
        <w:rPr>
          <w:rFonts w:ascii="Times New Roman" w:hAnsi="Times New Roman"/>
          <w:sz w:val="18"/>
          <w:szCs w:val="18"/>
        </w:rPr>
        <w:t>т</w:t>
      </w:r>
      <w:r w:rsidR="008044EB" w:rsidRPr="00071341">
        <w:rPr>
          <w:rFonts w:ascii="Times New Roman" w:hAnsi="Times New Roman"/>
          <w:sz w:val="18"/>
          <w:szCs w:val="18"/>
        </w:rPr>
        <w:t>ракт</w:t>
      </w:r>
      <w:r w:rsidRPr="00071341">
        <w:rPr>
          <w:rFonts w:ascii="Times New Roman" w:hAnsi="Times New Roman"/>
          <w:sz w:val="18"/>
          <w:szCs w:val="18"/>
        </w:rPr>
        <w:t>ом.</w:t>
      </w:r>
    </w:p>
    <w:p w:rsidR="00AC6D45" w:rsidRPr="00071341" w:rsidRDefault="00AC6D45" w:rsidP="00CA0855">
      <w:pPr>
        <w:spacing w:after="0" w:line="240" w:lineRule="auto"/>
        <w:jc w:val="both"/>
        <w:rPr>
          <w:rFonts w:ascii="Times New Roman" w:hAnsi="Times New Roman"/>
          <w:sz w:val="18"/>
          <w:szCs w:val="18"/>
        </w:rPr>
      </w:pPr>
      <w:r w:rsidRPr="00071341">
        <w:rPr>
          <w:rFonts w:ascii="Times New Roman" w:hAnsi="Times New Roman"/>
          <w:sz w:val="18"/>
          <w:szCs w:val="18"/>
        </w:rPr>
        <w:t xml:space="preserve">2.3.5. Исполнитель не вправе передавать информацию, полученную в результате исполнения обязательств по настоящему </w:t>
      </w:r>
      <w:r w:rsidR="009042EA" w:rsidRPr="00071341">
        <w:rPr>
          <w:rFonts w:ascii="Times New Roman" w:hAnsi="Times New Roman"/>
          <w:sz w:val="18"/>
          <w:szCs w:val="18"/>
        </w:rPr>
        <w:t>Кон</w:t>
      </w:r>
      <w:r w:rsidR="00597965">
        <w:rPr>
          <w:rFonts w:ascii="Times New Roman" w:hAnsi="Times New Roman"/>
          <w:sz w:val="18"/>
          <w:szCs w:val="18"/>
        </w:rPr>
        <w:t>т</w:t>
      </w:r>
      <w:r w:rsidR="009042EA" w:rsidRPr="00071341">
        <w:rPr>
          <w:rFonts w:ascii="Times New Roman" w:hAnsi="Times New Roman"/>
          <w:sz w:val="18"/>
          <w:szCs w:val="18"/>
        </w:rPr>
        <w:t xml:space="preserve">ракту </w:t>
      </w:r>
      <w:r w:rsidRPr="00071341">
        <w:rPr>
          <w:rFonts w:ascii="Times New Roman" w:hAnsi="Times New Roman"/>
          <w:sz w:val="18"/>
          <w:szCs w:val="18"/>
        </w:rPr>
        <w:t>(документы, материалы, информацию) третьим лицам без письменного согласия Заказчика.</w:t>
      </w:r>
    </w:p>
    <w:p w:rsidR="00004C1C" w:rsidRPr="00071341" w:rsidRDefault="00AC6D45" w:rsidP="00CA0855">
      <w:pPr>
        <w:shd w:val="clear" w:color="auto" w:fill="FFFFFF"/>
        <w:spacing w:after="0" w:line="240" w:lineRule="auto"/>
        <w:jc w:val="both"/>
        <w:rPr>
          <w:rFonts w:ascii="Times New Roman" w:hAnsi="Times New Roman"/>
          <w:sz w:val="18"/>
          <w:szCs w:val="18"/>
        </w:rPr>
      </w:pPr>
      <w:r w:rsidRPr="00071341">
        <w:rPr>
          <w:rFonts w:ascii="Times New Roman" w:hAnsi="Times New Roman"/>
          <w:sz w:val="18"/>
          <w:szCs w:val="18"/>
        </w:rPr>
        <w:t xml:space="preserve">2.3.6. В порядке </w:t>
      </w:r>
      <w:proofErr w:type="gramStart"/>
      <w:r w:rsidRPr="00071341">
        <w:rPr>
          <w:rFonts w:ascii="Times New Roman" w:hAnsi="Times New Roman"/>
          <w:sz w:val="18"/>
          <w:szCs w:val="18"/>
        </w:rPr>
        <w:t>контроля за</w:t>
      </w:r>
      <w:proofErr w:type="gramEnd"/>
      <w:r w:rsidRPr="00071341">
        <w:rPr>
          <w:rFonts w:ascii="Times New Roman" w:hAnsi="Times New Roman"/>
          <w:sz w:val="18"/>
          <w:szCs w:val="18"/>
        </w:rPr>
        <w:t xml:space="preserve"> ходом выполнения </w:t>
      </w:r>
      <w:r w:rsidR="008044EB" w:rsidRPr="00071341">
        <w:rPr>
          <w:rFonts w:ascii="Times New Roman" w:hAnsi="Times New Roman"/>
          <w:sz w:val="18"/>
          <w:szCs w:val="18"/>
        </w:rPr>
        <w:t>Кон</w:t>
      </w:r>
      <w:r w:rsidR="00597965">
        <w:rPr>
          <w:rFonts w:ascii="Times New Roman" w:hAnsi="Times New Roman"/>
          <w:sz w:val="18"/>
          <w:szCs w:val="18"/>
        </w:rPr>
        <w:t>т</w:t>
      </w:r>
      <w:r w:rsidR="008044EB" w:rsidRPr="00071341">
        <w:rPr>
          <w:rFonts w:ascii="Times New Roman" w:hAnsi="Times New Roman"/>
          <w:sz w:val="18"/>
          <w:szCs w:val="18"/>
        </w:rPr>
        <w:t>ракт</w:t>
      </w:r>
      <w:r w:rsidRPr="00071341">
        <w:rPr>
          <w:rFonts w:ascii="Times New Roman" w:hAnsi="Times New Roman"/>
          <w:sz w:val="18"/>
          <w:szCs w:val="18"/>
        </w:rPr>
        <w:t>а Исполнитель представляет Заказчику по его требованию необходимую и</w:t>
      </w:r>
      <w:r w:rsidRPr="00071341">
        <w:rPr>
          <w:rFonts w:ascii="Times New Roman" w:hAnsi="Times New Roman"/>
          <w:sz w:val="18"/>
          <w:szCs w:val="18"/>
        </w:rPr>
        <w:t>н</w:t>
      </w:r>
      <w:r w:rsidRPr="00071341">
        <w:rPr>
          <w:rFonts w:ascii="Times New Roman" w:hAnsi="Times New Roman"/>
          <w:sz w:val="18"/>
          <w:szCs w:val="18"/>
        </w:rPr>
        <w:t xml:space="preserve">формацию, относящуюся к предмету </w:t>
      </w:r>
      <w:r w:rsidR="008044EB" w:rsidRPr="00071341">
        <w:rPr>
          <w:rFonts w:ascii="Times New Roman" w:hAnsi="Times New Roman"/>
          <w:sz w:val="18"/>
          <w:szCs w:val="18"/>
        </w:rPr>
        <w:t>Кон</w:t>
      </w:r>
      <w:r w:rsidR="00597965">
        <w:rPr>
          <w:rFonts w:ascii="Times New Roman" w:hAnsi="Times New Roman"/>
          <w:sz w:val="18"/>
          <w:szCs w:val="18"/>
        </w:rPr>
        <w:t>т</w:t>
      </w:r>
      <w:r w:rsidR="008044EB" w:rsidRPr="00071341">
        <w:rPr>
          <w:rFonts w:ascii="Times New Roman" w:hAnsi="Times New Roman"/>
          <w:sz w:val="18"/>
          <w:szCs w:val="18"/>
        </w:rPr>
        <w:t>ракт</w:t>
      </w:r>
      <w:r w:rsidRPr="00071341">
        <w:rPr>
          <w:rFonts w:ascii="Times New Roman" w:hAnsi="Times New Roman"/>
          <w:sz w:val="18"/>
          <w:szCs w:val="18"/>
        </w:rPr>
        <w:t>а.</w:t>
      </w:r>
    </w:p>
    <w:p w:rsidR="00AC6D45" w:rsidRPr="00071341" w:rsidRDefault="00AC6D45" w:rsidP="00CA0855">
      <w:pPr>
        <w:shd w:val="clear" w:color="auto" w:fill="FFFFFF"/>
        <w:spacing w:after="0" w:line="240" w:lineRule="auto"/>
        <w:jc w:val="both"/>
        <w:rPr>
          <w:rFonts w:ascii="Times New Roman" w:hAnsi="Times New Roman"/>
          <w:sz w:val="18"/>
          <w:szCs w:val="18"/>
        </w:rPr>
      </w:pPr>
      <w:r w:rsidRPr="00071341">
        <w:rPr>
          <w:rFonts w:ascii="Times New Roman" w:hAnsi="Times New Roman"/>
          <w:sz w:val="18"/>
          <w:szCs w:val="18"/>
        </w:rPr>
        <w:t xml:space="preserve">2.4. </w:t>
      </w:r>
      <w:r w:rsidRPr="00597965">
        <w:rPr>
          <w:rFonts w:ascii="Times New Roman" w:hAnsi="Times New Roman"/>
          <w:b/>
          <w:bCs/>
          <w:sz w:val="18"/>
          <w:szCs w:val="18"/>
        </w:rPr>
        <w:t>Исполнитель вправе:</w:t>
      </w:r>
    </w:p>
    <w:p w:rsidR="00AC6D45" w:rsidRPr="00071341" w:rsidRDefault="00AC6D45" w:rsidP="00CA0855">
      <w:pPr>
        <w:shd w:val="clear" w:color="auto" w:fill="FFFFFF"/>
        <w:spacing w:after="0" w:line="240" w:lineRule="auto"/>
        <w:jc w:val="both"/>
        <w:rPr>
          <w:rFonts w:ascii="Times New Roman" w:hAnsi="Times New Roman"/>
          <w:sz w:val="18"/>
          <w:szCs w:val="18"/>
        </w:rPr>
      </w:pPr>
      <w:r w:rsidRPr="00071341">
        <w:rPr>
          <w:rFonts w:ascii="Times New Roman" w:hAnsi="Times New Roman"/>
          <w:sz w:val="18"/>
          <w:szCs w:val="18"/>
        </w:rPr>
        <w:t xml:space="preserve">2.4.1. Требовать от Заказчика своевременного подписания </w:t>
      </w:r>
      <w:r w:rsidR="00B54BE6" w:rsidRPr="00071341">
        <w:rPr>
          <w:rFonts w:ascii="Times New Roman" w:hAnsi="Times New Roman"/>
          <w:sz w:val="18"/>
          <w:szCs w:val="18"/>
        </w:rPr>
        <w:t>Универсального передаточного документа (далее - УПД)</w:t>
      </w:r>
      <w:r w:rsidRPr="00071341">
        <w:rPr>
          <w:rFonts w:ascii="Times New Roman" w:hAnsi="Times New Roman"/>
          <w:sz w:val="18"/>
          <w:szCs w:val="18"/>
        </w:rPr>
        <w:t>.</w:t>
      </w:r>
    </w:p>
    <w:p w:rsidR="00AC6D45" w:rsidRPr="00236DED" w:rsidRDefault="00AC6D45" w:rsidP="00CA0855">
      <w:pPr>
        <w:shd w:val="clear" w:color="auto" w:fill="FFFFFF"/>
        <w:spacing w:after="0" w:line="240" w:lineRule="auto"/>
        <w:jc w:val="both"/>
        <w:rPr>
          <w:rFonts w:ascii="Times New Roman" w:hAnsi="Times New Roman"/>
          <w:color w:val="000000" w:themeColor="text1"/>
          <w:sz w:val="18"/>
          <w:szCs w:val="18"/>
        </w:rPr>
      </w:pPr>
      <w:r w:rsidRPr="00071341">
        <w:rPr>
          <w:rFonts w:ascii="Times New Roman" w:hAnsi="Times New Roman"/>
          <w:sz w:val="18"/>
          <w:szCs w:val="18"/>
        </w:rPr>
        <w:t xml:space="preserve">2.4.2. Требовать от Заказчика своевременной и полной </w:t>
      </w:r>
      <w:r w:rsidRPr="00236DED">
        <w:rPr>
          <w:rFonts w:ascii="Times New Roman" w:hAnsi="Times New Roman"/>
          <w:color w:val="000000" w:themeColor="text1"/>
          <w:sz w:val="18"/>
          <w:szCs w:val="18"/>
        </w:rPr>
        <w:t xml:space="preserve">оплаты </w:t>
      </w:r>
      <w:r w:rsidR="00597965" w:rsidRPr="00236DED">
        <w:rPr>
          <w:rFonts w:ascii="Times New Roman" w:hAnsi="Times New Roman"/>
          <w:color w:val="000000" w:themeColor="text1"/>
          <w:sz w:val="18"/>
          <w:szCs w:val="18"/>
        </w:rPr>
        <w:t xml:space="preserve">надлежащим образом </w:t>
      </w:r>
      <w:r w:rsidRPr="00236DED">
        <w:rPr>
          <w:rFonts w:ascii="Times New Roman" w:hAnsi="Times New Roman"/>
          <w:color w:val="000000" w:themeColor="text1"/>
          <w:sz w:val="18"/>
          <w:szCs w:val="18"/>
        </w:rPr>
        <w:t xml:space="preserve">оказанных в соответствии с настоящим </w:t>
      </w:r>
      <w:r w:rsidR="009042EA" w:rsidRPr="00236DED">
        <w:rPr>
          <w:rFonts w:ascii="Times New Roman" w:hAnsi="Times New Roman"/>
          <w:color w:val="000000" w:themeColor="text1"/>
          <w:sz w:val="18"/>
          <w:szCs w:val="18"/>
        </w:rPr>
        <w:t>Кон</w:t>
      </w:r>
      <w:r w:rsidR="00136DF2"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w:t>
      </w:r>
      <w:r w:rsidR="009042EA" w:rsidRPr="00236DED">
        <w:rPr>
          <w:rFonts w:ascii="Times New Roman" w:hAnsi="Times New Roman"/>
          <w:color w:val="000000" w:themeColor="text1"/>
          <w:sz w:val="18"/>
          <w:szCs w:val="18"/>
        </w:rPr>
        <w:t>к</w:t>
      </w:r>
      <w:r w:rsidR="009042EA" w:rsidRPr="00236DED">
        <w:rPr>
          <w:rFonts w:ascii="Times New Roman" w:hAnsi="Times New Roman"/>
          <w:color w:val="000000" w:themeColor="text1"/>
          <w:sz w:val="18"/>
          <w:szCs w:val="18"/>
        </w:rPr>
        <w:t xml:space="preserve">том </w:t>
      </w:r>
      <w:r w:rsidRPr="00236DED">
        <w:rPr>
          <w:rFonts w:ascii="Times New Roman" w:hAnsi="Times New Roman"/>
          <w:color w:val="000000" w:themeColor="text1"/>
          <w:sz w:val="18"/>
          <w:szCs w:val="18"/>
        </w:rPr>
        <w:t xml:space="preserve">Услуг. </w:t>
      </w:r>
    </w:p>
    <w:p w:rsidR="00AC6D45" w:rsidRPr="00071341" w:rsidRDefault="00AC6D45" w:rsidP="00CA0855">
      <w:pPr>
        <w:spacing w:after="0" w:line="240" w:lineRule="auto"/>
        <w:jc w:val="both"/>
        <w:rPr>
          <w:rFonts w:ascii="Times New Roman" w:hAnsi="Times New Roman"/>
          <w:sz w:val="18"/>
          <w:szCs w:val="18"/>
        </w:rPr>
      </w:pPr>
      <w:r w:rsidRPr="00071341">
        <w:rPr>
          <w:rFonts w:ascii="Times New Roman" w:hAnsi="Times New Roman"/>
          <w:sz w:val="18"/>
          <w:szCs w:val="18"/>
        </w:rPr>
        <w:t xml:space="preserve"> </w:t>
      </w:r>
    </w:p>
    <w:p w:rsidR="00AC6D45" w:rsidRDefault="00AC6D45" w:rsidP="00CA0855">
      <w:pPr>
        <w:shd w:val="clear" w:color="auto" w:fill="FFFFFF"/>
        <w:tabs>
          <w:tab w:val="left" w:pos="426"/>
          <w:tab w:val="left" w:pos="851"/>
        </w:tabs>
        <w:spacing w:after="0" w:line="240" w:lineRule="auto"/>
        <w:jc w:val="center"/>
        <w:rPr>
          <w:rFonts w:ascii="Times New Roman" w:hAnsi="Times New Roman"/>
          <w:b/>
          <w:sz w:val="18"/>
          <w:szCs w:val="18"/>
        </w:rPr>
      </w:pPr>
      <w:r w:rsidRPr="00136DF2">
        <w:rPr>
          <w:rFonts w:ascii="Times New Roman" w:hAnsi="Times New Roman"/>
          <w:b/>
          <w:sz w:val="18"/>
          <w:szCs w:val="18"/>
        </w:rPr>
        <w:t xml:space="preserve">3. ЦЕНА </w:t>
      </w:r>
      <w:r w:rsidR="009042EA" w:rsidRPr="00136DF2">
        <w:rPr>
          <w:rFonts w:ascii="Times New Roman" w:hAnsi="Times New Roman"/>
          <w:b/>
          <w:bCs/>
          <w:sz w:val="18"/>
          <w:szCs w:val="18"/>
        </w:rPr>
        <w:t>КОНТРАКТА</w:t>
      </w:r>
      <w:r w:rsidRPr="00136DF2">
        <w:rPr>
          <w:rFonts w:ascii="Times New Roman" w:hAnsi="Times New Roman"/>
          <w:b/>
          <w:bCs/>
          <w:sz w:val="18"/>
          <w:szCs w:val="18"/>
        </w:rPr>
        <w:t xml:space="preserve"> </w:t>
      </w:r>
      <w:r w:rsidRPr="00136DF2">
        <w:rPr>
          <w:rFonts w:ascii="Times New Roman" w:hAnsi="Times New Roman"/>
          <w:b/>
          <w:sz w:val="18"/>
          <w:szCs w:val="18"/>
        </w:rPr>
        <w:t>И ПОРЯДОК РАСЧЕТОВ</w:t>
      </w:r>
    </w:p>
    <w:p w:rsidR="00071341" w:rsidRPr="00071341" w:rsidRDefault="00071341" w:rsidP="00CA0855">
      <w:pPr>
        <w:shd w:val="clear" w:color="auto" w:fill="FFFFFF"/>
        <w:tabs>
          <w:tab w:val="left" w:pos="426"/>
          <w:tab w:val="left" w:pos="851"/>
        </w:tabs>
        <w:spacing w:after="0" w:line="240" w:lineRule="auto"/>
        <w:jc w:val="center"/>
        <w:rPr>
          <w:rFonts w:ascii="Times New Roman" w:hAnsi="Times New Roman"/>
          <w:b/>
          <w:sz w:val="18"/>
          <w:szCs w:val="18"/>
        </w:rPr>
      </w:pPr>
    </w:p>
    <w:p w:rsidR="00EC5F36" w:rsidRPr="00071341" w:rsidRDefault="00AC6D45" w:rsidP="00EC5F36">
      <w:pPr>
        <w:spacing w:after="0" w:line="240" w:lineRule="auto"/>
        <w:contextualSpacing/>
        <w:jc w:val="both"/>
        <w:rPr>
          <w:rFonts w:ascii="Times New Roman" w:hAnsi="Times New Roman"/>
          <w:b/>
          <w:sz w:val="18"/>
          <w:szCs w:val="18"/>
        </w:rPr>
      </w:pPr>
      <w:r w:rsidRPr="00071341">
        <w:rPr>
          <w:rFonts w:ascii="Times New Roman" w:hAnsi="Times New Roman"/>
          <w:b/>
          <w:sz w:val="18"/>
          <w:szCs w:val="18"/>
        </w:rPr>
        <w:t xml:space="preserve">3.1. Общая сумма настоящего </w:t>
      </w:r>
      <w:r w:rsidR="009042EA" w:rsidRPr="00071341">
        <w:rPr>
          <w:rFonts w:ascii="Times New Roman" w:hAnsi="Times New Roman"/>
          <w:b/>
          <w:sz w:val="18"/>
          <w:szCs w:val="18"/>
        </w:rPr>
        <w:t>Кон</w:t>
      </w:r>
      <w:r w:rsidR="00136DF2">
        <w:rPr>
          <w:rFonts w:ascii="Times New Roman" w:hAnsi="Times New Roman"/>
          <w:b/>
          <w:sz w:val="18"/>
          <w:szCs w:val="18"/>
        </w:rPr>
        <w:t>т</w:t>
      </w:r>
      <w:r w:rsidR="009042EA" w:rsidRPr="00071341">
        <w:rPr>
          <w:rFonts w:ascii="Times New Roman" w:hAnsi="Times New Roman"/>
          <w:b/>
          <w:sz w:val="18"/>
          <w:szCs w:val="18"/>
        </w:rPr>
        <w:t>ракт</w:t>
      </w:r>
      <w:r w:rsidRPr="00071341">
        <w:rPr>
          <w:rFonts w:ascii="Times New Roman" w:hAnsi="Times New Roman"/>
          <w:b/>
          <w:sz w:val="18"/>
          <w:szCs w:val="18"/>
        </w:rPr>
        <w:t>а составляет</w:t>
      </w:r>
      <w:r w:rsidR="00597965">
        <w:rPr>
          <w:rFonts w:ascii="Times New Roman" w:hAnsi="Times New Roman"/>
          <w:b/>
          <w:sz w:val="18"/>
          <w:szCs w:val="18"/>
        </w:rPr>
        <w:t xml:space="preserve"> </w:t>
      </w:r>
      <w:r w:rsidR="006F6ABE" w:rsidRPr="00071341">
        <w:rPr>
          <w:rFonts w:ascii="Times New Roman" w:hAnsi="Times New Roman"/>
          <w:b/>
          <w:sz w:val="18"/>
          <w:szCs w:val="18"/>
        </w:rPr>
        <w:t>_______________</w:t>
      </w:r>
      <w:r w:rsidR="00EA0D65" w:rsidRPr="00071341">
        <w:rPr>
          <w:rFonts w:ascii="Times New Roman" w:hAnsi="Times New Roman"/>
          <w:b/>
          <w:sz w:val="18"/>
          <w:szCs w:val="18"/>
        </w:rPr>
        <w:t xml:space="preserve"> </w:t>
      </w:r>
      <w:r w:rsidR="00FD711F" w:rsidRPr="00071341">
        <w:rPr>
          <w:rFonts w:ascii="Times New Roman" w:hAnsi="Times New Roman"/>
          <w:b/>
          <w:sz w:val="18"/>
          <w:szCs w:val="18"/>
        </w:rPr>
        <w:t xml:space="preserve"> копеек</w:t>
      </w:r>
      <w:r w:rsidR="006F6ABE" w:rsidRPr="00071341">
        <w:rPr>
          <w:rFonts w:ascii="Times New Roman" w:hAnsi="Times New Roman"/>
          <w:b/>
          <w:sz w:val="18"/>
          <w:szCs w:val="18"/>
        </w:rPr>
        <w:t>, в том числе НДС в размере</w:t>
      </w:r>
      <w:proofErr w:type="gramStart"/>
      <w:r w:rsidR="006F6ABE" w:rsidRPr="00071341">
        <w:rPr>
          <w:rFonts w:ascii="Times New Roman" w:hAnsi="Times New Roman"/>
          <w:b/>
          <w:sz w:val="18"/>
          <w:szCs w:val="18"/>
        </w:rPr>
        <w:t xml:space="preserve"> ___% -___ (_____</w:t>
      </w:r>
      <w:r w:rsidR="00B54BE6" w:rsidRPr="00071341">
        <w:rPr>
          <w:rFonts w:ascii="Times New Roman" w:hAnsi="Times New Roman"/>
          <w:b/>
          <w:sz w:val="18"/>
          <w:szCs w:val="18"/>
        </w:rPr>
        <w:t xml:space="preserve">) </w:t>
      </w:r>
      <w:proofErr w:type="gramEnd"/>
      <w:r w:rsidR="00B54BE6" w:rsidRPr="00071341">
        <w:rPr>
          <w:rFonts w:ascii="Times New Roman" w:hAnsi="Times New Roman"/>
          <w:b/>
          <w:sz w:val="18"/>
          <w:szCs w:val="18"/>
        </w:rPr>
        <w:t>руб. 00 коп.</w:t>
      </w:r>
    </w:p>
    <w:p w:rsidR="00AC6D45" w:rsidRPr="00071341" w:rsidRDefault="00AC6D45" w:rsidP="00EC5F36">
      <w:pPr>
        <w:spacing w:after="0" w:line="240" w:lineRule="auto"/>
        <w:contextualSpacing/>
        <w:jc w:val="both"/>
        <w:rPr>
          <w:rFonts w:ascii="Times New Roman" w:hAnsi="Times New Roman"/>
          <w:sz w:val="18"/>
          <w:szCs w:val="18"/>
        </w:rPr>
      </w:pPr>
      <w:r w:rsidRPr="00071341">
        <w:rPr>
          <w:rFonts w:ascii="Times New Roman" w:hAnsi="Times New Roman"/>
          <w:sz w:val="18"/>
          <w:szCs w:val="18"/>
        </w:rPr>
        <w:t xml:space="preserve">3.2. Цена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 xml:space="preserve">а включает в себя все налоги, сборы, все затраты, транспортные расходы, издержки и иные расходы Исполнителя, в том числе сопутствующие, связанные с исполнением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а.</w:t>
      </w:r>
    </w:p>
    <w:p w:rsidR="00AC6D45" w:rsidRPr="00071341" w:rsidRDefault="00AC6D45" w:rsidP="00CA0855">
      <w:pPr>
        <w:pStyle w:val="afffff4"/>
        <w:spacing w:after="0" w:line="240" w:lineRule="auto"/>
        <w:ind w:firstLine="0"/>
        <w:rPr>
          <w:rFonts w:ascii="Times New Roman" w:hAnsi="Times New Roman"/>
          <w:sz w:val="18"/>
          <w:szCs w:val="18"/>
        </w:rPr>
      </w:pPr>
      <w:r w:rsidRPr="00071341">
        <w:rPr>
          <w:rFonts w:ascii="Times New Roman" w:hAnsi="Times New Roman"/>
          <w:sz w:val="18"/>
          <w:szCs w:val="18"/>
        </w:rPr>
        <w:t xml:space="preserve">3.3. Цена настоящего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а является твердой и не может изменяться в ходе его исполнения, кроме следующих случаев:</w:t>
      </w:r>
    </w:p>
    <w:p w:rsidR="00AC6D45" w:rsidRPr="00071341" w:rsidRDefault="00AC6D45" w:rsidP="00CA0855">
      <w:pPr>
        <w:pStyle w:val="afffff4"/>
        <w:spacing w:after="0" w:line="240" w:lineRule="auto"/>
        <w:rPr>
          <w:rFonts w:ascii="Times New Roman" w:hAnsi="Times New Roman"/>
          <w:sz w:val="18"/>
          <w:szCs w:val="18"/>
        </w:rPr>
      </w:pPr>
      <w:r w:rsidRPr="00071341">
        <w:rPr>
          <w:rFonts w:ascii="Times New Roman" w:hAnsi="Times New Roman"/>
          <w:sz w:val="18"/>
          <w:szCs w:val="18"/>
        </w:rPr>
        <w:t xml:space="preserve">-  при снижении цены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 xml:space="preserve">а без изменения предусмотренных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 xml:space="preserve">ом количества услуг, качественных характеристик оказываемых услуг и иных условий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а;</w:t>
      </w:r>
    </w:p>
    <w:p w:rsidR="00AC6D45" w:rsidRPr="00071341" w:rsidRDefault="00AC6D45" w:rsidP="00CA0855">
      <w:pPr>
        <w:pStyle w:val="afffff4"/>
        <w:spacing w:after="0" w:line="240" w:lineRule="auto"/>
        <w:rPr>
          <w:rFonts w:ascii="Times New Roman" w:hAnsi="Times New Roman"/>
          <w:color w:val="000000"/>
          <w:sz w:val="18"/>
          <w:szCs w:val="18"/>
        </w:rPr>
      </w:pPr>
      <w:proofErr w:type="gramStart"/>
      <w:r w:rsidRPr="00071341">
        <w:rPr>
          <w:rFonts w:ascii="Times New Roman" w:hAnsi="Times New Roman"/>
          <w:sz w:val="18"/>
          <w:szCs w:val="18"/>
        </w:rPr>
        <w:t xml:space="preserve">-  по предложению заказчика увеличиваются предусмотренные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 xml:space="preserve">рактом </w:t>
      </w:r>
      <w:r w:rsidRPr="00071341">
        <w:rPr>
          <w:rFonts w:ascii="Times New Roman" w:hAnsi="Times New Roman"/>
          <w:sz w:val="18"/>
          <w:szCs w:val="18"/>
        </w:rPr>
        <w:t>количество услуг не более чем на десять процентов или уменьшаются</w:t>
      </w:r>
      <w:r w:rsidRPr="00071341">
        <w:rPr>
          <w:rFonts w:ascii="Times New Roman" w:hAnsi="Times New Roman"/>
          <w:color w:val="000000"/>
          <w:sz w:val="18"/>
          <w:szCs w:val="18"/>
        </w:rPr>
        <w:t xml:space="preserve"> предусмотренные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 xml:space="preserve">рактом </w:t>
      </w:r>
      <w:r w:rsidRPr="00071341">
        <w:rPr>
          <w:rFonts w:ascii="Times New Roman" w:hAnsi="Times New Roman"/>
          <w:color w:val="000000"/>
          <w:sz w:val="18"/>
          <w:szCs w:val="18"/>
        </w:rPr>
        <w:t>количество оказываемых услуг.</w:t>
      </w:r>
      <w:proofErr w:type="gramEnd"/>
      <w:r w:rsidRPr="00071341">
        <w:rPr>
          <w:rFonts w:ascii="Times New Roman" w:hAnsi="Times New Roman"/>
          <w:color w:val="000000"/>
          <w:sz w:val="18"/>
          <w:szCs w:val="18"/>
        </w:rPr>
        <w:t xml:space="preserve"> При этом по соглашению сторон допускается изменение с учетом </w:t>
      </w:r>
      <w:proofErr w:type="gramStart"/>
      <w:r w:rsidRPr="008C3590">
        <w:rPr>
          <w:rFonts w:ascii="Times New Roman" w:hAnsi="Times New Roman"/>
          <w:color w:val="000000" w:themeColor="text1"/>
          <w:sz w:val="18"/>
          <w:szCs w:val="18"/>
        </w:rPr>
        <w:t>положений</w:t>
      </w:r>
      <w:r w:rsidRPr="008C3590">
        <w:rPr>
          <w:rStyle w:val="apple-converted-space"/>
          <w:rFonts w:ascii="Times New Roman" w:hAnsi="Times New Roman"/>
          <w:color w:val="000000" w:themeColor="text1"/>
          <w:sz w:val="18"/>
          <w:szCs w:val="18"/>
        </w:rPr>
        <w:t> </w:t>
      </w:r>
      <w:hyperlink r:id="rId9" w:anchor="block_2" w:history="1">
        <w:r w:rsidRPr="007D4D5F">
          <w:rPr>
            <w:rStyle w:val="af0"/>
            <w:rFonts w:ascii="Times New Roman" w:hAnsi="Times New Roman"/>
            <w:color w:val="000000" w:themeColor="text1"/>
            <w:sz w:val="18"/>
            <w:szCs w:val="18"/>
            <w:u w:val="none"/>
          </w:rPr>
          <w:t>бюджетного</w:t>
        </w:r>
        <w:r w:rsidR="00597965" w:rsidRPr="007D4D5F">
          <w:rPr>
            <w:rStyle w:val="af0"/>
            <w:rFonts w:ascii="Times New Roman" w:hAnsi="Times New Roman"/>
            <w:color w:val="000000" w:themeColor="text1"/>
            <w:sz w:val="18"/>
            <w:szCs w:val="18"/>
            <w:u w:val="none"/>
          </w:rPr>
          <w:t xml:space="preserve"> </w:t>
        </w:r>
        <w:r w:rsidRPr="007D4D5F">
          <w:rPr>
            <w:rStyle w:val="af0"/>
            <w:rFonts w:ascii="Times New Roman" w:hAnsi="Times New Roman"/>
            <w:color w:val="000000" w:themeColor="text1"/>
            <w:sz w:val="18"/>
            <w:szCs w:val="18"/>
            <w:u w:val="none"/>
          </w:rPr>
          <w:t>законодательства</w:t>
        </w:r>
      </w:hyperlink>
      <w:r w:rsidRPr="007D4D5F">
        <w:rPr>
          <w:rStyle w:val="apple-converted-space"/>
          <w:rFonts w:ascii="Times New Roman" w:hAnsi="Times New Roman"/>
          <w:color w:val="000000" w:themeColor="text1"/>
          <w:sz w:val="18"/>
          <w:szCs w:val="18"/>
        </w:rPr>
        <w:t> </w:t>
      </w:r>
      <w:r w:rsidRPr="008C3590">
        <w:rPr>
          <w:rFonts w:ascii="Times New Roman" w:hAnsi="Times New Roman"/>
          <w:color w:val="000000" w:themeColor="text1"/>
          <w:sz w:val="18"/>
          <w:szCs w:val="18"/>
        </w:rPr>
        <w:t xml:space="preserve">Российской Федерации цены </w:t>
      </w:r>
      <w:r w:rsidR="009042EA" w:rsidRPr="008C3590">
        <w:rPr>
          <w:rFonts w:ascii="Times New Roman" w:hAnsi="Times New Roman"/>
          <w:color w:val="000000" w:themeColor="text1"/>
          <w:sz w:val="18"/>
          <w:szCs w:val="18"/>
        </w:rPr>
        <w:t>Кон</w:t>
      </w:r>
      <w:r w:rsidR="00136DF2" w:rsidRPr="008C3590">
        <w:rPr>
          <w:rFonts w:ascii="Times New Roman" w:hAnsi="Times New Roman"/>
          <w:color w:val="000000" w:themeColor="text1"/>
          <w:sz w:val="18"/>
          <w:szCs w:val="18"/>
        </w:rPr>
        <w:t>т</w:t>
      </w:r>
      <w:r w:rsidR="009042EA" w:rsidRPr="008C3590">
        <w:rPr>
          <w:rFonts w:ascii="Times New Roman" w:hAnsi="Times New Roman"/>
          <w:color w:val="000000" w:themeColor="text1"/>
          <w:sz w:val="18"/>
          <w:szCs w:val="18"/>
        </w:rPr>
        <w:t>ракта</w:t>
      </w:r>
      <w:proofErr w:type="gramEnd"/>
      <w:r w:rsidR="009042EA" w:rsidRPr="008C3590">
        <w:rPr>
          <w:rFonts w:ascii="Times New Roman" w:hAnsi="Times New Roman"/>
          <w:color w:val="000000" w:themeColor="text1"/>
          <w:sz w:val="18"/>
          <w:szCs w:val="18"/>
        </w:rPr>
        <w:t xml:space="preserve"> </w:t>
      </w:r>
      <w:r w:rsidRPr="008C3590">
        <w:rPr>
          <w:rFonts w:ascii="Times New Roman" w:hAnsi="Times New Roman"/>
          <w:color w:val="000000" w:themeColor="text1"/>
          <w:sz w:val="18"/>
          <w:szCs w:val="18"/>
        </w:rPr>
        <w:t xml:space="preserve">пропорционально дополнительному количеству оказываемых услуг, исходя из установленной в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color w:val="000000"/>
          <w:sz w:val="18"/>
          <w:szCs w:val="18"/>
        </w:rPr>
        <w:t xml:space="preserve">е цены единицы услуги, но не более чем на десять процентов цены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color w:val="000000"/>
          <w:sz w:val="18"/>
          <w:szCs w:val="18"/>
        </w:rPr>
        <w:t xml:space="preserve">а. При уменьшении предусмотренных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 xml:space="preserve">рактом </w:t>
      </w:r>
      <w:r w:rsidRPr="00071341">
        <w:rPr>
          <w:rFonts w:ascii="Times New Roman" w:hAnsi="Times New Roman"/>
          <w:color w:val="000000"/>
          <w:sz w:val="18"/>
          <w:szCs w:val="18"/>
        </w:rPr>
        <w:t xml:space="preserve">количества услуг, стороны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ракт</w:t>
      </w:r>
      <w:r w:rsidR="00136DF2">
        <w:rPr>
          <w:rFonts w:ascii="Times New Roman" w:hAnsi="Times New Roman"/>
          <w:sz w:val="18"/>
          <w:szCs w:val="18"/>
        </w:rPr>
        <w:t>а</w:t>
      </w:r>
      <w:r w:rsidR="009042EA" w:rsidRPr="00071341">
        <w:rPr>
          <w:rFonts w:ascii="Times New Roman" w:hAnsi="Times New Roman"/>
          <w:sz w:val="18"/>
          <w:szCs w:val="18"/>
        </w:rPr>
        <w:t xml:space="preserve"> </w:t>
      </w:r>
      <w:r w:rsidRPr="00071341">
        <w:rPr>
          <w:rFonts w:ascii="Times New Roman" w:hAnsi="Times New Roman"/>
          <w:color w:val="000000"/>
          <w:sz w:val="18"/>
          <w:szCs w:val="18"/>
        </w:rPr>
        <w:t xml:space="preserve">обязаны </w:t>
      </w:r>
      <w:r w:rsidRPr="00071341">
        <w:rPr>
          <w:rFonts w:ascii="Times New Roman" w:hAnsi="Times New Roman"/>
          <w:color w:val="000000"/>
          <w:sz w:val="18"/>
          <w:szCs w:val="18"/>
        </w:rPr>
        <w:lastRenderedPageBreak/>
        <w:t xml:space="preserve">уменьшить цену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 xml:space="preserve">ракта </w:t>
      </w:r>
      <w:r w:rsidRPr="00071341">
        <w:rPr>
          <w:rFonts w:ascii="Times New Roman" w:hAnsi="Times New Roman"/>
          <w:color w:val="000000"/>
          <w:sz w:val="18"/>
          <w:szCs w:val="18"/>
        </w:rPr>
        <w:t xml:space="preserve">исходя из цены единицы услуги. Цена единицы дополнительно оказываемой услуги или цена единицы услуги при уменьшении предусмотренного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 xml:space="preserve">рактом </w:t>
      </w:r>
      <w:r w:rsidRPr="00071341">
        <w:rPr>
          <w:rFonts w:ascii="Times New Roman" w:hAnsi="Times New Roman"/>
          <w:color w:val="000000"/>
          <w:sz w:val="18"/>
          <w:szCs w:val="18"/>
        </w:rPr>
        <w:t xml:space="preserve">количества оказываемой услуги должна определяться как частное от деления первоначальной цены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 xml:space="preserve">ракта </w:t>
      </w:r>
      <w:r w:rsidRPr="00071341">
        <w:rPr>
          <w:rFonts w:ascii="Times New Roman" w:hAnsi="Times New Roman"/>
          <w:color w:val="000000"/>
          <w:sz w:val="18"/>
          <w:szCs w:val="18"/>
        </w:rPr>
        <w:t xml:space="preserve">на предусмотренное в </w:t>
      </w:r>
      <w:r w:rsidR="009042EA" w:rsidRPr="00071341">
        <w:rPr>
          <w:rFonts w:ascii="Times New Roman" w:hAnsi="Times New Roman"/>
          <w:sz w:val="18"/>
          <w:szCs w:val="18"/>
        </w:rPr>
        <w:t>Кон</w:t>
      </w:r>
      <w:r w:rsidR="00136DF2">
        <w:rPr>
          <w:rFonts w:ascii="Times New Roman" w:hAnsi="Times New Roman"/>
          <w:sz w:val="18"/>
          <w:szCs w:val="18"/>
        </w:rPr>
        <w:t>т</w:t>
      </w:r>
      <w:r w:rsidR="009042EA" w:rsidRPr="00071341">
        <w:rPr>
          <w:rFonts w:ascii="Times New Roman" w:hAnsi="Times New Roman"/>
          <w:sz w:val="18"/>
          <w:szCs w:val="18"/>
        </w:rPr>
        <w:t xml:space="preserve">ракте </w:t>
      </w:r>
      <w:r w:rsidRPr="00071341">
        <w:rPr>
          <w:rFonts w:ascii="Times New Roman" w:hAnsi="Times New Roman"/>
          <w:color w:val="000000"/>
          <w:sz w:val="18"/>
          <w:szCs w:val="18"/>
        </w:rPr>
        <w:t>количество такой услуги.</w:t>
      </w:r>
    </w:p>
    <w:p w:rsidR="00AC6D45" w:rsidRPr="00071341" w:rsidRDefault="00EA0D65" w:rsidP="00CA0855">
      <w:pPr>
        <w:pStyle w:val="afffff4"/>
        <w:spacing w:after="0" w:line="240" w:lineRule="auto"/>
        <w:ind w:firstLine="0"/>
        <w:rPr>
          <w:rFonts w:ascii="Times New Roman" w:hAnsi="Times New Roman"/>
          <w:color w:val="000000"/>
          <w:sz w:val="18"/>
          <w:szCs w:val="18"/>
        </w:rPr>
      </w:pPr>
      <w:proofErr w:type="gramStart"/>
      <w:r w:rsidRPr="00071341">
        <w:rPr>
          <w:rFonts w:ascii="Times New Roman" w:hAnsi="Times New Roman"/>
          <w:color w:val="000000"/>
          <w:sz w:val="18"/>
          <w:szCs w:val="18"/>
        </w:rPr>
        <w:t xml:space="preserve">3.4 Оплата по настоящему </w:t>
      </w:r>
      <w:r w:rsidR="00136DF2">
        <w:rPr>
          <w:rFonts w:ascii="Times New Roman" w:hAnsi="Times New Roman"/>
          <w:color w:val="000000"/>
          <w:sz w:val="18"/>
          <w:szCs w:val="18"/>
        </w:rPr>
        <w:t>К</w:t>
      </w:r>
      <w:r w:rsidRPr="00071341">
        <w:rPr>
          <w:rFonts w:ascii="Times New Roman" w:hAnsi="Times New Roman"/>
          <w:color w:val="000000"/>
          <w:sz w:val="18"/>
          <w:szCs w:val="18"/>
        </w:rPr>
        <w:t xml:space="preserve">онтракту осуществляется переводом денежных средств на расчетный счет Исполнителя, указанный в настоящем Контракте, в </w:t>
      </w:r>
      <w:r w:rsidRPr="00236DED">
        <w:rPr>
          <w:rFonts w:ascii="Times New Roman" w:hAnsi="Times New Roman"/>
          <w:color w:val="000000" w:themeColor="text1"/>
          <w:sz w:val="18"/>
          <w:szCs w:val="18"/>
        </w:rPr>
        <w:t xml:space="preserve">течение </w:t>
      </w:r>
      <w:r w:rsidR="00136DF2" w:rsidRPr="00236DED">
        <w:rPr>
          <w:rFonts w:ascii="Times New Roman" w:hAnsi="Times New Roman"/>
          <w:color w:val="000000" w:themeColor="text1"/>
          <w:sz w:val="18"/>
          <w:szCs w:val="18"/>
        </w:rPr>
        <w:t xml:space="preserve">не более чем </w:t>
      </w:r>
      <w:r w:rsidRPr="00236DED">
        <w:rPr>
          <w:rFonts w:ascii="Times New Roman" w:hAnsi="Times New Roman"/>
          <w:color w:val="000000" w:themeColor="text1"/>
          <w:sz w:val="18"/>
          <w:szCs w:val="18"/>
        </w:rPr>
        <w:t xml:space="preserve">7 </w:t>
      </w:r>
      <w:r w:rsidR="00136DF2" w:rsidRPr="00236DED">
        <w:rPr>
          <w:rFonts w:ascii="Times New Roman" w:hAnsi="Times New Roman"/>
          <w:color w:val="000000" w:themeColor="text1"/>
          <w:sz w:val="18"/>
          <w:szCs w:val="18"/>
        </w:rPr>
        <w:t xml:space="preserve">(Семи) </w:t>
      </w:r>
      <w:r w:rsidRPr="00236DED">
        <w:rPr>
          <w:rFonts w:ascii="Times New Roman" w:hAnsi="Times New Roman"/>
          <w:color w:val="000000" w:themeColor="text1"/>
          <w:sz w:val="18"/>
          <w:szCs w:val="18"/>
        </w:rPr>
        <w:t xml:space="preserve">рабочих дней с </w:t>
      </w:r>
      <w:r w:rsidR="00136DF2" w:rsidRPr="00236DED">
        <w:rPr>
          <w:rFonts w:ascii="Times New Roman" w:hAnsi="Times New Roman"/>
          <w:color w:val="000000" w:themeColor="text1"/>
          <w:sz w:val="18"/>
          <w:szCs w:val="18"/>
        </w:rPr>
        <w:t xml:space="preserve">даты приемки оказанных услуг на основании </w:t>
      </w:r>
      <w:bookmarkStart w:id="6" w:name="_Hlk233957231"/>
      <w:r w:rsidR="00136DF2" w:rsidRPr="00236DED">
        <w:rPr>
          <w:rFonts w:ascii="Times New Roman" w:hAnsi="Times New Roman"/>
          <w:color w:val="000000" w:themeColor="text1"/>
          <w:sz w:val="18"/>
          <w:szCs w:val="18"/>
        </w:rPr>
        <w:t>подписанного</w:t>
      </w:r>
      <w:r w:rsidRPr="00236DED">
        <w:rPr>
          <w:rFonts w:ascii="Times New Roman" w:hAnsi="Times New Roman"/>
          <w:color w:val="000000" w:themeColor="text1"/>
          <w:sz w:val="18"/>
          <w:szCs w:val="18"/>
        </w:rPr>
        <w:t xml:space="preserve"> Сторонами </w:t>
      </w:r>
      <w:bookmarkEnd w:id="6"/>
      <w:r w:rsidR="00EF3B36" w:rsidRPr="00236DED">
        <w:rPr>
          <w:rFonts w:ascii="Times New Roman" w:hAnsi="Times New Roman"/>
          <w:color w:val="000000" w:themeColor="text1"/>
          <w:sz w:val="18"/>
          <w:szCs w:val="18"/>
        </w:rPr>
        <w:t>УПД (универсального передаточного документа),</w:t>
      </w:r>
      <w:r w:rsidRPr="00236DED">
        <w:rPr>
          <w:rFonts w:ascii="Times New Roman" w:hAnsi="Times New Roman"/>
          <w:color w:val="000000" w:themeColor="text1"/>
          <w:sz w:val="18"/>
          <w:szCs w:val="18"/>
        </w:rPr>
        <w:t xml:space="preserve"> счета, счета-фактуры (не </w:t>
      </w:r>
      <w:r w:rsidRPr="00EF3B36">
        <w:rPr>
          <w:rFonts w:ascii="Times New Roman" w:hAnsi="Times New Roman"/>
          <w:color w:val="000000"/>
          <w:sz w:val="18"/>
          <w:szCs w:val="18"/>
        </w:rPr>
        <w:t>предъявляется в случае использования Поставщиком упрощенной системы налогообложения), а также иных документов, предоставление которых является обязательным согласно настоящему</w:t>
      </w:r>
      <w:proofErr w:type="gramEnd"/>
      <w:r w:rsidRPr="00EF3B36">
        <w:rPr>
          <w:rFonts w:ascii="Times New Roman" w:hAnsi="Times New Roman"/>
          <w:color w:val="000000"/>
          <w:sz w:val="18"/>
          <w:szCs w:val="18"/>
        </w:rPr>
        <w:t xml:space="preserve"> Контракту.</w:t>
      </w:r>
    </w:p>
    <w:p w:rsidR="00AC6D45" w:rsidRPr="00071341" w:rsidRDefault="00AC6D45" w:rsidP="00CA0855">
      <w:pPr>
        <w:pStyle w:val="afffff4"/>
        <w:spacing w:after="0" w:line="240" w:lineRule="auto"/>
        <w:ind w:firstLine="0"/>
        <w:rPr>
          <w:rFonts w:ascii="Times New Roman" w:hAnsi="Times New Roman"/>
          <w:sz w:val="18"/>
          <w:szCs w:val="18"/>
        </w:rPr>
      </w:pPr>
      <w:r w:rsidRPr="00071341">
        <w:rPr>
          <w:rFonts w:ascii="Times New Roman" w:hAnsi="Times New Roman"/>
          <w:sz w:val="18"/>
          <w:szCs w:val="18"/>
        </w:rPr>
        <w:t>3.5. В случае</w:t>
      </w:r>
      <w:proofErr w:type="gramStart"/>
      <w:r w:rsidRPr="00071341">
        <w:rPr>
          <w:rFonts w:ascii="Times New Roman" w:hAnsi="Times New Roman"/>
          <w:sz w:val="18"/>
          <w:szCs w:val="18"/>
        </w:rPr>
        <w:t>,</w:t>
      </w:r>
      <w:proofErr w:type="gramEnd"/>
      <w:r w:rsidRPr="00071341">
        <w:rPr>
          <w:rFonts w:ascii="Times New Roman" w:hAnsi="Times New Roman"/>
          <w:sz w:val="18"/>
          <w:szCs w:val="18"/>
        </w:rPr>
        <w:t xml:space="preserve"> если </w:t>
      </w:r>
      <w:r w:rsidR="009042EA" w:rsidRPr="00071341">
        <w:rPr>
          <w:rFonts w:ascii="Times New Roman" w:hAnsi="Times New Roman"/>
          <w:sz w:val="18"/>
          <w:szCs w:val="18"/>
        </w:rPr>
        <w:t>Кон</w:t>
      </w:r>
      <w:r w:rsidR="00EF3B36">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 xml:space="preserve"> заключается с физическим лицом, за исключением индивидуального предпринимателя или иного занимающего частной практикой лица, сумма </w:t>
      </w:r>
      <w:r w:rsidR="009042EA" w:rsidRPr="00071341">
        <w:rPr>
          <w:rFonts w:ascii="Times New Roman" w:hAnsi="Times New Roman"/>
          <w:sz w:val="18"/>
          <w:szCs w:val="18"/>
        </w:rPr>
        <w:t>Кон</w:t>
      </w:r>
      <w:r w:rsidR="00EF3B36">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 xml:space="preserve">а уменьшается на сумму, подлежащую уплате физическому лицу, на размер налоговых платежей, связанных с оплатой </w:t>
      </w:r>
      <w:r w:rsidR="009042EA" w:rsidRPr="00071341">
        <w:rPr>
          <w:rFonts w:ascii="Times New Roman" w:hAnsi="Times New Roman"/>
          <w:sz w:val="18"/>
          <w:szCs w:val="18"/>
        </w:rPr>
        <w:t>Кон</w:t>
      </w:r>
      <w:r w:rsidR="00EF3B36">
        <w:rPr>
          <w:rFonts w:ascii="Times New Roman" w:hAnsi="Times New Roman"/>
          <w:sz w:val="18"/>
          <w:szCs w:val="18"/>
        </w:rPr>
        <w:t>т</w:t>
      </w:r>
      <w:r w:rsidR="009042EA" w:rsidRPr="00071341">
        <w:rPr>
          <w:rFonts w:ascii="Times New Roman" w:hAnsi="Times New Roman"/>
          <w:sz w:val="18"/>
          <w:szCs w:val="18"/>
        </w:rPr>
        <w:t>ракта</w:t>
      </w:r>
      <w:r w:rsidRPr="00071341">
        <w:rPr>
          <w:rFonts w:ascii="Times New Roman" w:hAnsi="Times New Roman"/>
          <w:sz w:val="18"/>
          <w:szCs w:val="18"/>
        </w:rPr>
        <w:t xml:space="preserve">. </w:t>
      </w:r>
    </w:p>
    <w:p w:rsidR="00AC6D45" w:rsidRPr="00071341" w:rsidRDefault="00AC6D45" w:rsidP="00CA0855">
      <w:pPr>
        <w:spacing w:after="0" w:line="240" w:lineRule="auto"/>
        <w:jc w:val="both"/>
        <w:rPr>
          <w:rFonts w:ascii="Times New Roman" w:hAnsi="Times New Roman"/>
          <w:sz w:val="18"/>
          <w:szCs w:val="18"/>
        </w:rPr>
      </w:pPr>
      <w:r w:rsidRPr="00071341">
        <w:rPr>
          <w:rFonts w:ascii="Times New Roman" w:hAnsi="Times New Roman"/>
          <w:sz w:val="18"/>
          <w:szCs w:val="18"/>
        </w:rPr>
        <w:t>3.6. Учет оказанных Услуг осуществляется Сторонами самостоятельно. В случае необходимости проводятся сверки оказанных Услуг.</w:t>
      </w:r>
    </w:p>
    <w:p w:rsidR="00AC6D45" w:rsidRPr="00071341" w:rsidRDefault="00AC6D45" w:rsidP="00CA0855">
      <w:pPr>
        <w:shd w:val="solid" w:color="FFFFFF" w:fill="auto"/>
        <w:spacing w:after="0" w:line="240" w:lineRule="auto"/>
        <w:jc w:val="both"/>
        <w:rPr>
          <w:rFonts w:ascii="Times New Roman" w:hAnsi="Times New Roman"/>
          <w:sz w:val="18"/>
          <w:szCs w:val="18"/>
        </w:rPr>
      </w:pPr>
      <w:r w:rsidRPr="00071341">
        <w:rPr>
          <w:rFonts w:ascii="Times New Roman" w:hAnsi="Times New Roman"/>
          <w:sz w:val="18"/>
          <w:szCs w:val="18"/>
        </w:rPr>
        <w:t>3.7. Обязательства по оплате Услуг считаются исполненными с момента списания денежных сре</w:t>
      </w:r>
      <w:proofErr w:type="gramStart"/>
      <w:r w:rsidRPr="00071341">
        <w:rPr>
          <w:rFonts w:ascii="Times New Roman" w:hAnsi="Times New Roman"/>
          <w:sz w:val="18"/>
          <w:szCs w:val="18"/>
        </w:rPr>
        <w:t>дств с л</w:t>
      </w:r>
      <w:proofErr w:type="gramEnd"/>
      <w:r w:rsidRPr="00071341">
        <w:rPr>
          <w:rFonts w:ascii="Times New Roman" w:hAnsi="Times New Roman"/>
          <w:sz w:val="18"/>
          <w:szCs w:val="18"/>
        </w:rPr>
        <w:t>ицевого счета Плательщика.</w:t>
      </w:r>
    </w:p>
    <w:p w:rsidR="005C7EC2" w:rsidRDefault="005C7EC2" w:rsidP="00CA0855">
      <w:pPr>
        <w:pStyle w:val="2"/>
        <w:spacing w:after="0" w:line="240" w:lineRule="auto"/>
        <w:rPr>
          <w:sz w:val="18"/>
          <w:szCs w:val="18"/>
        </w:rPr>
      </w:pPr>
    </w:p>
    <w:p w:rsidR="00AC6D45" w:rsidRPr="00236DED" w:rsidRDefault="00AC6D45" w:rsidP="00CA0855">
      <w:pPr>
        <w:pStyle w:val="2"/>
        <w:spacing w:after="0" w:line="240" w:lineRule="auto"/>
        <w:rPr>
          <w:color w:val="000000" w:themeColor="text1"/>
          <w:sz w:val="18"/>
          <w:szCs w:val="18"/>
        </w:rPr>
      </w:pPr>
      <w:r w:rsidRPr="00071341">
        <w:rPr>
          <w:sz w:val="18"/>
          <w:szCs w:val="18"/>
        </w:rPr>
        <w:t xml:space="preserve">4. </w:t>
      </w:r>
      <w:r w:rsidR="00414911" w:rsidRPr="00236DED">
        <w:rPr>
          <w:color w:val="000000" w:themeColor="text1"/>
          <w:sz w:val="18"/>
          <w:szCs w:val="18"/>
        </w:rPr>
        <w:t xml:space="preserve">ПОРЯДОК ОКАЗАНИЯ УСЛУГ. </w:t>
      </w:r>
      <w:r w:rsidRPr="00236DED">
        <w:rPr>
          <w:color w:val="000000" w:themeColor="text1"/>
          <w:sz w:val="18"/>
          <w:szCs w:val="18"/>
        </w:rPr>
        <w:t>УСЛОВИЯ ПРИЕМКИ ОКАЗАННЫХ УСЛУГ</w:t>
      </w:r>
    </w:p>
    <w:p w:rsidR="00414911" w:rsidRPr="00236DED" w:rsidRDefault="00AC6D45" w:rsidP="00F419C0">
      <w:pPr>
        <w:tabs>
          <w:tab w:val="left" w:pos="9355"/>
        </w:tabs>
        <w:spacing w:after="0" w:line="240" w:lineRule="auto"/>
        <w:jc w:val="both"/>
        <w:rPr>
          <w:rFonts w:ascii="Times New Roman" w:hAnsi="Times New Roman"/>
          <w:color w:val="000000" w:themeColor="text1"/>
          <w:sz w:val="18"/>
          <w:szCs w:val="18"/>
        </w:rPr>
      </w:pPr>
      <w:r w:rsidRPr="00236DED">
        <w:rPr>
          <w:rFonts w:ascii="Times New Roman" w:hAnsi="Times New Roman"/>
          <w:color w:val="000000" w:themeColor="text1"/>
          <w:sz w:val="18"/>
          <w:szCs w:val="18"/>
        </w:rPr>
        <w:t xml:space="preserve">4.1. </w:t>
      </w:r>
      <w:r w:rsidR="00414911" w:rsidRPr="00236DED">
        <w:rPr>
          <w:rFonts w:ascii="Times New Roman" w:hAnsi="Times New Roman"/>
          <w:color w:val="000000" w:themeColor="text1"/>
          <w:sz w:val="18"/>
          <w:szCs w:val="18"/>
        </w:rPr>
        <w:t>Заказчик направляет Исполнителю Заявку</w:t>
      </w:r>
      <w:r w:rsidR="00414911" w:rsidRPr="00236DED">
        <w:rPr>
          <w:color w:val="000000" w:themeColor="text1"/>
        </w:rPr>
        <w:t xml:space="preserve"> </w:t>
      </w:r>
      <w:r w:rsidR="00414911" w:rsidRPr="00236DED">
        <w:rPr>
          <w:rFonts w:ascii="Times New Roman" w:hAnsi="Times New Roman"/>
          <w:color w:val="000000" w:themeColor="text1"/>
          <w:sz w:val="18"/>
          <w:szCs w:val="18"/>
        </w:rPr>
        <w:t>на оказание Услуг</w:t>
      </w:r>
      <w:r w:rsidR="00F419C0" w:rsidRPr="00236DED">
        <w:rPr>
          <w:rFonts w:ascii="Times New Roman" w:hAnsi="Times New Roman"/>
          <w:color w:val="000000" w:themeColor="text1"/>
          <w:sz w:val="18"/>
          <w:szCs w:val="18"/>
        </w:rPr>
        <w:t xml:space="preserve"> не </w:t>
      </w:r>
      <w:proofErr w:type="gramStart"/>
      <w:r w:rsidR="00F419C0" w:rsidRPr="00236DED">
        <w:rPr>
          <w:rFonts w:ascii="Times New Roman" w:hAnsi="Times New Roman"/>
          <w:color w:val="000000" w:themeColor="text1"/>
          <w:sz w:val="18"/>
          <w:szCs w:val="18"/>
        </w:rPr>
        <w:t>позднее</w:t>
      </w:r>
      <w:proofErr w:type="gramEnd"/>
      <w:r w:rsidR="00F419C0" w:rsidRPr="00236DED">
        <w:rPr>
          <w:rFonts w:ascii="Times New Roman" w:hAnsi="Times New Roman"/>
          <w:color w:val="000000" w:themeColor="text1"/>
          <w:sz w:val="18"/>
          <w:szCs w:val="18"/>
        </w:rPr>
        <w:t xml:space="preserve"> чем за 2 (Два) дня до предполагаемой даты взятия проб</w:t>
      </w:r>
      <w:r w:rsidR="00414911" w:rsidRPr="00236DED">
        <w:rPr>
          <w:rFonts w:ascii="Times New Roman" w:hAnsi="Times New Roman"/>
          <w:color w:val="000000" w:themeColor="text1"/>
          <w:sz w:val="18"/>
          <w:szCs w:val="18"/>
        </w:rPr>
        <w:t xml:space="preserve">. </w:t>
      </w:r>
    </w:p>
    <w:p w:rsidR="00414911" w:rsidRPr="00236DED" w:rsidRDefault="00F419C0" w:rsidP="00414911">
      <w:pPr>
        <w:tabs>
          <w:tab w:val="left" w:pos="9355"/>
        </w:tabs>
        <w:spacing w:after="0" w:line="240" w:lineRule="auto"/>
        <w:jc w:val="both"/>
        <w:rPr>
          <w:rFonts w:ascii="Times New Roman" w:hAnsi="Times New Roman"/>
          <w:color w:val="000000" w:themeColor="text1"/>
          <w:sz w:val="18"/>
          <w:szCs w:val="18"/>
        </w:rPr>
      </w:pPr>
      <w:r w:rsidRPr="00236DED">
        <w:rPr>
          <w:rFonts w:ascii="Times New Roman" w:hAnsi="Times New Roman"/>
          <w:color w:val="000000" w:themeColor="text1"/>
          <w:sz w:val="18"/>
          <w:szCs w:val="18"/>
        </w:rPr>
        <w:t>Взятие проб</w:t>
      </w:r>
      <w:r w:rsidR="00414911" w:rsidRPr="00236DED">
        <w:rPr>
          <w:rFonts w:ascii="Times New Roman" w:hAnsi="Times New Roman"/>
          <w:color w:val="000000" w:themeColor="text1"/>
          <w:sz w:val="18"/>
          <w:szCs w:val="18"/>
        </w:rPr>
        <w:t xml:space="preserve"> </w:t>
      </w:r>
      <w:r w:rsidR="00004C1C" w:rsidRPr="00236DED">
        <w:rPr>
          <w:rFonts w:ascii="Times New Roman" w:hAnsi="Times New Roman"/>
          <w:color w:val="000000" w:themeColor="text1"/>
          <w:sz w:val="18"/>
          <w:szCs w:val="18"/>
        </w:rPr>
        <w:t xml:space="preserve">для исследования смывов внешней среды на условно-патогенную флору </w:t>
      </w:r>
      <w:r w:rsidR="00414911" w:rsidRPr="00236DED">
        <w:rPr>
          <w:rFonts w:ascii="Times New Roman" w:hAnsi="Times New Roman"/>
          <w:color w:val="000000" w:themeColor="text1"/>
          <w:sz w:val="18"/>
          <w:szCs w:val="18"/>
        </w:rPr>
        <w:t xml:space="preserve">осуществляется </w:t>
      </w:r>
      <w:r w:rsidRPr="00236DED">
        <w:rPr>
          <w:rFonts w:ascii="Times New Roman" w:hAnsi="Times New Roman"/>
          <w:color w:val="000000" w:themeColor="text1"/>
          <w:sz w:val="18"/>
          <w:szCs w:val="18"/>
        </w:rPr>
        <w:t>с понедельника по пятницу</w:t>
      </w:r>
      <w:r w:rsidR="00414911" w:rsidRPr="00236DED">
        <w:rPr>
          <w:rFonts w:ascii="Times New Roman" w:hAnsi="Times New Roman"/>
          <w:color w:val="000000" w:themeColor="text1"/>
          <w:sz w:val="18"/>
          <w:szCs w:val="18"/>
        </w:rPr>
        <w:t xml:space="preserve"> до 1</w:t>
      </w:r>
      <w:r w:rsidR="00004C1C" w:rsidRPr="00236DED">
        <w:rPr>
          <w:rFonts w:ascii="Times New Roman" w:hAnsi="Times New Roman"/>
          <w:color w:val="000000" w:themeColor="text1"/>
          <w:sz w:val="18"/>
          <w:szCs w:val="18"/>
        </w:rPr>
        <w:t>5</w:t>
      </w:r>
      <w:r w:rsidR="00414911" w:rsidRPr="00236DED">
        <w:rPr>
          <w:rFonts w:ascii="Times New Roman" w:hAnsi="Times New Roman"/>
          <w:color w:val="000000" w:themeColor="text1"/>
          <w:sz w:val="18"/>
          <w:szCs w:val="18"/>
        </w:rPr>
        <w:t>:00</w:t>
      </w:r>
      <w:r w:rsidRPr="00236DED">
        <w:rPr>
          <w:rFonts w:ascii="Times New Roman" w:hAnsi="Times New Roman"/>
          <w:color w:val="000000" w:themeColor="text1"/>
          <w:sz w:val="18"/>
          <w:szCs w:val="18"/>
        </w:rPr>
        <w:t xml:space="preserve"> час.</w:t>
      </w:r>
    </w:p>
    <w:p w:rsidR="00AC6D45" w:rsidRPr="00236DED" w:rsidRDefault="00414911" w:rsidP="005C7EC2">
      <w:pPr>
        <w:tabs>
          <w:tab w:val="left" w:pos="9355"/>
        </w:tabs>
        <w:spacing w:after="0" w:line="240" w:lineRule="auto"/>
        <w:jc w:val="both"/>
        <w:rPr>
          <w:rFonts w:ascii="Times New Roman" w:hAnsi="Times New Roman"/>
          <w:bCs/>
          <w:color w:val="000000" w:themeColor="text1"/>
          <w:sz w:val="18"/>
          <w:szCs w:val="18"/>
        </w:rPr>
      </w:pPr>
      <w:r w:rsidRPr="00236DED">
        <w:rPr>
          <w:rFonts w:ascii="Times New Roman" w:hAnsi="Times New Roman"/>
          <w:color w:val="000000" w:themeColor="text1"/>
          <w:sz w:val="18"/>
          <w:szCs w:val="18"/>
        </w:rPr>
        <w:t xml:space="preserve">4.2. </w:t>
      </w:r>
      <w:r w:rsidR="00AC6D45" w:rsidRPr="00236DED">
        <w:rPr>
          <w:rFonts w:ascii="Times New Roman" w:hAnsi="Times New Roman"/>
          <w:color w:val="000000" w:themeColor="text1"/>
          <w:sz w:val="18"/>
          <w:szCs w:val="18"/>
        </w:rPr>
        <w:t xml:space="preserve">Приемка оказанных Услуг осуществляется на основании </w:t>
      </w:r>
      <w:r w:rsidR="00206477" w:rsidRPr="00236DED">
        <w:rPr>
          <w:rFonts w:ascii="Times New Roman" w:hAnsi="Times New Roman"/>
          <w:color w:val="000000" w:themeColor="text1"/>
          <w:sz w:val="18"/>
          <w:szCs w:val="18"/>
        </w:rPr>
        <w:t>УПД</w:t>
      </w:r>
      <w:r w:rsidR="00AC6D45" w:rsidRPr="00236DED">
        <w:rPr>
          <w:rFonts w:ascii="Times New Roman" w:hAnsi="Times New Roman"/>
          <w:color w:val="000000" w:themeColor="text1"/>
          <w:sz w:val="18"/>
          <w:szCs w:val="18"/>
        </w:rPr>
        <w:t xml:space="preserve">, </w:t>
      </w:r>
      <w:proofErr w:type="gramStart"/>
      <w:r w:rsidR="00AC6D45" w:rsidRPr="00236DED">
        <w:rPr>
          <w:rFonts w:ascii="Times New Roman" w:hAnsi="Times New Roman"/>
          <w:color w:val="000000" w:themeColor="text1"/>
          <w:sz w:val="18"/>
          <w:szCs w:val="18"/>
        </w:rPr>
        <w:t>подписанного</w:t>
      </w:r>
      <w:proofErr w:type="gramEnd"/>
      <w:r w:rsidR="00AC6D45" w:rsidRPr="00236DED">
        <w:rPr>
          <w:rFonts w:ascii="Times New Roman" w:hAnsi="Times New Roman"/>
          <w:color w:val="000000" w:themeColor="text1"/>
          <w:sz w:val="18"/>
          <w:szCs w:val="18"/>
        </w:rPr>
        <w:t xml:space="preserve"> </w:t>
      </w:r>
      <w:r w:rsidR="00EF3B36" w:rsidRPr="00236DED">
        <w:rPr>
          <w:rFonts w:ascii="Times New Roman" w:hAnsi="Times New Roman"/>
          <w:color w:val="000000" w:themeColor="text1"/>
          <w:sz w:val="18"/>
          <w:szCs w:val="18"/>
        </w:rPr>
        <w:t xml:space="preserve">уполномоченными </w:t>
      </w:r>
      <w:r w:rsidR="00AC6D45" w:rsidRPr="00236DED">
        <w:rPr>
          <w:rFonts w:ascii="Times New Roman" w:hAnsi="Times New Roman"/>
          <w:color w:val="000000" w:themeColor="text1"/>
          <w:sz w:val="18"/>
          <w:szCs w:val="18"/>
        </w:rPr>
        <w:t>представителями обеих Сторон.</w:t>
      </w:r>
      <w:r w:rsidR="00AC6D45" w:rsidRPr="00236DED">
        <w:rPr>
          <w:rFonts w:ascii="Times New Roman" w:hAnsi="Times New Roman"/>
          <w:bCs/>
          <w:color w:val="000000" w:themeColor="text1"/>
          <w:sz w:val="18"/>
          <w:szCs w:val="18"/>
        </w:rPr>
        <w:t xml:space="preserve"> </w:t>
      </w:r>
    </w:p>
    <w:p w:rsidR="00292A80" w:rsidRPr="00236DED" w:rsidRDefault="00292A80" w:rsidP="005C7EC2">
      <w:pPr>
        <w:tabs>
          <w:tab w:val="left" w:pos="9355"/>
        </w:tabs>
        <w:spacing w:after="0" w:line="240" w:lineRule="auto"/>
        <w:jc w:val="both"/>
        <w:rPr>
          <w:rFonts w:ascii="Times New Roman" w:hAnsi="Times New Roman"/>
          <w:color w:val="000000" w:themeColor="text1"/>
          <w:sz w:val="18"/>
          <w:szCs w:val="18"/>
        </w:rPr>
      </w:pPr>
      <w:r w:rsidRPr="00236DED">
        <w:rPr>
          <w:rStyle w:val="afff0"/>
          <w:rFonts w:ascii="Times New Roman" w:hAnsi="Times New Roman"/>
          <w:b/>
          <w:i w:val="0"/>
          <w:color w:val="000000" w:themeColor="text1"/>
          <w:sz w:val="18"/>
          <w:szCs w:val="18"/>
        </w:rPr>
        <w:t>4.</w:t>
      </w:r>
      <w:r w:rsidR="00414911" w:rsidRPr="00236DED">
        <w:rPr>
          <w:rStyle w:val="afff0"/>
          <w:rFonts w:ascii="Times New Roman" w:hAnsi="Times New Roman"/>
          <w:b/>
          <w:i w:val="0"/>
          <w:color w:val="000000" w:themeColor="text1"/>
          <w:sz w:val="18"/>
          <w:szCs w:val="18"/>
        </w:rPr>
        <w:t>2</w:t>
      </w:r>
      <w:r w:rsidRPr="00236DED">
        <w:rPr>
          <w:rStyle w:val="afff0"/>
          <w:rFonts w:ascii="Times New Roman" w:hAnsi="Times New Roman"/>
          <w:b/>
          <w:i w:val="0"/>
          <w:color w:val="000000" w:themeColor="text1"/>
          <w:sz w:val="18"/>
          <w:szCs w:val="18"/>
        </w:rPr>
        <w:t>.1. Исполнитель предоставляет пакет документов</w:t>
      </w:r>
      <w:r w:rsidR="004977E1" w:rsidRPr="00236DED">
        <w:rPr>
          <w:rStyle w:val="afff0"/>
          <w:rFonts w:ascii="Times New Roman" w:hAnsi="Times New Roman"/>
          <w:b/>
          <w:i w:val="0"/>
          <w:color w:val="000000" w:themeColor="text1"/>
          <w:sz w:val="18"/>
          <w:szCs w:val="18"/>
        </w:rPr>
        <w:t>:</w:t>
      </w:r>
      <w:r w:rsidRPr="00236DED">
        <w:rPr>
          <w:rStyle w:val="afff0"/>
          <w:rFonts w:ascii="Times New Roman" w:hAnsi="Times New Roman"/>
          <w:b/>
          <w:i w:val="0"/>
          <w:color w:val="000000" w:themeColor="text1"/>
          <w:sz w:val="18"/>
          <w:szCs w:val="18"/>
        </w:rPr>
        <w:t xml:space="preserve"> </w:t>
      </w:r>
      <w:r w:rsidRPr="00236DED">
        <w:rPr>
          <w:rStyle w:val="afff0"/>
          <w:rFonts w:ascii="Times New Roman" w:hAnsi="Times New Roman"/>
          <w:i w:val="0"/>
          <w:color w:val="000000" w:themeColor="text1"/>
          <w:sz w:val="18"/>
          <w:szCs w:val="18"/>
        </w:rPr>
        <w:t xml:space="preserve">счет-фактура (при наличии), счет и </w:t>
      </w:r>
      <w:r w:rsidR="00206477" w:rsidRPr="00236DED">
        <w:rPr>
          <w:rStyle w:val="afff0"/>
          <w:rFonts w:ascii="Times New Roman" w:hAnsi="Times New Roman"/>
          <w:i w:val="0"/>
          <w:color w:val="000000" w:themeColor="text1"/>
          <w:sz w:val="18"/>
          <w:szCs w:val="18"/>
        </w:rPr>
        <w:t>УПД</w:t>
      </w:r>
      <w:r w:rsidRPr="00236DED">
        <w:rPr>
          <w:rStyle w:val="afff0"/>
          <w:rFonts w:ascii="Times New Roman" w:hAnsi="Times New Roman"/>
          <w:i w:val="0"/>
          <w:color w:val="000000" w:themeColor="text1"/>
          <w:sz w:val="18"/>
          <w:szCs w:val="18"/>
        </w:rPr>
        <w:t xml:space="preserve"> (с указанием в нем номера и даты </w:t>
      </w:r>
      <w:r w:rsidR="009042EA" w:rsidRPr="00236DED">
        <w:rPr>
          <w:rFonts w:ascii="Times New Roman" w:hAnsi="Times New Roman"/>
          <w:color w:val="000000" w:themeColor="text1"/>
          <w:sz w:val="18"/>
          <w:szCs w:val="18"/>
        </w:rPr>
        <w:t>Кон</w:t>
      </w:r>
      <w:r w:rsidR="004977E1"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ракта</w:t>
      </w:r>
      <w:r w:rsidRPr="00236DED">
        <w:rPr>
          <w:rStyle w:val="afff0"/>
          <w:rFonts w:ascii="Times New Roman" w:hAnsi="Times New Roman"/>
          <w:i w:val="0"/>
          <w:color w:val="000000" w:themeColor="text1"/>
          <w:sz w:val="18"/>
          <w:szCs w:val="18"/>
        </w:rPr>
        <w:t xml:space="preserve">) </w:t>
      </w:r>
      <w:r w:rsidRPr="00236DED">
        <w:rPr>
          <w:rStyle w:val="afff0"/>
          <w:rFonts w:ascii="Times New Roman" w:hAnsi="Times New Roman"/>
          <w:b/>
          <w:i w:val="0"/>
          <w:color w:val="000000" w:themeColor="text1"/>
          <w:sz w:val="18"/>
          <w:szCs w:val="18"/>
        </w:rPr>
        <w:t>с 01</w:t>
      </w:r>
      <w:r w:rsidR="004977E1" w:rsidRPr="00236DED">
        <w:rPr>
          <w:rStyle w:val="afff0"/>
          <w:rFonts w:ascii="Times New Roman" w:hAnsi="Times New Roman"/>
          <w:b/>
          <w:i w:val="0"/>
          <w:color w:val="000000" w:themeColor="text1"/>
          <w:sz w:val="18"/>
          <w:szCs w:val="18"/>
        </w:rPr>
        <w:t xml:space="preserve"> по </w:t>
      </w:r>
      <w:r w:rsidRPr="00236DED">
        <w:rPr>
          <w:rStyle w:val="afff0"/>
          <w:rFonts w:ascii="Times New Roman" w:hAnsi="Times New Roman"/>
          <w:b/>
          <w:i w:val="0"/>
          <w:color w:val="000000" w:themeColor="text1"/>
          <w:sz w:val="18"/>
          <w:szCs w:val="18"/>
        </w:rPr>
        <w:t>03 число каждого месяца, следующего за месяцем оказания услуг по адресу</w:t>
      </w:r>
      <w:r w:rsidRPr="00236DED">
        <w:rPr>
          <w:rFonts w:ascii="Times New Roman" w:hAnsi="Times New Roman"/>
          <w:b/>
          <w:color w:val="000000" w:themeColor="text1"/>
          <w:sz w:val="18"/>
          <w:szCs w:val="18"/>
        </w:rPr>
        <w:t>,  г. Красноярск,  ул. Партизана Железняка,  д. 3</w:t>
      </w:r>
      <w:r w:rsidR="004977E1" w:rsidRPr="00236DED">
        <w:rPr>
          <w:rFonts w:ascii="Times New Roman" w:hAnsi="Times New Roman"/>
          <w:b/>
          <w:color w:val="000000" w:themeColor="text1"/>
          <w:sz w:val="18"/>
          <w:szCs w:val="18"/>
        </w:rPr>
        <w:t>г</w:t>
      </w:r>
      <w:r w:rsidRPr="00236DED">
        <w:rPr>
          <w:rFonts w:ascii="Times New Roman" w:hAnsi="Times New Roman"/>
          <w:b/>
          <w:color w:val="000000" w:themeColor="text1"/>
          <w:sz w:val="18"/>
          <w:szCs w:val="18"/>
        </w:rPr>
        <w:t>, Административный корпус, 2 – й этаж, приемная, с 09:00 часов до 12:30 часов</w:t>
      </w:r>
      <w:proofErr w:type="gramStart"/>
      <w:r w:rsidRPr="00236DED">
        <w:rPr>
          <w:rFonts w:ascii="Times New Roman" w:hAnsi="Times New Roman"/>
          <w:b/>
          <w:color w:val="000000" w:themeColor="text1"/>
          <w:sz w:val="18"/>
          <w:szCs w:val="18"/>
        </w:rPr>
        <w:t>.</w:t>
      </w:r>
      <w:proofErr w:type="gramEnd"/>
      <w:r w:rsidRPr="00236DED">
        <w:rPr>
          <w:rFonts w:ascii="Times New Roman" w:hAnsi="Times New Roman"/>
          <w:b/>
          <w:color w:val="000000" w:themeColor="text1"/>
          <w:sz w:val="18"/>
          <w:szCs w:val="18"/>
        </w:rPr>
        <w:t xml:space="preserve"> </w:t>
      </w:r>
      <w:proofErr w:type="gramStart"/>
      <w:r w:rsidRPr="00236DED">
        <w:rPr>
          <w:rFonts w:ascii="Times New Roman" w:hAnsi="Times New Roman"/>
          <w:b/>
          <w:color w:val="000000" w:themeColor="text1"/>
          <w:sz w:val="18"/>
          <w:szCs w:val="18"/>
        </w:rPr>
        <w:t>т</w:t>
      </w:r>
      <w:proofErr w:type="gramEnd"/>
      <w:r w:rsidRPr="00236DED">
        <w:rPr>
          <w:rFonts w:ascii="Times New Roman" w:hAnsi="Times New Roman"/>
          <w:b/>
          <w:color w:val="000000" w:themeColor="text1"/>
          <w:sz w:val="18"/>
          <w:szCs w:val="18"/>
        </w:rPr>
        <w:t>ел/факс. 228-06-83.</w:t>
      </w:r>
    </w:p>
    <w:p w:rsidR="00AC6D45" w:rsidRPr="00236DED" w:rsidRDefault="00AC6D45" w:rsidP="005C7EC2">
      <w:pPr>
        <w:spacing w:after="0" w:line="240" w:lineRule="auto"/>
        <w:jc w:val="both"/>
        <w:rPr>
          <w:rFonts w:ascii="Times New Roman" w:hAnsi="Times New Roman"/>
          <w:color w:val="000000" w:themeColor="text1"/>
          <w:sz w:val="18"/>
          <w:szCs w:val="18"/>
        </w:rPr>
      </w:pPr>
      <w:r w:rsidRPr="00236DED">
        <w:rPr>
          <w:rFonts w:ascii="Times New Roman" w:hAnsi="Times New Roman"/>
          <w:bCs/>
          <w:color w:val="000000" w:themeColor="text1"/>
          <w:sz w:val="18"/>
          <w:szCs w:val="18"/>
        </w:rPr>
        <w:t>4.</w:t>
      </w:r>
      <w:r w:rsidR="00414911" w:rsidRPr="00236DED">
        <w:rPr>
          <w:rFonts w:ascii="Times New Roman" w:hAnsi="Times New Roman"/>
          <w:bCs/>
          <w:color w:val="000000" w:themeColor="text1"/>
          <w:sz w:val="18"/>
          <w:szCs w:val="18"/>
        </w:rPr>
        <w:t>3</w:t>
      </w:r>
      <w:r w:rsidRPr="00236DED">
        <w:rPr>
          <w:rFonts w:ascii="Times New Roman" w:hAnsi="Times New Roman"/>
          <w:bCs/>
          <w:color w:val="000000" w:themeColor="text1"/>
          <w:sz w:val="18"/>
          <w:szCs w:val="18"/>
        </w:rPr>
        <w:t xml:space="preserve">. </w:t>
      </w:r>
      <w:r w:rsidRPr="00236DED">
        <w:rPr>
          <w:rFonts w:ascii="Times New Roman" w:hAnsi="Times New Roman"/>
          <w:color w:val="000000" w:themeColor="text1"/>
          <w:sz w:val="18"/>
          <w:szCs w:val="18"/>
        </w:rPr>
        <w:t xml:space="preserve">Заказчик обязан </w:t>
      </w:r>
      <w:r w:rsidR="004977E1" w:rsidRPr="00236DED">
        <w:rPr>
          <w:rFonts w:ascii="Times New Roman" w:hAnsi="Times New Roman"/>
          <w:color w:val="000000" w:themeColor="text1"/>
          <w:sz w:val="18"/>
          <w:szCs w:val="18"/>
        </w:rPr>
        <w:t xml:space="preserve">принять оказанные Услуги в течение 10 (Десяти) рабочих </w:t>
      </w:r>
      <w:proofErr w:type="spellStart"/>
      <w:r w:rsidR="004977E1" w:rsidRPr="00236DED">
        <w:rPr>
          <w:rFonts w:ascii="Times New Roman" w:hAnsi="Times New Roman"/>
          <w:color w:val="000000" w:themeColor="text1"/>
          <w:sz w:val="18"/>
          <w:szCs w:val="18"/>
        </w:rPr>
        <w:t>лней</w:t>
      </w:r>
      <w:proofErr w:type="spellEnd"/>
      <w:r w:rsidR="004977E1" w:rsidRPr="00236DED">
        <w:rPr>
          <w:rFonts w:ascii="Times New Roman" w:hAnsi="Times New Roman"/>
          <w:color w:val="000000" w:themeColor="text1"/>
          <w:sz w:val="18"/>
          <w:szCs w:val="18"/>
        </w:rPr>
        <w:t xml:space="preserve"> </w:t>
      </w:r>
      <w:proofErr w:type="gramStart"/>
      <w:r w:rsidR="004977E1" w:rsidRPr="00236DED">
        <w:rPr>
          <w:rFonts w:ascii="Times New Roman" w:hAnsi="Times New Roman"/>
          <w:color w:val="000000" w:themeColor="text1"/>
          <w:sz w:val="18"/>
          <w:szCs w:val="18"/>
        </w:rPr>
        <w:t>с даты поступления</w:t>
      </w:r>
      <w:proofErr w:type="gramEnd"/>
      <w:r w:rsidR="004977E1" w:rsidRPr="00236DED">
        <w:rPr>
          <w:rFonts w:ascii="Times New Roman" w:hAnsi="Times New Roman"/>
          <w:color w:val="000000" w:themeColor="text1"/>
          <w:sz w:val="18"/>
          <w:szCs w:val="18"/>
        </w:rPr>
        <w:t xml:space="preserve"> документов, указанных в п. 4.</w:t>
      </w:r>
      <w:r w:rsidR="00414911" w:rsidRPr="00236DED">
        <w:rPr>
          <w:rFonts w:ascii="Times New Roman" w:hAnsi="Times New Roman"/>
          <w:color w:val="000000" w:themeColor="text1"/>
          <w:sz w:val="18"/>
          <w:szCs w:val="18"/>
        </w:rPr>
        <w:t>2</w:t>
      </w:r>
      <w:r w:rsidR="004977E1" w:rsidRPr="00236DED">
        <w:rPr>
          <w:rFonts w:ascii="Times New Roman" w:hAnsi="Times New Roman"/>
          <w:color w:val="000000" w:themeColor="text1"/>
          <w:sz w:val="18"/>
          <w:szCs w:val="18"/>
        </w:rPr>
        <w:t xml:space="preserve">.1 настоящего Контракта. </w:t>
      </w:r>
      <w:proofErr w:type="spellStart"/>
      <w:r w:rsidR="004977E1" w:rsidRPr="00236DED">
        <w:rPr>
          <w:rFonts w:ascii="Times New Roman" w:hAnsi="Times New Roman"/>
          <w:color w:val="000000" w:themeColor="text1"/>
          <w:sz w:val="18"/>
          <w:szCs w:val="18"/>
        </w:rPr>
        <w:t>П</w:t>
      </w:r>
      <w:r w:rsidRPr="00236DED">
        <w:rPr>
          <w:rFonts w:ascii="Times New Roman" w:hAnsi="Times New Roman"/>
          <w:color w:val="000000" w:themeColor="text1"/>
          <w:sz w:val="18"/>
          <w:szCs w:val="18"/>
        </w:rPr>
        <w:t>одписа</w:t>
      </w:r>
      <w:r w:rsidR="004977E1" w:rsidRPr="00236DED">
        <w:rPr>
          <w:rFonts w:ascii="Times New Roman" w:hAnsi="Times New Roman"/>
          <w:color w:val="000000" w:themeColor="text1"/>
          <w:sz w:val="18"/>
          <w:szCs w:val="18"/>
        </w:rPr>
        <w:t>ный</w:t>
      </w:r>
      <w:proofErr w:type="spellEnd"/>
      <w:r w:rsidR="004977E1" w:rsidRPr="00236DED">
        <w:rPr>
          <w:rFonts w:ascii="Times New Roman" w:hAnsi="Times New Roman"/>
          <w:color w:val="000000" w:themeColor="text1"/>
          <w:sz w:val="18"/>
          <w:szCs w:val="18"/>
        </w:rPr>
        <w:t xml:space="preserve"> со своей стороны</w:t>
      </w:r>
      <w:r w:rsidRPr="00236DED">
        <w:rPr>
          <w:rFonts w:ascii="Times New Roman" w:hAnsi="Times New Roman"/>
          <w:color w:val="000000" w:themeColor="text1"/>
          <w:sz w:val="18"/>
          <w:szCs w:val="18"/>
        </w:rPr>
        <w:t xml:space="preserve"> </w:t>
      </w:r>
      <w:r w:rsidR="00206477" w:rsidRPr="00236DED">
        <w:rPr>
          <w:rFonts w:ascii="Times New Roman" w:hAnsi="Times New Roman"/>
          <w:color w:val="000000" w:themeColor="text1"/>
          <w:sz w:val="18"/>
          <w:szCs w:val="18"/>
        </w:rPr>
        <w:t>УПД</w:t>
      </w:r>
      <w:r w:rsidRPr="00236DED">
        <w:rPr>
          <w:rFonts w:ascii="Times New Roman" w:hAnsi="Times New Roman"/>
          <w:color w:val="000000" w:themeColor="text1"/>
          <w:sz w:val="18"/>
          <w:szCs w:val="18"/>
        </w:rPr>
        <w:t xml:space="preserve"> </w:t>
      </w:r>
      <w:r w:rsidR="004977E1" w:rsidRPr="00236DED">
        <w:rPr>
          <w:rFonts w:ascii="Times New Roman" w:hAnsi="Times New Roman"/>
          <w:color w:val="000000" w:themeColor="text1"/>
          <w:sz w:val="18"/>
          <w:szCs w:val="18"/>
        </w:rPr>
        <w:t xml:space="preserve">передать Исполнителю </w:t>
      </w:r>
      <w:r w:rsidRPr="00236DED">
        <w:rPr>
          <w:rFonts w:ascii="Times New Roman" w:hAnsi="Times New Roman"/>
          <w:color w:val="000000" w:themeColor="text1"/>
          <w:sz w:val="18"/>
          <w:szCs w:val="18"/>
        </w:rPr>
        <w:t xml:space="preserve">в течение </w:t>
      </w:r>
      <w:r w:rsidR="004977E1" w:rsidRPr="00236DED">
        <w:rPr>
          <w:rFonts w:ascii="Times New Roman" w:hAnsi="Times New Roman"/>
          <w:color w:val="000000" w:themeColor="text1"/>
          <w:sz w:val="18"/>
          <w:szCs w:val="18"/>
        </w:rPr>
        <w:t>5</w:t>
      </w:r>
      <w:r w:rsidRPr="00236DED">
        <w:rPr>
          <w:rFonts w:ascii="Times New Roman" w:hAnsi="Times New Roman"/>
          <w:color w:val="000000" w:themeColor="text1"/>
          <w:sz w:val="18"/>
          <w:szCs w:val="18"/>
        </w:rPr>
        <w:t xml:space="preserve"> (</w:t>
      </w:r>
      <w:r w:rsidR="004977E1" w:rsidRPr="00236DED">
        <w:rPr>
          <w:rFonts w:ascii="Times New Roman" w:hAnsi="Times New Roman"/>
          <w:color w:val="000000" w:themeColor="text1"/>
          <w:sz w:val="18"/>
          <w:szCs w:val="18"/>
        </w:rPr>
        <w:t>пяти</w:t>
      </w:r>
      <w:r w:rsidRPr="00236DED">
        <w:rPr>
          <w:rFonts w:ascii="Times New Roman" w:hAnsi="Times New Roman"/>
          <w:color w:val="000000" w:themeColor="text1"/>
          <w:sz w:val="18"/>
          <w:szCs w:val="18"/>
        </w:rPr>
        <w:t xml:space="preserve">) </w:t>
      </w:r>
      <w:r w:rsidR="004977E1" w:rsidRPr="00236DED">
        <w:rPr>
          <w:rFonts w:ascii="Times New Roman" w:hAnsi="Times New Roman"/>
          <w:color w:val="000000" w:themeColor="text1"/>
          <w:sz w:val="18"/>
          <w:szCs w:val="18"/>
        </w:rPr>
        <w:t xml:space="preserve">рабочих </w:t>
      </w:r>
      <w:r w:rsidRPr="00236DED">
        <w:rPr>
          <w:rFonts w:ascii="Times New Roman" w:hAnsi="Times New Roman"/>
          <w:color w:val="000000" w:themeColor="text1"/>
          <w:sz w:val="18"/>
          <w:szCs w:val="18"/>
        </w:rPr>
        <w:t xml:space="preserve">дней с момента </w:t>
      </w:r>
      <w:r w:rsidR="005C7EC2" w:rsidRPr="00236DED">
        <w:rPr>
          <w:rFonts w:ascii="Times New Roman" w:hAnsi="Times New Roman"/>
          <w:color w:val="000000" w:themeColor="text1"/>
          <w:sz w:val="18"/>
          <w:szCs w:val="18"/>
        </w:rPr>
        <w:t>приемки</w:t>
      </w:r>
      <w:r w:rsidRPr="00236DED">
        <w:rPr>
          <w:rFonts w:ascii="Times New Roman" w:hAnsi="Times New Roman"/>
          <w:color w:val="000000" w:themeColor="text1"/>
          <w:sz w:val="18"/>
          <w:szCs w:val="18"/>
        </w:rPr>
        <w:t xml:space="preserve"> оказанных Услуг или направить Исполнителю письменные мотивированные возражения </w:t>
      </w:r>
      <w:r w:rsidR="005C7EC2" w:rsidRPr="00236DED">
        <w:rPr>
          <w:rFonts w:ascii="Times New Roman" w:hAnsi="Times New Roman"/>
          <w:color w:val="000000" w:themeColor="text1"/>
          <w:sz w:val="18"/>
          <w:szCs w:val="18"/>
        </w:rPr>
        <w:t>относительно выявленных недоста</w:t>
      </w:r>
      <w:r w:rsidR="005C7EC2" w:rsidRPr="00236DED">
        <w:rPr>
          <w:rFonts w:ascii="Times New Roman" w:hAnsi="Times New Roman"/>
          <w:color w:val="000000" w:themeColor="text1"/>
          <w:sz w:val="18"/>
          <w:szCs w:val="18"/>
        </w:rPr>
        <w:t>т</w:t>
      </w:r>
      <w:r w:rsidR="005C7EC2" w:rsidRPr="00236DED">
        <w:rPr>
          <w:rFonts w:ascii="Times New Roman" w:hAnsi="Times New Roman"/>
          <w:color w:val="000000" w:themeColor="text1"/>
          <w:sz w:val="18"/>
          <w:szCs w:val="18"/>
        </w:rPr>
        <w:t>ков в оказанных Услугах</w:t>
      </w:r>
      <w:r w:rsidRPr="00236DED">
        <w:rPr>
          <w:rFonts w:ascii="Times New Roman" w:hAnsi="Times New Roman"/>
          <w:color w:val="000000" w:themeColor="text1"/>
          <w:sz w:val="18"/>
          <w:szCs w:val="18"/>
        </w:rPr>
        <w:t xml:space="preserve">. </w:t>
      </w:r>
    </w:p>
    <w:p w:rsidR="00AC6D45" w:rsidRPr="00071341" w:rsidRDefault="00AC6D45" w:rsidP="005C7EC2">
      <w:pPr>
        <w:spacing w:after="0" w:line="240" w:lineRule="auto"/>
        <w:jc w:val="both"/>
        <w:rPr>
          <w:rFonts w:ascii="Times New Roman" w:hAnsi="Times New Roman"/>
          <w:sz w:val="18"/>
          <w:szCs w:val="18"/>
        </w:rPr>
      </w:pPr>
      <w:r w:rsidRPr="00071341">
        <w:rPr>
          <w:rFonts w:ascii="Times New Roman" w:hAnsi="Times New Roman"/>
          <w:sz w:val="18"/>
          <w:szCs w:val="18"/>
        </w:rPr>
        <w:t xml:space="preserve">        В случае не подписания Заказчиком </w:t>
      </w:r>
      <w:r w:rsidR="00206477" w:rsidRPr="00071341">
        <w:rPr>
          <w:rFonts w:ascii="Times New Roman" w:hAnsi="Times New Roman"/>
          <w:sz w:val="18"/>
          <w:szCs w:val="18"/>
        </w:rPr>
        <w:t>УПД</w:t>
      </w:r>
      <w:r w:rsidRPr="00071341">
        <w:rPr>
          <w:rFonts w:ascii="Times New Roman" w:hAnsi="Times New Roman"/>
          <w:sz w:val="18"/>
          <w:szCs w:val="18"/>
        </w:rPr>
        <w:t xml:space="preserve"> в установленный срок и </w:t>
      </w:r>
      <w:r w:rsidR="005C7EC2" w:rsidRPr="005C7EC2">
        <w:rPr>
          <w:rFonts w:ascii="Times New Roman" w:hAnsi="Times New Roman"/>
          <w:sz w:val="18"/>
          <w:szCs w:val="18"/>
        </w:rPr>
        <w:t>не</w:t>
      </w:r>
      <w:r w:rsidR="005C7EC2">
        <w:rPr>
          <w:rFonts w:ascii="Times New Roman" w:hAnsi="Times New Roman"/>
          <w:color w:val="EE0000"/>
          <w:sz w:val="18"/>
          <w:szCs w:val="18"/>
        </w:rPr>
        <w:t xml:space="preserve"> </w:t>
      </w:r>
      <w:r w:rsidRPr="00071341">
        <w:rPr>
          <w:rFonts w:ascii="Times New Roman" w:hAnsi="Times New Roman"/>
          <w:sz w:val="18"/>
          <w:szCs w:val="18"/>
        </w:rPr>
        <w:t xml:space="preserve">направления Исполнителю мотивированных возражений, Услуги Исполнителя считаются оказанными </w:t>
      </w:r>
      <w:r w:rsidR="005C7EC2">
        <w:rPr>
          <w:rFonts w:ascii="Times New Roman" w:hAnsi="Times New Roman"/>
          <w:sz w:val="18"/>
          <w:szCs w:val="18"/>
        </w:rPr>
        <w:t xml:space="preserve">надлежащим образом </w:t>
      </w:r>
      <w:r w:rsidRPr="00071341">
        <w:rPr>
          <w:rFonts w:ascii="Times New Roman" w:hAnsi="Times New Roman"/>
          <w:sz w:val="18"/>
          <w:szCs w:val="18"/>
        </w:rPr>
        <w:t>и принятыми Заказчиком</w:t>
      </w:r>
      <w:r w:rsidR="005C7EC2">
        <w:rPr>
          <w:rFonts w:ascii="Times New Roman" w:hAnsi="Times New Roman"/>
          <w:sz w:val="18"/>
          <w:szCs w:val="18"/>
        </w:rPr>
        <w:t xml:space="preserve"> без замечаний</w:t>
      </w:r>
      <w:r w:rsidRPr="00071341">
        <w:rPr>
          <w:rFonts w:ascii="Times New Roman" w:hAnsi="Times New Roman"/>
          <w:sz w:val="18"/>
          <w:szCs w:val="18"/>
        </w:rPr>
        <w:t>.</w:t>
      </w:r>
    </w:p>
    <w:p w:rsidR="005C7EC2" w:rsidRDefault="005C7EC2" w:rsidP="00CA0855">
      <w:pPr>
        <w:pStyle w:val="2"/>
        <w:spacing w:after="0" w:line="240" w:lineRule="auto"/>
        <w:rPr>
          <w:sz w:val="18"/>
          <w:szCs w:val="18"/>
        </w:rPr>
      </w:pPr>
    </w:p>
    <w:p w:rsidR="00AC6D45" w:rsidRPr="00071341" w:rsidRDefault="00AC6D45" w:rsidP="00CA0855">
      <w:pPr>
        <w:pStyle w:val="2"/>
        <w:spacing w:after="0" w:line="240" w:lineRule="auto"/>
        <w:rPr>
          <w:sz w:val="18"/>
          <w:szCs w:val="18"/>
        </w:rPr>
      </w:pPr>
      <w:r w:rsidRPr="00071341">
        <w:rPr>
          <w:sz w:val="18"/>
          <w:szCs w:val="18"/>
        </w:rPr>
        <w:t>5. ОТВЕТСТВЕННОСТЬ СТОРОН</w:t>
      </w:r>
    </w:p>
    <w:p w:rsidR="001873D3" w:rsidRPr="00071341" w:rsidRDefault="001873D3" w:rsidP="005C7EC2">
      <w:pPr>
        <w:spacing w:after="0" w:line="240" w:lineRule="auto"/>
        <w:jc w:val="both"/>
        <w:rPr>
          <w:rFonts w:ascii="Times New Roman" w:hAnsi="Times New Roman"/>
          <w:sz w:val="18"/>
          <w:szCs w:val="18"/>
        </w:rPr>
      </w:pPr>
      <w:r w:rsidRPr="00071341">
        <w:rPr>
          <w:rFonts w:ascii="Times New Roman" w:hAnsi="Times New Roman"/>
          <w:sz w:val="18"/>
          <w:szCs w:val="18"/>
        </w:rPr>
        <w:t xml:space="preserve">5.1. За неисполнение или ненадлежащее исполнение условий </w:t>
      </w:r>
      <w:r w:rsidR="009042EA" w:rsidRPr="00071341">
        <w:rPr>
          <w:rFonts w:ascii="Times New Roman" w:hAnsi="Times New Roman"/>
          <w:sz w:val="18"/>
          <w:szCs w:val="18"/>
        </w:rPr>
        <w:t>Кон</w:t>
      </w:r>
      <w:r w:rsidR="005C7EC2">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а Стороны несут ответственность в соответствии с законод</w:t>
      </w:r>
      <w:r w:rsidRPr="00071341">
        <w:rPr>
          <w:rFonts w:ascii="Times New Roman" w:hAnsi="Times New Roman"/>
          <w:sz w:val="18"/>
          <w:szCs w:val="18"/>
        </w:rPr>
        <w:t>а</w:t>
      </w:r>
      <w:r w:rsidRPr="00071341">
        <w:rPr>
          <w:rFonts w:ascii="Times New Roman" w:hAnsi="Times New Roman"/>
          <w:sz w:val="18"/>
          <w:szCs w:val="18"/>
        </w:rPr>
        <w:t>тельством Российской Федерации.</w:t>
      </w:r>
    </w:p>
    <w:p w:rsidR="001873D3" w:rsidRPr="00071341" w:rsidRDefault="001873D3" w:rsidP="001E2F9E">
      <w:pPr>
        <w:spacing w:after="0" w:line="240" w:lineRule="auto"/>
        <w:jc w:val="both"/>
        <w:rPr>
          <w:rFonts w:ascii="Times New Roman" w:hAnsi="Times New Roman"/>
          <w:sz w:val="18"/>
          <w:szCs w:val="18"/>
        </w:rPr>
      </w:pPr>
      <w:r w:rsidRPr="00071341">
        <w:rPr>
          <w:rFonts w:ascii="Times New Roman" w:hAnsi="Times New Roman"/>
          <w:sz w:val="18"/>
          <w:szCs w:val="18"/>
        </w:rPr>
        <w:t xml:space="preserve">5.2. </w:t>
      </w:r>
      <w:proofErr w:type="gramStart"/>
      <w:r w:rsidRPr="00071341">
        <w:rPr>
          <w:rFonts w:ascii="Times New Roman" w:hAnsi="Times New Roman"/>
          <w:sz w:val="18"/>
          <w:szCs w:val="18"/>
        </w:rPr>
        <w:t xml:space="preserve">Размер штрафа устанавливается </w:t>
      </w:r>
      <w:r w:rsidR="009042EA" w:rsidRPr="00071341">
        <w:rPr>
          <w:rFonts w:ascii="Times New Roman" w:hAnsi="Times New Roman"/>
          <w:sz w:val="18"/>
          <w:szCs w:val="18"/>
        </w:rPr>
        <w:t>Кон</w:t>
      </w:r>
      <w:r w:rsidR="001E2F9E">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 xml:space="preserve">ом в порядке, установленном </w:t>
      </w:r>
      <w:r w:rsidR="001E2F9E" w:rsidRPr="001E2F9E">
        <w:rPr>
          <w:rFonts w:ascii="Times New Roman" w:hAnsi="Times New Roman"/>
          <w:sz w:val="18"/>
          <w:szCs w:val="18"/>
        </w:rPr>
        <w:t>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Подрядчиком) обязательств, предусмотренных контрактом (за исключ</w:t>
      </w:r>
      <w:r w:rsidR="001E2F9E" w:rsidRPr="001E2F9E">
        <w:rPr>
          <w:rFonts w:ascii="Times New Roman" w:hAnsi="Times New Roman"/>
          <w:sz w:val="18"/>
          <w:szCs w:val="18"/>
        </w:rPr>
        <w:t>е</w:t>
      </w:r>
      <w:r w:rsidR="001E2F9E" w:rsidRPr="001E2F9E">
        <w:rPr>
          <w:rFonts w:ascii="Times New Roman" w:hAnsi="Times New Roman"/>
          <w:sz w:val="18"/>
          <w:szCs w:val="18"/>
        </w:rPr>
        <w:t>нием просрочки исполнения обязательств заказчиком, поставщиком (подрядчиком, Подрядчиком), о внесении изменений в Постано</w:t>
      </w:r>
      <w:r w:rsidR="001E2F9E" w:rsidRPr="001E2F9E">
        <w:rPr>
          <w:rFonts w:ascii="Times New Roman" w:hAnsi="Times New Roman"/>
          <w:sz w:val="18"/>
          <w:szCs w:val="18"/>
        </w:rPr>
        <w:t>в</w:t>
      </w:r>
      <w:r w:rsidR="001E2F9E" w:rsidRPr="001E2F9E">
        <w:rPr>
          <w:rFonts w:ascii="Times New Roman" w:hAnsi="Times New Roman"/>
          <w:sz w:val="18"/>
          <w:szCs w:val="18"/>
        </w:rPr>
        <w:t>ление Правительства Российской Федерации от 15 мая 2017 г. № 570 и признании</w:t>
      </w:r>
      <w:proofErr w:type="gramEnd"/>
      <w:r w:rsidR="001E2F9E" w:rsidRPr="001E2F9E">
        <w:rPr>
          <w:rFonts w:ascii="Times New Roman" w:hAnsi="Times New Roman"/>
          <w:sz w:val="18"/>
          <w:szCs w:val="18"/>
        </w:rPr>
        <w:t xml:space="preserve"> утратившим силу Постановления Правительства Российской Федерации от 25 ноября 2013 г. № 1063» (далее – Постановление Правительства РФ от 30.08.2017 № 1042)</w:t>
      </w:r>
      <w:r w:rsidR="001E2F9E">
        <w:rPr>
          <w:rFonts w:ascii="Times New Roman" w:hAnsi="Times New Roman"/>
          <w:sz w:val="18"/>
          <w:szCs w:val="18"/>
        </w:rPr>
        <w:t xml:space="preserve"> </w:t>
      </w:r>
      <w:r w:rsidRPr="00071341">
        <w:rPr>
          <w:rFonts w:ascii="Times New Roman" w:hAnsi="Times New Roman"/>
          <w:sz w:val="18"/>
          <w:szCs w:val="18"/>
        </w:rPr>
        <w:t>(далее - Прав</w:t>
      </w:r>
      <w:r w:rsidRPr="00071341">
        <w:rPr>
          <w:rFonts w:ascii="Times New Roman" w:hAnsi="Times New Roman"/>
          <w:sz w:val="18"/>
          <w:szCs w:val="18"/>
        </w:rPr>
        <w:t>и</w:t>
      </w:r>
      <w:r w:rsidRPr="00071341">
        <w:rPr>
          <w:rFonts w:ascii="Times New Roman" w:hAnsi="Times New Roman"/>
          <w:sz w:val="18"/>
          <w:szCs w:val="18"/>
        </w:rPr>
        <w:t>ла определения размера штрафа).</w:t>
      </w:r>
    </w:p>
    <w:p w:rsidR="001873D3" w:rsidRPr="00071341" w:rsidRDefault="001873D3" w:rsidP="005C7EC2">
      <w:pPr>
        <w:spacing w:after="0" w:line="240" w:lineRule="auto"/>
        <w:jc w:val="both"/>
        <w:rPr>
          <w:rFonts w:ascii="Times New Roman" w:hAnsi="Times New Roman"/>
          <w:sz w:val="18"/>
          <w:szCs w:val="18"/>
        </w:rPr>
      </w:pPr>
      <w:r w:rsidRPr="00071341">
        <w:rPr>
          <w:rFonts w:ascii="Times New Roman" w:hAnsi="Times New Roman"/>
          <w:sz w:val="18"/>
          <w:szCs w:val="18"/>
        </w:rPr>
        <w:t xml:space="preserve">5.3. В случае просрочки исполнения Заказчиком обязательств, предусмотренных </w:t>
      </w:r>
      <w:r w:rsidR="009042EA" w:rsidRPr="00071341">
        <w:rPr>
          <w:rFonts w:ascii="Times New Roman" w:hAnsi="Times New Roman"/>
          <w:sz w:val="18"/>
          <w:szCs w:val="18"/>
        </w:rPr>
        <w:t>Кон</w:t>
      </w:r>
      <w:r w:rsidR="00985DFD">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 xml:space="preserve">ом, а также в иных случаях неисполнения или ненадлежащего исполнения Заказчиком обязательств, предусмотренных </w:t>
      </w:r>
      <w:r w:rsidR="009042EA" w:rsidRPr="00071341">
        <w:rPr>
          <w:rFonts w:ascii="Times New Roman" w:hAnsi="Times New Roman"/>
          <w:sz w:val="18"/>
          <w:szCs w:val="18"/>
        </w:rPr>
        <w:t>Кон</w:t>
      </w:r>
      <w:r w:rsidR="00985DFD">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 xml:space="preserve">ом, Поставщик вправе потребовать уплаты неустоек (штрафов, пеней). </w:t>
      </w:r>
    </w:p>
    <w:p w:rsidR="001873D3" w:rsidRPr="00071341" w:rsidRDefault="001873D3" w:rsidP="005C7EC2">
      <w:pPr>
        <w:spacing w:after="0" w:line="240" w:lineRule="auto"/>
        <w:jc w:val="both"/>
        <w:rPr>
          <w:rFonts w:ascii="Times New Roman" w:hAnsi="Times New Roman"/>
          <w:sz w:val="18"/>
          <w:szCs w:val="18"/>
        </w:rPr>
      </w:pPr>
      <w:r w:rsidRPr="00071341">
        <w:rPr>
          <w:rFonts w:ascii="Times New Roman" w:hAnsi="Times New Roman"/>
          <w:sz w:val="18"/>
          <w:szCs w:val="18"/>
        </w:rPr>
        <w:t xml:space="preserve">5.4. Пеня начисляется за каждый день просрочки исполнения Заказчиком обязательства, предусмотренного </w:t>
      </w:r>
      <w:r w:rsidR="009042EA" w:rsidRPr="00071341">
        <w:rPr>
          <w:rFonts w:ascii="Times New Roman" w:hAnsi="Times New Roman"/>
          <w:sz w:val="18"/>
          <w:szCs w:val="18"/>
        </w:rPr>
        <w:t>Кон</w:t>
      </w:r>
      <w:r w:rsidR="00985DFD">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 xml:space="preserve">ом, начиная со дня, следующего после дня истечения установленного </w:t>
      </w:r>
      <w:r w:rsidR="009042EA" w:rsidRPr="00071341">
        <w:rPr>
          <w:rFonts w:ascii="Times New Roman" w:hAnsi="Times New Roman"/>
          <w:sz w:val="18"/>
          <w:szCs w:val="18"/>
        </w:rPr>
        <w:t>Кон</w:t>
      </w:r>
      <w:r w:rsidR="00985DFD">
        <w:rPr>
          <w:rFonts w:ascii="Times New Roman" w:hAnsi="Times New Roman"/>
          <w:sz w:val="18"/>
          <w:szCs w:val="18"/>
        </w:rPr>
        <w:t>т</w:t>
      </w:r>
      <w:r w:rsidR="009042EA" w:rsidRPr="00071341">
        <w:rPr>
          <w:rFonts w:ascii="Times New Roman" w:hAnsi="Times New Roman"/>
          <w:sz w:val="18"/>
          <w:szCs w:val="18"/>
        </w:rPr>
        <w:t xml:space="preserve">рактом </w:t>
      </w:r>
      <w:r w:rsidRPr="00071341">
        <w:rPr>
          <w:rFonts w:ascii="Times New Roman" w:hAnsi="Times New Roman"/>
          <w:sz w:val="18"/>
          <w:szCs w:val="18"/>
        </w:rPr>
        <w:t>срока исполнения обязательства. При этом размер пени устанавл</w:t>
      </w:r>
      <w:r w:rsidRPr="00071341">
        <w:rPr>
          <w:rFonts w:ascii="Times New Roman" w:hAnsi="Times New Roman"/>
          <w:sz w:val="18"/>
          <w:szCs w:val="18"/>
        </w:rPr>
        <w:t>и</w:t>
      </w:r>
      <w:r w:rsidRPr="00071341">
        <w:rPr>
          <w:rFonts w:ascii="Times New Roman" w:hAnsi="Times New Roman"/>
          <w:sz w:val="18"/>
          <w:szCs w:val="18"/>
        </w:rPr>
        <w:t xml:space="preserve">вается </w:t>
      </w:r>
      <w:r w:rsidR="009042EA" w:rsidRPr="00071341">
        <w:rPr>
          <w:rFonts w:ascii="Times New Roman" w:hAnsi="Times New Roman"/>
          <w:sz w:val="18"/>
          <w:szCs w:val="18"/>
        </w:rPr>
        <w:t>Кон</w:t>
      </w:r>
      <w:r w:rsidR="00985DFD">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873D3" w:rsidRPr="00236DED" w:rsidRDefault="001873D3" w:rsidP="005C7EC2">
      <w:pPr>
        <w:pStyle w:val="ConsPlusNormal"/>
        <w:ind w:firstLine="0"/>
        <w:jc w:val="both"/>
        <w:rPr>
          <w:rFonts w:ascii="Times New Roman" w:hAnsi="Times New Roman" w:cs="Times New Roman"/>
          <w:color w:val="000000" w:themeColor="text1"/>
          <w:sz w:val="18"/>
          <w:szCs w:val="18"/>
        </w:rPr>
      </w:pPr>
      <w:r w:rsidRPr="00071341">
        <w:rPr>
          <w:rFonts w:ascii="Times New Roman" w:hAnsi="Times New Roman" w:cs="Times New Roman"/>
          <w:sz w:val="18"/>
          <w:szCs w:val="18"/>
        </w:rPr>
        <w:t xml:space="preserve">5.5. За каждый факт неисполнения Заказчиком обязательств, предусмотренных </w:t>
      </w:r>
      <w:r w:rsidR="009042EA" w:rsidRPr="00071341">
        <w:rPr>
          <w:rFonts w:ascii="Times New Roman" w:hAnsi="Times New Roman" w:cs="Times New Roman"/>
          <w:sz w:val="18"/>
          <w:szCs w:val="18"/>
        </w:rPr>
        <w:t>Кон</w:t>
      </w:r>
      <w:r w:rsidR="00985DFD">
        <w:rPr>
          <w:rFonts w:ascii="Times New Roman" w:hAnsi="Times New Roman" w:cs="Times New Roman"/>
          <w:sz w:val="18"/>
          <w:szCs w:val="18"/>
        </w:rPr>
        <w:t>т</w:t>
      </w:r>
      <w:r w:rsidR="009042EA" w:rsidRPr="00071341">
        <w:rPr>
          <w:rFonts w:ascii="Times New Roman" w:hAnsi="Times New Roman" w:cs="Times New Roman"/>
          <w:sz w:val="18"/>
          <w:szCs w:val="18"/>
        </w:rPr>
        <w:t>ракт</w:t>
      </w:r>
      <w:r w:rsidRPr="00071341">
        <w:rPr>
          <w:rFonts w:ascii="Times New Roman" w:hAnsi="Times New Roman" w:cs="Times New Roman"/>
          <w:sz w:val="18"/>
          <w:szCs w:val="18"/>
        </w:rPr>
        <w:t xml:space="preserve">ом, за исключением просрочки исполнения обязательств, предусмотренных </w:t>
      </w:r>
      <w:r w:rsidR="009042EA" w:rsidRPr="00236DED">
        <w:rPr>
          <w:rFonts w:ascii="Times New Roman" w:hAnsi="Times New Roman" w:cs="Times New Roman"/>
          <w:color w:val="000000" w:themeColor="text1"/>
          <w:sz w:val="18"/>
          <w:szCs w:val="18"/>
        </w:rPr>
        <w:t>Кон</w:t>
      </w:r>
      <w:r w:rsidR="00985DFD" w:rsidRPr="00236DED">
        <w:rPr>
          <w:rFonts w:ascii="Times New Roman" w:hAnsi="Times New Roman" w:cs="Times New Roman"/>
          <w:color w:val="000000" w:themeColor="text1"/>
          <w:sz w:val="18"/>
          <w:szCs w:val="18"/>
        </w:rPr>
        <w:t>т</w:t>
      </w:r>
      <w:r w:rsidR="009042EA" w:rsidRPr="00236DED">
        <w:rPr>
          <w:rFonts w:ascii="Times New Roman" w:hAnsi="Times New Roman" w:cs="Times New Roman"/>
          <w:color w:val="000000" w:themeColor="text1"/>
          <w:sz w:val="18"/>
          <w:szCs w:val="18"/>
        </w:rPr>
        <w:t>рактом</w:t>
      </w:r>
      <w:r w:rsidRPr="00236DED">
        <w:rPr>
          <w:rFonts w:ascii="Times New Roman" w:hAnsi="Times New Roman" w:cs="Times New Roman"/>
          <w:color w:val="000000" w:themeColor="text1"/>
          <w:sz w:val="18"/>
          <w:szCs w:val="18"/>
        </w:rPr>
        <w:t xml:space="preserve">, </w:t>
      </w:r>
      <w:r w:rsidR="00985DFD" w:rsidRPr="00236DED">
        <w:rPr>
          <w:rFonts w:ascii="Times New Roman" w:hAnsi="Times New Roman" w:cs="Times New Roman"/>
          <w:color w:val="000000" w:themeColor="text1"/>
          <w:sz w:val="18"/>
          <w:szCs w:val="18"/>
        </w:rPr>
        <w:t>Исполнитель</w:t>
      </w:r>
      <w:r w:rsidRPr="00236DED">
        <w:rPr>
          <w:rFonts w:ascii="Times New Roman" w:hAnsi="Times New Roman" w:cs="Times New Roman"/>
          <w:color w:val="000000" w:themeColor="text1"/>
          <w:sz w:val="18"/>
          <w:szCs w:val="18"/>
        </w:rPr>
        <w:t xml:space="preserve"> вправе взыскать с Заказчика штраф в размере 1000 рублей. Размер штрафа определяется в соответствии с Правилами определения размера штрафа в следующем порядке:</w:t>
      </w:r>
    </w:p>
    <w:p w:rsidR="001873D3" w:rsidRPr="00236DED" w:rsidRDefault="001873D3" w:rsidP="005C7EC2">
      <w:pPr>
        <w:pStyle w:val="ConsPlusNormal"/>
        <w:ind w:firstLine="0"/>
        <w:jc w:val="both"/>
        <w:rPr>
          <w:rFonts w:ascii="Times New Roman" w:hAnsi="Times New Roman" w:cs="Times New Roman"/>
          <w:color w:val="000000" w:themeColor="text1"/>
          <w:sz w:val="18"/>
          <w:szCs w:val="18"/>
        </w:rPr>
      </w:pPr>
      <w:r w:rsidRPr="00236DED">
        <w:rPr>
          <w:rFonts w:ascii="Times New Roman" w:hAnsi="Times New Roman" w:cs="Times New Roman"/>
          <w:color w:val="000000" w:themeColor="text1"/>
          <w:sz w:val="18"/>
          <w:szCs w:val="18"/>
        </w:rPr>
        <w:t xml:space="preserve">а) 1000 рублей, т.к. цена </w:t>
      </w:r>
      <w:r w:rsidR="009042EA" w:rsidRPr="00236DED">
        <w:rPr>
          <w:rFonts w:ascii="Times New Roman" w:hAnsi="Times New Roman" w:cs="Times New Roman"/>
          <w:color w:val="000000" w:themeColor="text1"/>
          <w:sz w:val="18"/>
          <w:szCs w:val="18"/>
        </w:rPr>
        <w:t>Кон</w:t>
      </w:r>
      <w:r w:rsidR="00985DFD" w:rsidRPr="00236DED">
        <w:rPr>
          <w:rFonts w:ascii="Times New Roman" w:hAnsi="Times New Roman" w:cs="Times New Roman"/>
          <w:color w:val="000000" w:themeColor="text1"/>
          <w:sz w:val="18"/>
          <w:szCs w:val="18"/>
        </w:rPr>
        <w:t>т</w:t>
      </w:r>
      <w:r w:rsidR="009042EA" w:rsidRPr="00236DED">
        <w:rPr>
          <w:rFonts w:ascii="Times New Roman" w:hAnsi="Times New Roman" w:cs="Times New Roman"/>
          <w:color w:val="000000" w:themeColor="text1"/>
          <w:sz w:val="18"/>
          <w:szCs w:val="18"/>
        </w:rPr>
        <w:t>ракт</w:t>
      </w:r>
      <w:r w:rsidRPr="00236DED">
        <w:rPr>
          <w:rFonts w:ascii="Times New Roman" w:hAnsi="Times New Roman" w:cs="Times New Roman"/>
          <w:color w:val="000000" w:themeColor="text1"/>
          <w:sz w:val="18"/>
          <w:szCs w:val="18"/>
        </w:rPr>
        <w:t>а не превышает 3 млн. рублей (включительно);</w:t>
      </w:r>
    </w:p>
    <w:p w:rsidR="009E2FAA" w:rsidRPr="00236DED" w:rsidRDefault="001873D3" w:rsidP="009E2FAA">
      <w:pPr>
        <w:pStyle w:val="ConsPlusNormal"/>
        <w:tabs>
          <w:tab w:val="left" w:pos="709"/>
        </w:tabs>
        <w:ind w:firstLine="0"/>
        <w:jc w:val="both"/>
        <w:rPr>
          <w:rFonts w:ascii="Times New Roman" w:hAnsi="Times New Roman"/>
          <w:color w:val="000000" w:themeColor="text1"/>
          <w:sz w:val="18"/>
          <w:szCs w:val="18"/>
        </w:rPr>
      </w:pPr>
      <w:r w:rsidRPr="00236DED">
        <w:rPr>
          <w:rFonts w:ascii="Times New Roman" w:hAnsi="Times New Roman" w:cs="Times New Roman"/>
          <w:color w:val="000000" w:themeColor="text1"/>
          <w:sz w:val="18"/>
          <w:szCs w:val="18"/>
        </w:rPr>
        <w:t xml:space="preserve">5.6. </w:t>
      </w:r>
      <w:r w:rsidRPr="00236DED">
        <w:rPr>
          <w:rFonts w:ascii="Times New Roman" w:hAnsi="Times New Roman" w:cs="Times New Roman"/>
          <w:color w:val="000000" w:themeColor="text1"/>
          <w:sz w:val="18"/>
          <w:szCs w:val="18"/>
          <w:lang w:eastAsia="ar-SA"/>
        </w:rPr>
        <w:t xml:space="preserve">Общая сумма начисленной неустойки (штрафов, пени) за ненадлежащее исполнение Заказчиком обязательств, предусмотренных </w:t>
      </w:r>
      <w:r w:rsidR="009042EA" w:rsidRPr="00236DED">
        <w:rPr>
          <w:rFonts w:ascii="Times New Roman" w:hAnsi="Times New Roman" w:cs="Times New Roman"/>
          <w:color w:val="000000" w:themeColor="text1"/>
          <w:sz w:val="18"/>
          <w:szCs w:val="18"/>
        </w:rPr>
        <w:t>Кон</w:t>
      </w:r>
      <w:r w:rsidR="00985DFD" w:rsidRPr="00236DED">
        <w:rPr>
          <w:rFonts w:ascii="Times New Roman" w:hAnsi="Times New Roman" w:cs="Times New Roman"/>
          <w:color w:val="000000" w:themeColor="text1"/>
          <w:sz w:val="18"/>
          <w:szCs w:val="18"/>
        </w:rPr>
        <w:t>т</w:t>
      </w:r>
      <w:r w:rsidR="009042EA" w:rsidRPr="00236DED">
        <w:rPr>
          <w:rFonts w:ascii="Times New Roman" w:hAnsi="Times New Roman" w:cs="Times New Roman"/>
          <w:color w:val="000000" w:themeColor="text1"/>
          <w:sz w:val="18"/>
          <w:szCs w:val="18"/>
        </w:rPr>
        <w:t>рактом</w:t>
      </w:r>
      <w:r w:rsidRPr="00236DED">
        <w:rPr>
          <w:rFonts w:ascii="Times New Roman" w:hAnsi="Times New Roman" w:cs="Times New Roman"/>
          <w:color w:val="000000" w:themeColor="text1"/>
          <w:sz w:val="18"/>
          <w:szCs w:val="18"/>
          <w:lang w:eastAsia="ar-SA"/>
        </w:rPr>
        <w:t xml:space="preserve">, не может превышать цену </w:t>
      </w:r>
      <w:r w:rsidR="009042EA" w:rsidRPr="00236DED">
        <w:rPr>
          <w:rFonts w:ascii="Times New Roman" w:hAnsi="Times New Roman" w:cs="Times New Roman"/>
          <w:color w:val="000000" w:themeColor="text1"/>
          <w:sz w:val="18"/>
          <w:szCs w:val="18"/>
        </w:rPr>
        <w:t>Кон</w:t>
      </w:r>
      <w:r w:rsidR="00985DFD" w:rsidRPr="00236DED">
        <w:rPr>
          <w:rFonts w:ascii="Times New Roman" w:hAnsi="Times New Roman" w:cs="Times New Roman"/>
          <w:color w:val="000000" w:themeColor="text1"/>
          <w:sz w:val="18"/>
          <w:szCs w:val="18"/>
        </w:rPr>
        <w:t>т</w:t>
      </w:r>
      <w:r w:rsidR="009042EA" w:rsidRPr="00236DED">
        <w:rPr>
          <w:rFonts w:ascii="Times New Roman" w:hAnsi="Times New Roman" w:cs="Times New Roman"/>
          <w:color w:val="000000" w:themeColor="text1"/>
          <w:sz w:val="18"/>
          <w:szCs w:val="18"/>
        </w:rPr>
        <w:t>ракт</w:t>
      </w:r>
      <w:r w:rsidRPr="00236DED">
        <w:rPr>
          <w:rFonts w:ascii="Times New Roman" w:hAnsi="Times New Roman" w:cs="Times New Roman"/>
          <w:color w:val="000000" w:themeColor="text1"/>
          <w:sz w:val="18"/>
          <w:szCs w:val="18"/>
          <w:lang w:eastAsia="ar-SA"/>
        </w:rPr>
        <w:t>а.</w:t>
      </w:r>
      <w:r w:rsidR="009E2FAA" w:rsidRPr="00236DED">
        <w:rPr>
          <w:rFonts w:ascii="Times New Roman" w:hAnsi="Times New Roman" w:cs="Times New Roman"/>
          <w:color w:val="000000" w:themeColor="text1"/>
          <w:sz w:val="18"/>
          <w:szCs w:val="18"/>
          <w:lang w:eastAsia="ar-SA"/>
        </w:rPr>
        <w:t xml:space="preserve"> </w:t>
      </w:r>
    </w:p>
    <w:p w:rsidR="001873D3" w:rsidRPr="00236DED" w:rsidRDefault="001873D3" w:rsidP="005C7EC2">
      <w:pPr>
        <w:spacing w:after="0" w:line="240" w:lineRule="auto"/>
        <w:jc w:val="both"/>
        <w:rPr>
          <w:rFonts w:ascii="Times New Roman" w:hAnsi="Times New Roman"/>
          <w:color w:val="000000" w:themeColor="text1"/>
          <w:sz w:val="18"/>
          <w:szCs w:val="18"/>
        </w:rPr>
      </w:pPr>
      <w:r w:rsidRPr="00236DED">
        <w:rPr>
          <w:rFonts w:ascii="Times New Roman" w:hAnsi="Times New Roman"/>
          <w:color w:val="000000" w:themeColor="text1"/>
          <w:sz w:val="18"/>
          <w:szCs w:val="18"/>
        </w:rPr>
        <w:t xml:space="preserve">5.7. В случае просрочки исполнения </w:t>
      </w:r>
      <w:bookmarkStart w:id="7" w:name="_Hlk233958416"/>
      <w:r w:rsidR="00985DFD" w:rsidRPr="00236DED">
        <w:rPr>
          <w:rFonts w:ascii="Times New Roman" w:hAnsi="Times New Roman"/>
          <w:color w:val="000000" w:themeColor="text1"/>
          <w:sz w:val="18"/>
          <w:szCs w:val="18"/>
        </w:rPr>
        <w:t>Исполнителем</w:t>
      </w:r>
      <w:r w:rsidRPr="00236DED">
        <w:rPr>
          <w:rFonts w:ascii="Times New Roman" w:hAnsi="Times New Roman"/>
          <w:color w:val="000000" w:themeColor="text1"/>
          <w:sz w:val="18"/>
          <w:szCs w:val="18"/>
        </w:rPr>
        <w:t xml:space="preserve"> </w:t>
      </w:r>
      <w:bookmarkEnd w:id="7"/>
      <w:r w:rsidRPr="00236DED">
        <w:rPr>
          <w:rFonts w:ascii="Times New Roman" w:hAnsi="Times New Roman"/>
          <w:color w:val="000000" w:themeColor="text1"/>
          <w:sz w:val="18"/>
          <w:szCs w:val="18"/>
        </w:rPr>
        <w:t xml:space="preserve">обязательств, предусмотренных </w:t>
      </w:r>
      <w:r w:rsidR="009042EA" w:rsidRPr="00236DED">
        <w:rPr>
          <w:rFonts w:ascii="Times New Roman" w:hAnsi="Times New Roman"/>
          <w:color w:val="000000" w:themeColor="text1"/>
          <w:sz w:val="18"/>
          <w:szCs w:val="18"/>
        </w:rPr>
        <w:t>Кон</w:t>
      </w:r>
      <w:r w:rsidR="00985DFD"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w:t>
      </w:r>
      <w:r w:rsidRPr="00236DED">
        <w:rPr>
          <w:rFonts w:ascii="Times New Roman" w:hAnsi="Times New Roman"/>
          <w:color w:val="000000" w:themeColor="text1"/>
          <w:sz w:val="18"/>
          <w:szCs w:val="18"/>
        </w:rPr>
        <w:t xml:space="preserve">ом, а также в иных случаях неисполнения или ненадлежащего исполнения </w:t>
      </w:r>
      <w:r w:rsidR="00985DFD" w:rsidRPr="00236DED">
        <w:rPr>
          <w:rFonts w:ascii="Times New Roman" w:hAnsi="Times New Roman"/>
          <w:color w:val="000000" w:themeColor="text1"/>
          <w:sz w:val="18"/>
          <w:szCs w:val="18"/>
        </w:rPr>
        <w:t>Исполнителем</w:t>
      </w:r>
      <w:r w:rsidRPr="00236DED">
        <w:rPr>
          <w:rFonts w:ascii="Times New Roman" w:hAnsi="Times New Roman"/>
          <w:color w:val="000000" w:themeColor="text1"/>
          <w:sz w:val="18"/>
          <w:szCs w:val="18"/>
        </w:rPr>
        <w:t xml:space="preserve"> обязательств, предусмотренных </w:t>
      </w:r>
      <w:r w:rsidR="009042EA" w:rsidRPr="00236DED">
        <w:rPr>
          <w:rFonts w:ascii="Times New Roman" w:hAnsi="Times New Roman"/>
          <w:color w:val="000000" w:themeColor="text1"/>
          <w:sz w:val="18"/>
          <w:szCs w:val="18"/>
        </w:rPr>
        <w:t>Кон</w:t>
      </w:r>
      <w:r w:rsidR="00985DFD"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рактом</w:t>
      </w:r>
      <w:r w:rsidRPr="00236DED">
        <w:rPr>
          <w:rFonts w:ascii="Times New Roman" w:hAnsi="Times New Roman"/>
          <w:color w:val="000000" w:themeColor="text1"/>
          <w:sz w:val="18"/>
          <w:szCs w:val="18"/>
        </w:rPr>
        <w:t xml:space="preserve">, </w:t>
      </w:r>
      <w:r w:rsidR="00985DFD" w:rsidRPr="00236DED">
        <w:rPr>
          <w:rFonts w:ascii="Times New Roman" w:hAnsi="Times New Roman"/>
          <w:color w:val="000000" w:themeColor="text1"/>
          <w:sz w:val="18"/>
          <w:szCs w:val="18"/>
        </w:rPr>
        <w:t>З</w:t>
      </w:r>
      <w:r w:rsidRPr="00236DED">
        <w:rPr>
          <w:rFonts w:ascii="Times New Roman" w:hAnsi="Times New Roman"/>
          <w:color w:val="000000" w:themeColor="text1"/>
          <w:sz w:val="18"/>
          <w:szCs w:val="18"/>
        </w:rPr>
        <w:t xml:space="preserve">аказчик направляет </w:t>
      </w:r>
      <w:r w:rsidR="00985DFD" w:rsidRPr="00236DED">
        <w:rPr>
          <w:rFonts w:ascii="Times New Roman" w:hAnsi="Times New Roman"/>
          <w:color w:val="000000" w:themeColor="text1"/>
          <w:sz w:val="18"/>
          <w:szCs w:val="18"/>
        </w:rPr>
        <w:t>Исполнителю</w:t>
      </w:r>
      <w:r w:rsidRPr="00236DED">
        <w:rPr>
          <w:rFonts w:ascii="Times New Roman" w:hAnsi="Times New Roman"/>
          <w:color w:val="000000" w:themeColor="text1"/>
          <w:sz w:val="18"/>
          <w:szCs w:val="18"/>
        </w:rPr>
        <w:t xml:space="preserve"> треб</w:t>
      </w:r>
      <w:r w:rsidRPr="00236DED">
        <w:rPr>
          <w:rFonts w:ascii="Times New Roman" w:hAnsi="Times New Roman"/>
          <w:color w:val="000000" w:themeColor="text1"/>
          <w:sz w:val="18"/>
          <w:szCs w:val="18"/>
        </w:rPr>
        <w:t>о</w:t>
      </w:r>
      <w:r w:rsidRPr="00236DED">
        <w:rPr>
          <w:rFonts w:ascii="Times New Roman" w:hAnsi="Times New Roman"/>
          <w:color w:val="000000" w:themeColor="text1"/>
          <w:sz w:val="18"/>
          <w:szCs w:val="18"/>
        </w:rPr>
        <w:t>вание об уплате неустоек (штрафов, пеней).</w:t>
      </w:r>
    </w:p>
    <w:p w:rsidR="001873D3" w:rsidRPr="00236DED" w:rsidRDefault="001873D3" w:rsidP="005C7EC2">
      <w:pPr>
        <w:spacing w:after="0" w:line="240" w:lineRule="auto"/>
        <w:jc w:val="both"/>
        <w:rPr>
          <w:rFonts w:ascii="Times New Roman" w:hAnsi="Times New Roman"/>
          <w:color w:val="000000" w:themeColor="text1"/>
          <w:sz w:val="18"/>
          <w:szCs w:val="18"/>
        </w:rPr>
      </w:pPr>
      <w:r w:rsidRPr="00236DED">
        <w:rPr>
          <w:rFonts w:ascii="Times New Roman" w:hAnsi="Times New Roman"/>
          <w:color w:val="000000" w:themeColor="text1"/>
          <w:sz w:val="18"/>
          <w:szCs w:val="18"/>
        </w:rPr>
        <w:t xml:space="preserve">5.8. Пеня начисляется за каждый день просрочки исполнения </w:t>
      </w:r>
      <w:r w:rsidR="00985DFD" w:rsidRPr="00236DED">
        <w:rPr>
          <w:rFonts w:ascii="Times New Roman" w:hAnsi="Times New Roman"/>
          <w:color w:val="000000" w:themeColor="text1"/>
          <w:sz w:val="18"/>
          <w:szCs w:val="18"/>
        </w:rPr>
        <w:t>Исполнителем</w:t>
      </w:r>
      <w:r w:rsidRPr="00236DED">
        <w:rPr>
          <w:rFonts w:ascii="Times New Roman" w:hAnsi="Times New Roman"/>
          <w:color w:val="000000" w:themeColor="text1"/>
          <w:sz w:val="18"/>
          <w:szCs w:val="18"/>
        </w:rPr>
        <w:t xml:space="preserve"> обязательства, предусмотренного </w:t>
      </w:r>
      <w:r w:rsidR="009042EA" w:rsidRPr="00236DED">
        <w:rPr>
          <w:rFonts w:ascii="Times New Roman" w:hAnsi="Times New Roman"/>
          <w:color w:val="000000" w:themeColor="text1"/>
          <w:sz w:val="18"/>
          <w:szCs w:val="18"/>
        </w:rPr>
        <w:t>Кон</w:t>
      </w:r>
      <w:r w:rsidR="00985DFD"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w:t>
      </w:r>
      <w:r w:rsidRPr="00236DED">
        <w:rPr>
          <w:rFonts w:ascii="Times New Roman" w:hAnsi="Times New Roman"/>
          <w:color w:val="000000" w:themeColor="text1"/>
          <w:sz w:val="18"/>
          <w:szCs w:val="18"/>
        </w:rPr>
        <w:t xml:space="preserve">ом, в размере одной трехсотой действующей на дату уплаты пени ключевой ставки Центрального банка Российской Федерации от цены </w:t>
      </w:r>
      <w:r w:rsidR="009042EA" w:rsidRPr="00236DED">
        <w:rPr>
          <w:rFonts w:ascii="Times New Roman" w:hAnsi="Times New Roman"/>
          <w:color w:val="000000" w:themeColor="text1"/>
          <w:sz w:val="18"/>
          <w:szCs w:val="18"/>
        </w:rPr>
        <w:t>Кон</w:t>
      </w:r>
      <w:r w:rsidR="00985DFD"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w:t>
      </w:r>
      <w:r w:rsidR="00985DFD" w:rsidRPr="00236DED">
        <w:rPr>
          <w:rFonts w:ascii="Times New Roman" w:hAnsi="Times New Roman"/>
          <w:color w:val="000000" w:themeColor="text1"/>
          <w:sz w:val="18"/>
          <w:szCs w:val="18"/>
        </w:rPr>
        <w:t>а</w:t>
      </w:r>
      <w:r w:rsidRPr="00236DED">
        <w:rPr>
          <w:rFonts w:ascii="Times New Roman" w:hAnsi="Times New Roman"/>
          <w:color w:val="000000" w:themeColor="text1"/>
          <w:sz w:val="18"/>
          <w:szCs w:val="18"/>
        </w:rPr>
        <w:t xml:space="preserve">, уменьшенной на сумму, пропорциональную объему обязательств, предусмотренных </w:t>
      </w:r>
      <w:r w:rsidR="009042EA" w:rsidRPr="00236DED">
        <w:rPr>
          <w:rFonts w:ascii="Times New Roman" w:hAnsi="Times New Roman"/>
          <w:color w:val="000000" w:themeColor="text1"/>
          <w:sz w:val="18"/>
          <w:szCs w:val="18"/>
        </w:rPr>
        <w:t>Кон</w:t>
      </w:r>
      <w:r w:rsidR="00985DFD"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 xml:space="preserve">рактом </w:t>
      </w:r>
      <w:r w:rsidRPr="00236DED">
        <w:rPr>
          <w:rFonts w:ascii="Times New Roman" w:hAnsi="Times New Roman"/>
          <w:color w:val="000000" w:themeColor="text1"/>
          <w:sz w:val="18"/>
          <w:szCs w:val="18"/>
        </w:rPr>
        <w:t xml:space="preserve">и фактически исполненных </w:t>
      </w:r>
      <w:r w:rsidR="00985DFD" w:rsidRPr="00236DED">
        <w:rPr>
          <w:rFonts w:ascii="Times New Roman" w:hAnsi="Times New Roman"/>
          <w:color w:val="000000" w:themeColor="text1"/>
          <w:sz w:val="18"/>
          <w:szCs w:val="18"/>
        </w:rPr>
        <w:t>Исполн</w:t>
      </w:r>
      <w:r w:rsidR="00985DFD" w:rsidRPr="00236DED">
        <w:rPr>
          <w:rFonts w:ascii="Times New Roman" w:hAnsi="Times New Roman"/>
          <w:color w:val="000000" w:themeColor="text1"/>
          <w:sz w:val="18"/>
          <w:szCs w:val="18"/>
        </w:rPr>
        <w:t>и</w:t>
      </w:r>
      <w:r w:rsidR="00985DFD" w:rsidRPr="00236DED">
        <w:rPr>
          <w:rFonts w:ascii="Times New Roman" w:hAnsi="Times New Roman"/>
          <w:color w:val="000000" w:themeColor="text1"/>
          <w:sz w:val="18"/>
          <w:szCs w:val="18"/>
        </w:rPr>
        <w:t>телем</w:t>
      </w:r>
      <w:r w:rsidRPr="00236DED">
        <w:rPr>
          <w:rFonts w:ascii="Times New Roman" w:hAnsi="Times New Roman"/>
          <w:color w:val="000000" w:themeColor="text1"/>
          <w:sz w:val="18"/>
          <w:szCs w:val="18"/>
        </w:rPr>
        <w:t>.</w:t>
      </w:r>
    </w:p>
    <w:p w:rsidR="001873D3" w:rsidRPr="00236DED" w:rsidRDefault="001873D3" w:rsidP="005C7EC2">
      <w:pPr>
        <w:autoSpaceDE w:val="0"/>
        <w:autoSpaceDN w:val="0"/>
        <w:adjustRightInd w:val="0"/>
        <w:spacing w:after="0" w:line="240" w:lineRule="auto"/>
        <w:jc w:val="both"/>
        <w:rPr>
          <w:rFonts w:ascii="Times New Roman" w:hAnsi="Times New Roman"/>
          <w:color w:val="000000" w:themeColor="text1"/>
          <w:sz w:val="18"/>
          <w:szCs w:val="18"/>
        </w:rPr>
      </w:pPr>
      <w:r w:rsidRPr="00236DED">
        <w:rPr>
          <w:rFonts w:ascii="Times New Roman" w:hAnsi="Times New Roman"/>
          <w:color w:val="000000" w:themeColor="text1"/>
          <w:sz w:val="18"/>
          <w:szCs w:val="18"/>
        </w:rPr>
        <w:t xml:space="preserve">5.9. За каждый факт неисполнения или ненадлежащего исполнения </w:t>
      </w:r>
      <w:r w:rsidR="00985DFD" w:rsidRPr="00236DED">
        <w:rPr>
          <w:rFonts w:ascii="Times New Roman" w:hAnsi="Times New Roman"/>
          <w:color w:val="000000" w:themeColor="text1"/>
          <w:sz w:val="18"/>
          <w:szCs w:val="18"/>
        </w:rPr>
        <w:t>Исполнителем</w:t>
      </w:r>
      <w:r w:rsidRPr="00236DED">
        <w:rPr>
          <w:rFonts w:ascii="Times New Roman" w:hAnsi="Times New Roman"/>
          <w:color w:val="000000" w:themeColor="text1"/>
          <w:sz w:val="18"/>
          <w:szCs w:val="18"/>
        </w:rPr>
        <w:t xml:space="preserve"> обязательств, предусмотренных </w:t>
      </w:r>
      <w:r w:rsidR="009042EA" w:rsidRPr="00236DED">
        <w:rPr>
          <w:rFonts w:ascii="Times New Roman" w:hAnsi="Times New Roman"/>
          <w:color w:val="000000" w:themeColor="text1"/>
          <w:sz w:val="18"/>
          <w:szCs w:val="18"/>
        </w:rPr>
        <w:t>Кон</w:t>
      </w:r>
      <w:r w:rsidR="00985DFD"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рактом</w:t>
      </w:r>
      <w:r w:rsidRPr="00236DED">
        <w:rPr>
          <w:rFonts w:ascii="Times New Roman" w:hAnsi="Times New Roman"/>
          <w:color w:val="000000" w:themeColor="text1"/>
          <w:sz w:val="18"/>
          <w:szCs w:val="18"/>
        </w:rPr>
        <w:t>, за и</w:t>
      </w:r>
      <w:r w:rsidRPr="00236DED">
        <w:rPr>
          <w:rFonts w:ascii="Times New Roman" w:hAnsi="Times New Roman"/>
          <w:color w:val="000000" w:themeColor="text1"/>
          <w:sz w:val="18"/>
          <w:szCs w:val="18"/>
        </w:rPr>
        <w:t>с</w:t>
      </w:r>
      <w:r w:rsidRPr="00236DED">
        <w:rPr>
          <w:rFonts w:ascii="Times New Roman" w:hAnsi="Times New Roman"/>
          <w:color w:val="000000" w:themeColor="text1"/>
          <w:sz w:val="18"/>
          <w:szCs w:val="18"/>
        </w:rPr>
        <w:t xml:space="preserve">ключением просрочки исполнения обязательств (в том числе гарантийного обязательства), предусмотренных </w:t>
      </w:r>
      <w:r w:rsidR="009042EA" w:rsidRPr="00236DED">
        <w:rPr>
          <w:rFonts w:ascii="Times New Roman" w:hAnsi="Times New Roman"/>
          <w:color w:val="000000" w:themeColor="text1"/>
          <w:sz w:val="18"/>
          <w:szCs w:val="18"/>
        </w:rPr>
        <w:t>Кон</w:t>
      </w:r>
      <w:r w:rsidR="00985DFD"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рактом</w:t>
      </w:r>
      <w:r w:rsidRPr="00236DED">
        <w:rPr>
          <w:rFonts w:ascii="Times New Roman" w:hAnsi="Times New Roman"/>
          <w:color w:val="000000" w:themeColor="text1"/>
          <w:sz w:val="18"/>
          <w:szCs w:val="18"/>
        </w:rPr>
        <w:t xml:space="preserve">, </w:t>
      </w:r>
      <w:r w:rsidR="00985DFD" w:rsidRPr="00236DED">
        <w:rPr>
          <w:rFonts w:ascii="Times New Roman" w:hAnsi="Times New Roman"/>
          <w:color w:val="000000" w:themeColor="text1"/>
          <w:sz w:val="18"/>
          <w:szCs w:val="18"/>
        </w:rPr>
        <w:t>Исполн</w:t>
      </w:r>
      <w:r w:rsidR="00985DFD" w:rsidRPr="00236DED">
        <w:rPr>
          <w:rFonts w:ascii="Times New Roman" w:hAnsi="Times New Roman"/>
          <w:color w:val="000000" w:themeColor="text1"/>
          <w:sz w:val="18"/>
          <w:szCs w:val="18"/>
        </w:rPr>
        <w:t>и</w:t>
      </w:r>
      <w:r w:rsidR="00985DFD" w:rsidRPr="00236DED">
        <w:rPr>
          <w:rFonts w:ascii="Times New Roman" w:hAnsi="Times New Roman"/>
          <w:color w:val="000000" w:themeColor="text1"/>
          <w:sz w:val="18"/>
          <w:szCs w:val="18"/>
        </w:rPr>
        <w:t>тель</w:t>
      </w:r>
      <w:r w:rsidRPr="00236DED">
        <w:rPr>
          <w:rFonts w:ascii="Times New Roman" w:hAnsi="Times New Roman"/>
          <w:color w:val="000000" w:themeColor="text1"/>
          <w:sz w:val="18"/>
          <w:szCs w:val="18"/>
        </w:rPr>
        <w:t xml:space="preserve"> выплачивает Заказчику штраф. Размер штрафа определяется в соответствии с </w:t>
      </w:r>
      <w:hyperlink r:id="rId10" w:history="1">
        <w:r w:rsidRPr="00236DED">
          <w:rPr>
            <w:rStyle w:val="af0"/>
            <w:rFonts w:ascii="Times New Roman" w:hAnsi="Times New Roman"/>
            <w:color w:val="000000" w:themeColor="text1"/>
            <w:sz w:val="18"/>
            <w:szCs w:val="18"/>
            <w:u w:val="none"/>
          </w:rPr>
          <w:t>Правилами</w:t>
        </w:r>
      </w:hyperlink>
      <w:r w:rsidRPr="00236DED">
        <w:rPr>
          <w:rFonts w:ascii="Times New Roman" w:hAnsi="Times New Roman"/>
          <w:color w:val="000000" w:themeColor="text1"/>
          <w:sz w:val="18"/>
          <w:szCs w:val="18"/>
        </w:rPr>
        <w:t xml:space="preserve"> определения размера штрафа в следу</w:t>
      </w:r>
      <w:r w:rsidRPr="00236DED">
        <w:rPr>
          <w:rFonts w:ascii="Times New Roman" w:hAnsi="Times New Roman"/>
          <w:color w:val="000000" w:themeColor="text1"/>
          <w:sz w:val="18"/>
          <w:szCs w:val="18"/>
        </w:rPr>
        <w:t>ю</w:t>
      </w:r>
      <w:r w:rsidRPr="00236DED">
        <w:rPr>
          <w:rFonts w:ascii="Times New Roman" w:hAnsi="Times New Roman"/>
          <w:color w:val="000000" w:themeColor="text1"/>
          <w:sz w:val="18"/>
          <w:szCs w:val="18"/>
        </w:rPr>
        <w:t>щем порядке:</w:t>
      </w:r>
    </w:p>
    <w:p w:rsidR="001873D3" w:rsidRPr="00236DED" w:rsidRDefault="001873D3" w:rsidP="005C7EC2">
      <w:pPr>
        <w:pStyle w:val="ConsPlusNormal"/>
        <w:tabs>
          <w:tab w:val="left" w:pos="709"/>
        </w:tabs>
        <w:ind w:firstLine="284"/>
        <w:jc w:val="both"/>
        <w:rPr>
          <w:rFonts w:ascii="Times New Roman" w:hAnsi="Times New Roman" w:cs="Times New Roman"/>
          <w:color w:val="000000" w:themeColor="text1"/>
          <w:sz w:val="18"/>
          <w:szCs w:val="18"/>
        </w:rPr>
      </w:pPr>
      <w:r w:rsidRPr="00236DED">
        <w:rPr>
          <w:rFonts w:ascii="Times New Roman" w:hAnsi="Times New Roman" w:cs="Times New Roman"/>
          <w:color w:val="000000" w:themeColor="text1"/>
          <w:sz w:val="18"/>
          <w:szCs w:val="18"/>
        </w:rPr>
        <w:t xml:space="preserve">а) 10 процентов цены </w:t>
      </w:r>
      <w:r w:rsidR="009042EA" w:rsidRPr="00236DED">
        <w:rPr>
          <w:rFonts w:ascii="Times New Roman" w:hAnsi="Times New Roman" w:cs="Times New Roman"/>
          <w:color w:val="000000" w:themeColor="text1"/>
          <w:sz w:val="18"/>
          <w:szCs w:val="18"/>
        </w:rPr>
        <w:t>Кон</w:t>
      </w:r>
      <w:r w:rsidR="00985DFD" w:rsidRPr="00236DED">
        <w:rPr>
          <w:rFonts w:ascii="Times New Roman" w:hAnsi="Times New Roman" w:cs="Times New Roman"/>
          <w:color w:val="000000" w:themeColor="text1"/>
          <w:sz w:val="18"/>
          <w:szCs w:val="18"/>
        </w:rPr>
        <w:t>т</w:t>
      </w:r>
      <w:r w:rsidR="009042EA" w:rsidRPr="00236DED">
        <w:rPr>
          <w:rFonts w:ascii="Times New Roman" w:hAnsi="Times New Roman" w:cs="Times New Roman"/>
          <w:color w:val="000000" w:themeColor="text1"/>
          <w:sz w:val="18"/>
          <w:szCs w:val="18"/>
        </w:rPr>
        <w:t>ракта</w:t>
      </w:r>
      <w:r w:rsidR="00985DFD" w:rsidRPr="00236DED">
        <w:rPr>
          <w:rFonts w:ascii="Times New Roman" w:hAnsi="Times New Roman" w:cs="Times New Roman"/>
          <w:color w:val="000000" w:themeColor="text1"/>
          <w:sz w:val="18"/>
          <w:szCs w:val="18"/>
        </w:rPr>
        <w:t>,</w:t>
      </w:r>
      <w:r w:rsidRPr="00236DED">
        <w:rPr>
          <w:rFonts w:ascii="Times New Roman" w:hAnsi="Times New Roman" w:cs="Times New Roman"/>
          <w:color w:val="000000" w:themeColor="text1"/>
          <w:sz w:val="18"/>
          <w:szCs w:val="18"/>
        </w:rPr>
        <w:t xml:space="preserve"> т.к. </w:t>
      </w:r>
      <w:r w:rsidR="00985DFD" w:rsidRPr="00236DED">
        <w:rPr>
          <w:rFonts w:ascii="Times New Roman" w:hAnsi="Times New Roman" w:cs="Times New Roman"/>
          <w:color w:val="000000" w:themeColor="text1"/>
          <w:sz w:val="18"/>
          <w:szCs w:val="18"/>
        </w:rPr>
        <w:t xml:space="preserve">цена </w:t>
      </w:r>
      <w:r w:rsidR="009042EA" w:rsidRPr="00236DED">
        <w:rPr>
          <w:rFonts w:ascii="Times New Roman" w:hAnsi="Times New Roman" w:cs="Times New Roman"/>
          <w:color w:val="000000" w:themeColor="text1"/>
          <w:sz w:val="18"/>
          <w:szCs w:val="18"/>
        </w:rPr>
        <w:t>Кон</w:t>
      </w:r>
      <w:r w:rsidR="00985DFD" w:rsidRPr="00236DED">
        <w:rPr>
          <w:rFonts w:ascii="Times New Roman" w:hAnsi="Times New Roman" w:cs="Times New Roman"/>
          <w:color w:val="000000" w:themeColor="text1"/>
          <w:sz w:val="18"/>
          <w:szCs w:val="18"/>
        </w:rPr>
        <w:t>т</w:t>
      </w:r>
      <w:r w:rsidR="009042EA" w:rsidRPr="00236DED">
        <w:rPr>
          <w:rFonts w:ascii="Times New Roman" w:hAnsi="Times New Roman" w:cs="Times New Roman"/>
          <w:color w:val="000000" w:themeColor="text1"/>
          <w:sz w:val="18"/>
          <w:szCs w:val="18"/>
        </w:rPr>
        <w:t>ракт</w:t>
      </w:r>
      <w:r w:rsidRPr="00236DED">
        <w:rPr>
          <w:rFonts w:ascii="Times New Roman" w:hAnsi="Times New Roman" w:cs="Times New Roman"/>
          <w:color w:val="000000" w:themeColor="text1"/>
          <w:sz w:val="18"/>
          <w:szCs w:val="18"/>
        </w:rPr>
        <w:t>а не превышает 3 млн. рублей;</w:t>
      </w:r>
    </w:p>
    <w:p w:rsidR="001873D3" w:rsidRPr="00236DED" w:rsidRDefault="001873D3" w:rsidP="005C7EC2">
      <w:pPr>
        <w:pStyle w:val="ConsPlusNormal"/>
        <w:tabs>
          <w:tab w:val="left" w:pos="709"/>
        </w:tabs>
        <w:ind w:firstLine="0"/>
        <w:jc w:val="both"/>
        <w:rPr>
          <w:rFonts w:ascii="Times New Roman" w:hAnsi="Times New Roman" w:cs="Times New Roman"/>
          <w:color w:val="000000" w:themeColor="text1"/>
          <w:sz w:val="18"/>
          <w:szCs w:val="18"/>
        </w:rPr>
      </w:pPr>
      <w:r w:rsidRPr="00236DED">
        <w:rPr>
          <w:rFonts w:ascii="Times New Roman" w:hAnsi="Times New Roman" w:cs="Times New Roman"/>
          <w:color w:val="000000" w:themeColor="text1"/>
          <w:sz w:val="18"/>
          <w:szCs w:val="18"/>
        </w:rPr>
        <w:t xml:space="preserve">5.10. </w:t>
      </w:r>
      <w:r w:rsidRPr="00236DED">
        <w:rPr>
          <w:rFonts w:ascii="Times New Roman" w:hAnsi="Times New Roman" w:cs="Times New Roman"/>
          <w:bCs/>
          <w:color w:val="000000" w:themeColor="text1"/>
          <w:sz w:val="18"/>
          <w:szCs w:val="18"/>
          <w:lang w:eastAsia="ar-SA"/>
        </w:rPr>
        <w:t xml:space="preserve">Общая сумма начисленной неустойки (штрафов, пени) за неисполнение или ненадлежащее исполнение </w:t>
      </w:r>
      <w:r w:rsidR="009E2FAA" w:rsidRPr="00236DED">
        <w:rPr>
          <w:rFonts w:ascii="Times New Roman" w:hAnsi="Times New Roman"/>
          <w:color w:val="000000" w:themeColor="text1"/>
          <w:sz w:val="18"/>
          <w:szCs w:val="18"/>
        </w:rPr>
        <w:t xml:space="preserve">Исполнителем </w:t>
      </w:r>
      <w:r w:rsidRPr="00236DED">
        <w:rPr>
          <w:rFonts w:ascii="Times New Roman" w:hAnsi="Times New Roman" w:cs="Times New Roman"/>
          <w:bCs/>
          <w:color w:val="000000" w:themeColor="text1"/>
          <w:sz w:val="18"/>
          <w:szCs w:val="18"/>
          <w:lang w:eastAsia="ar-SA"/>
        </w:rPr>
        <w:t>обяз</w:t>
      </w:r>
      <w:r w:rsidRPr="00236DED">
        <w:rPr>
          <w:rFonts w:ascii="Times New Roman" w:hAnsi="Times New Roman" w:cs="Times New Roman"/>
          <w:bCs/>
          <w:color w:val="000000" w:themeColor="text1"/>
          <w:sz w:val="18"/>
          <w:szCs w:val="18"/>
          <w:lang w:eastAsia="ar-SA"/>
        </w:rPr>
        <w:t>а</w:t>
      </w:r>
      <w:r w:rsidRPr="00236DED">
        <w:rPr>
          <w:rFonts w:ascii="Times New Roman" w:hAnsi="Times New Roman" w:cs="Times New Roman"/>
          <w:bCs/>
          <w:color w:val="000000" w:themeColor="text1"/>
          <w:sz w:val="18"/>
          <w:szCs w:val="18"/>
          <w:lang w:eastAsia="ar-SA"/>
        </w:rPr>
        <w:t xml:space="preserve">тельств, предусмотренных </w:t>
      </w:r>
      <w:r w:rsidR="009042EA" w:rsidRPr="00236DED">
        <w:rPr>
          <w:rFonts w:ascii="Times New Roman" w:hAnsi="Times New Roman" w:cs="Times New Roman"/>
          <w:color w:val="000000" w:themeColor="text1"/>
          <w:sz w:val="18"/>
          <w:szCs w:val="18"/>
        </w:rPr>
        <w:t>Кон</w:t>
      </w:r>
      <w:r w:rsidR="009E2FAA" w:rsidRPr="00236DED">
        <w:rPr>
          <w:rFonts w:ascii="Times New Roman" w:hAnsi="Times New Roman" w:cs="Times New Roman"/>
          <w:color w:val="000000" w:themeColor="text1"/>
          <w:sz w:val="18"/>
          <w:szCs w:val="18"/>
        </w:rPr>
        <w:t>т</w:t>
      </w:r>
      <w:r w:rsidR="009042EA" w:rsidRPr="00236DED">
        <w:rPr>
          <w:rFonts w:ascii="Times New Roman" w:hAnsi="Times New Roman" w:cs="Times New Roman"/>
          <w:color w:val="000000" w:themeColor="text1"/>
          <w:sz w:val="18"/>
          <w:szCs w:val="18"/>
        </w:rPr>
        <w:t>рактом</w:t>
      </w:r>
      <w:r w:rsidRPr="00236DED">
        <w:rPr>
          <w:rFonts w:ascii="Times New Roman" w:hAnsi="Times New Roman" w:cs="Times New Roman"/>
          <w:bCs/>
          <w:color w:val="000000" w:themeColor="text1"/>
          <w:sz w:val="18"/>
          <w:szCs w:val="18"/>
          <w:lang w:eastAsia="ar-SA"/>
        </w:rPr>
        <w:t xml:space="preserve">, не может превышать цену </w:t>
      </w:r>
      <w:r w:rsidR="009042EA" w:rsidRPr="00236DED">
        <w:rPr>
          <w:rFonts w:ascii="Times New Roman" w:hAnsi="Times New Roman" w:cs="Times New Roman"/>
          <w:color w:val="000000" w:themeColor="text1"/>
          <w:sz w:val="18"/>
          <w:szCs w:val="18"/>
        </w:rPr>
        <w:t>Кон</w:t>
      </w:r>
      <w:r w:rsidR="009E2FAA" w:rsidRPr="00236DED">
        <w:rPr>
          <w:rFonts w:ascii="Times New Roman" w:hAnsi="Times New Roman" w:cs="Times New Roman"/>
          <w:color w:val="000000" w:themeColor="text1"/>
          <w:sz w:val="18"/>
          <w:szCs w:val="18"/>
        </w:rPr>
        <w:t>т</w:t>
      </w:r>
      <w:r w:rsidR="009042EA" w:rsidRPr="00236DED">
        <w:rPr>
          <w:rFonts w:ascii="Times New Roman" w:hAnsi="Times New Roman" w:cs="Times New Roman"/>
          <w:color w:val="000000" w:themeColor="text1"/>
          <w:sz w:val="18"/>
          <w:szCs w:val="18"/>
        </w:rPr>
        <w:t>ракт</w:t>
      </w:r>
      <w:r w:rsidRPr="00236DED">
        <w:rPr>
          <w:rFonts w:ascii="Times New Roman" w:hAnsi="Times New Roman" w:cs="Times New Roman"/>
          <w:bCs/>
          <w:color w:val="000000" w:themeColor="text1"/>
          <w:sz w:val="18"/>
          <w:szCs w:val="18"/>
          <w:lang w:eastAsia="ar-SA"/>
        </w:rPr>
        <w:t>а.</w:t>
      </w:r>
      <w:r w:rsidRPr="00236DED">
        <w:rPr>
          <w:rFonts w:ascii="Times New Roman" w:hAnsi="Times New Roman" w:cs="Times New Roman"/>
          <w:color w:val="000000" w:themeColor="text1"/>
          <w:sz w:val="18"/>
          <w:szCs w:val="18"/>
        </w:rPr>
        <w:t xml:space="preserve"> </w:t>
      </w:r>
      <w:bookmarkStart w:id="8" w:name="_Hlk233958807"/>
      <w:r w:rsidR="009E2FAA" w:rsidRPr="00236DED">
        <w:rPr>
          <w:rFonts w:ascii="Times New Roman" w:hAnsi="Times New Roman" w:cs="Times New Roman"/>
          <w:color w:val="000000" w:themeColor="text1"/>
          <w:sz w:val="18"/>
          <w:szCs w:val="18"/>
        </w:rPr>
        <w:t>Требование об уплате неустойки (пени, штрафа) подл</w:t>
      </w:r>
      <w:r w:rsidR="009E2FAA" w:rsidRPr="00236DED">
        <w:rPr>
          <w:rFonts w:ascii="Times New Roman" w:hAnsi="Times New Roman" w:cs="Times New Roman"/>
          <w:color w:val="000000" w:themeColor="text1"/>
          <w:sz w:val="18"/>
          <w:szCs w:val="18"/>
        </w:rPr>
        <w:t>е</w:t>
      </w:r>
      <w:r w:rsidR="009E2FAA" w:rsidRPr="00236DED">
        <w:rPr>
          <w:rFonts w:ascii="Times New Roman" w:hAnsi="Times New Roman" w:cs="Times New Roman"/>
          <w:color w:val="000000" w:themeColor="text1"/>
          <w:sz w:val="18"/>
          <w:szCs w:val="18"/>
        </w:rPr>
        <w:t xml:space="preserve">жит удовлетворению в течение не более 10 (Десяти) рабочих дней </w:t>
      </w:r>
      <w:proofErr w:type="gramStart"/>
      <w:r w:rsidR="009E2FAA" w:rsidRPr="00236DED">
        <w:rPr>
          <w:rFonts w:ascii="Times New Roman" w:hAnsi="Times New Roman" w:cs="Times New Roman"/>
          <w:color w:val="000000" w:themeColor="text1"/>
          <w:sz w:val="18"/>
          <w:szCs w:val="18"/>
        </w:rPr>
        <w:t>с даты</w:t>
      </w:r>
      <w:proofErr w:type="gramEnd"/>
      <w:r w:rsidR="009E2FAA" w:rsidRPr="00236DED">
        <w:rPr>
          <w:rFonts w:ascii="Times New Roman" w:hAnsi="Times New Roman" w:cs="Times New Roman"/>
          <w:color w:val="000000" w:themeColor="text1"/>
          <w:sz w:val="18"/>
          <w:szCs w:val="18"/>
        </w:rPr>
        <w:t xml:space="preserve"> его получения Исполнителем.</w:t>
      </w:r>
    </w:p>
    <w:bookmarkEnd w:id="8"/>
    <w:p w:rsidR="001873D3" w:rsidRPr="00236DED" w:rsidRDefault="001873D3" w:rsidP="005C7EC2">
      <w:pPr>
        <w:tabs>
          <w:tab w:val="left" w:pos="709"/>
        </w:tabs>
        <w:spacing w:after="0" w:line="240" w:lineRule="auto"/>
        <w:jc w:val="both"/>
        <w:rPr>
          <w:rFonts w:ascii="Times New Roman" w:hAnsi="Times New Roman"/>
          <w:color w:val="000000" w:themeColor="text1"/>
          <w:sz w:val="18"/>
          <w:szCs w:val="18"/>
        </w:rPr>
      </w:pPr>
      <w:r w:rsidRPr="00236DED">
        <w:rPr>
          <w:rFonts w:ascii="Times New Roman" w:hAnsi="Times New Roman"/>
          <w:color w:val="000000" w:themeColor="text1"/>
          <w:sz w:val="18"/>
          <w:szCs w:val="18"/>
        </w:rPr>
        <w:t xml:space="preserve">5.11. Под ненадлежащим исполнением </w:t>
      </w:r>
      <w:r w:rsidR="009E2FAA" w:rsidRPr="00236DED">
        <w:rPr>
          <w:rFonts w:ascii="Times New Roman" w:hAnsi="Times New Roman"/>
          <w:color w:val="000000" w:themeColor="text1"/>
          <w:sz w:val="18"/>
          <w:szCs w:val="18"/>
        </w:rPr>
        <w:t>Исполнителем</w:t>
      </w:r>
      <w:r w:rsidRPr="00236DED">
        <w:rPr>
          <w:rFonts w:ascii="Times New Roman" w:hAnsi="Times New Roman"/>
          <w:color w:val="000000" w:themeColor="text1"/>
          <w:sz w:val="18"/>
          <w:szCs w:val="18"/>
        </w:rPr>
        <w:t xml:space="preserve"> обязательств понимается </w:t>
      </w:r>
      <w:r w:rsidR="009E2FAA" w:rsidRPr="00236DED">
        <w:rPr>
          <w:rFonts w:ascii="Times New Roman" w:hAnsi="Times New Roman"/>
          <w:color w:val="000000" w:themeColor="text1"/>
          <w:sz w:val="18"/>
          <w:szCs w:val="18"/>
        </w:rPr>
        <w:t>оказание Услуг</w:t>
      </w:r>
      <w:r w:rsidRPr="00236DED">
        <w:rPr>
          <w:rFonts w:ascii="Times New Roman" w:hAnsi="Times New Roman"/>
          <w:color w:val="000000" w:themeColor="text1"/>
          <w:sz w:val="18"/>
          <w:szCs w:val="18"/>
        </w:rPr>
        <w:t>, не соответствующ</w:t>
      </w:r>
      <w:r w:rsidR="009E2FAA" w:rsidRPr="00236DED">
        <w:rPr>
          <w:rFonts w:ascii="Times New Roman" w:hAnsi="Times New Roman"/>
          <w:color w:val="000000" w:themeColor="text1"/>
          <w:sz w:val="18"/>
          <w:szCs w:val="18"/>
        </w:rPr>
        <w:t>их</w:t>
      </w:r>
      <w:r w:rsidRPr="00236DED">
        <w:rPr>
          <w:rFonts w:ascii="Times New Roman" w:hAnsi="Times New Roman"/>
          <w:color w:val="000000" w:themeColor="text1"/>
          <w:sz w:val="18"/>
          <w:szCs w:val="18"/>
        </w:rPr>
        <w:t xml:space="preserve"> требованиям к качеству, </w:t>
      </w:r>
      <w:r w:rsidR="009E2FAA" w:rsidRPr="00236DED">
        <w:rPr>
          <w:rFonts w:ascii="Times New Roman" w:hAnsi="Times New Roman"/>
          <w:color w:val="000000" w:themeColor="text1"/>
          <w:sz w:val="18"/>
          <w:szCs w:val="18"/>
        </w:rPr>
        <w:t>объему</w:t>
      </w:r>
      <w:r w:rsidR="00A65CD6" w:rsidRPr="00236DED">
        <w:rPr>
          <w:rFonts w:ascii="Times New Roman" w:hAnsi="Times New Roman"/>
          <w:color w:val="000000" w:themeColor="text1"/>
          <w:sz w:val="18"/>
          <w:szCs w:val="18"/>
        </w:rPr>
        <w:t xml:space="preserve"> оказанных Услуг</w:t>
      </w:r>
      <w:r w:rsidRPr="00236DED">
        <w:rPr>
          <w:rFonts w:ascii="Times New Roman" w:hAnsi="Times New Roman"/>
          <w:color w:val="000000" w:themeColor="text1"/>
          <w:sz w:val="18"/>
          <w:szCs w:val="18"/>
        </w:rPr>
        <w:t xml:space="preserve">, установленных настоящим </w:t>
      </w:r>
      <w:r w:rsidR="009042EA" w:rsidRPr="00236DED">
        <w:rPr>
          <w:rFonts w:ascii="Times New Roman" w:hAnsi="Times New Roman"/>
          <w:color w:val="000000" w:themeColor="text1"/>
          <w:sz w:val="18"/>
          <w:szCs w:val="18"/>
        </w:rPr>
        <w:t>Кон</w:t>
      </w:r>
      <w:r w:rsidR="009E2FAA"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рактом</w:t>
      </w:r>
      <w:r w:rsidRPr="00236DED">
        <w:rPr>
          <w:rFonts w:ascii="Times New Roman" w:hAnsi="Times New Roman"/>
          <w:color w:val="000000" w:themeColor="text1"/>
          <w:sz w:val="18"/>
          <w:szCs w:val="18"/>
        </w:rPr>
        <w:t>.</w:t>
      </w:r>
    </w:p>
    <w:p w:rsidR="001873D3" w:rsidRPr="00236DED" w:rsidRDefault="001873D3" w:rsidP="005C7EC2">
      <w:pPr>
        <w:spacing w:after="0" w:line="240" w:lineRule="auto"/>
        <w:jc w:val="both"/>
        <w:rPr>
          <w:rFonts w:ascii="Times New Roman" w:hAnsi="Times New Roman"/>
          <w:color w:val="000000" w:themeColor="text1"/>
          <w:sz w:val="18"/>
          <w:szCs w:val="18"/>
        </w:rPr>
      </w:pPr>
      <w:r w:rsidRPr="00236DED">
        <w:rPr>
          <w:rFonts w:ascii="Times New Roman" w:hAnsi="Times New Roman"/>
          <w:color w:val="000000" w:themeColor="text1"/>
          <w:sz w:val="18"/>
          <w:szCs w:val="18"/>
        </w:rPr>
        <w:t>5.1</w:t>
      </w:r>
      <w:r w:rsidR="00A65CD6" w:rsidRPr="00236DED">
        <w:rPr>
          <w:rFonts w:ascii="Times New Roman" w:hAnsi="Times New Roman"/>
          <w:color w:val="000000" w:themeColor="text1"/>
          <w:sz w:val="18"/>
          <w:szCs w:val="18"/>
        </w:rPr>
        <w:t>2</w:t>
      </w:r>
      <w:r w:rsidRPr="00236DED">
        <w:rPr>
          <w:rFonts w:ascii="Times New Roman" w:hAnsi="Times New Roman"/>
          <w:color w:val="000000" w:themeColor="text1"/>
          <w:sz w:val="18"/>
          <w:szCs w:val="18"/>
        </w:rPr>
        <w:t xml:space="preserve">. Уплата </w:t>
      </w:r>
      <w:r w:rsidR="0044318A" w:rsidRPr="00236DED">
        <w:rPr>
          <w:rFonts w:ascii="Times New Roman" w:hAnsi="Times New Roman"/>
          <w:color w:val="000000" w:themeColor="text1"/>
          <w:sz w:val="18"/>
          <w:szCs w:val="18"/>
        </w:rPr>
        <w:t>Исполнителем</w:t>
      </w:r>
      <w:r w:rsidRPr="00236DED">
        <w:rPr>
          <w:rFonts w:ascii="Times New Roman" w:hAnsi="Times New Roman"/>
          <w:color w:val="000000" w:themeColor="text1"/>
          <w:sz w:val="18"/>
          <w:szCs w:val="18"/>
        </w:rPr>
        <w:t xml:space="preserve"> неусто</w:t>
      </w:r>
      <w:r w:rsidR="00A65CD6" w:rsidRPr="00236DED">
        <w:rPr>
          <w:rFonts w:ascii="Times New Roman" w:hAnsi="Times New Roman"/>
          <w:color w:val="000000" w:themeColor="text1"/>
          <w:sz w:val="18"/>
          <w:szCs w:val="18"/>
        </w:rPr>
        <w:t>й</w:t>
      </w:r>
      <w:r w:rsidRPr="00236DED">
        <w:rPr>
          <w:rFonts w:ascii="Times New Roman" w:hAnsi="Times New Roman"/>
          <w:color w:val="000000" w:themeColor="text1"/>
          <w:sz w:val="18"/>
          <w:szCs w:val="18"/>
        </w:rPr>
        <w:t>к</w:t>
      </w:r>
      <w:r w:rsidR="0044318A" w:rsidRPr="00236DED">
        <w:rPr>
          <w:rFonts w:ascii="Times New Roman" w:hAnsi="Times New Roman"/>
          <w:color w:val="000000" w:themeColor="text1"/>
          <w:sz w:val="18"/>
          <w:szCs w:val="18"/>
        </w:rPr>
        <w:t>и (пени, штрафа)</w:t>
      </w:r>
      <w:r w:rsidRPr="00236DED">
        <w:rPr>
          <w:rFonts w:ascii="Times New Roman" w:hAnsi="Times New Roman"/>
          <w:color w:val="000000" w:themeColor="text1"/>
          <w:sz w:val="18"/>
          <w:szCs w:val="18"/>
        </w:rPr>
        <w:t xml:space="preserve"> или применение иной формы ответственности не освобождает его от исполнения обязательств по настоящему </w:t>
      </w:r>
      <w:r w:rsidR="009042EA" w:rsidRPr="00236DED">
        <w:rPr>
          <w:rFonts w:ascii="Times New Roman" w:hAnsi="Times New Roman"/>
          <w:color w:val="000000" w:themeColor="text1"/>
          <w:sz w:val="18"/>
          <w:szCs w:val="18"/>
        </w:rPr>
        <w:t>Кон</w:t>
      </w:r>
      <w:r w:rsidR="0044318A"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w:t>
      </w:r>
      <w:r w:rsidRPr="00236DED">
        <w:rPr>
          <w:rFonts w:ascii="Times New Roman" w:hAnsi="Times New Roman"/>
          <w:color w:val="000000" w:themeColor="text1"/>
          <w:sz w:val="18"/>
          <w:szCs w:val="18"/>
        </w:rPr>
        <w:t>у.</w:t>
      </w:r>
    </w:p>
    <w:p w:rsidR="001873D3" w:rsidRPr="00236DED" w:rsidRDefault="001873D3" w:rsidP="005C7EC2">
      <w:pPr>
        <w:spacing w:after="0" w:line="240" w:lineRule="auto"/>
        <w:jc w:val="both"/>
        <w:rPr>
          <w:rFonts w:ascii="Times New Roman" w:hAnsi="Times New Roman"/>
          <w:color w:val="000000" w:themeColor="text1"/>
          <w:sz w:val="18"/>
          <w:szCs w:val="18"/>
        </w:rPr>
      </w:pPr>
      <w:r w:rsidRPr="00236DED">
        <w:rPr>
          <w:rFonts w:ascii="Times New Roman" w:hAnsi="Times New Roman"/>
          <w:color w:val="000000" w:themeColor="text1"/>
          <w:sz w:val="18"/>
          <w:szCs w:val="18"/>
        </w:rPr>
        <w:t>5.1</w:t>
      </w:r>
      <w:r w:rsidR="00A65CD6" w:rsidRPr="00236DED">
        <w:rPr>
          <w:rFonts w:ascii="Times New Roman" w:hAnsi="Times New Roman"/>
          <w:color w:val="000000" w:themeColor="text1"/>
          <w:sz w:val="18"/>
          <w:szCs w:val="18"/>
        </w:rPr>
        <w:t>3</w:t>
      </w:r>
      <w:r w:rsidRPr="00236DED">
        <w:rPr>
          <w:rFonts w:ascii="Times New Roman" w:hAnsi="Times New Roman"/>
          <w:color w:val="000000" w:themeColor="text1"/>
          <w:sz w:val="18"/>
          <w:szCs w:val="18"/>
        </w:rPr>
        <w:t>. В случае неисполнения либо ненадлежащего исполнения, а также просрочки исполнения обязательств, предусмотренных</w:t>
      </w:r>
      <w:r w:rsidR="0044318A" w:rsidRPr="00236DED">
        <w:rPr>
          <w:rFonts w:ascii="Times New Roman" w:hAnsi="Times New Roman"/>
          <w:color w:val="000000" w:themeColor="text1"/>
          <w:sz w:val="18"/>
          <w:szCs w:val="18"/>
        </w:rPr>
        <w:t xml:space="preserve"> Ко</w:t>
      </w:r>
      <w:r w:rsidR="0044318A" w:rsidRPr="00236DED">
        <w:rPr>
          <w:rFonts w:ascii="Times New Roman" w:hAnsi="Times New Roman"/>
          <w:color w:val="000000" w:themeColor="text1"/>
          <w:sz w:val="18"/>
          <w:szCs w:val="18"/>
        </w:rPr>
        <w:t>н</w:t>
      </w:r>
      <w:r w:rsidR="0044318A" w:rsidRPr="00236DED">
        <w:rPr>
          <w:rFonts w:ascii="Times New Roman" w:hAnsi="Times New Roman"/>
          <w:color w:val="000000" w:themeColor="text1"/>
          <w:sz w:val="18"/>
          <w:szCs w:val="18"/>
        </w:rPr>
        <w:t>трактом</w:t>
      </w:r>
      <w:r w:rsidRPr="00236DED">
        <w:rPr>
          <w:rFonts w:ascii="Times New Roman" w:hAnsi="Times New Roman"/>
          <w:color w:val="000000" w:themeColor="text1"/>
          <w:sz w:val="18"/>
          <w:szCs w:val="18"/>
        </w:rPr>
        <w:t xml:space="preserve">, </w:t>
      </w:r>
      <w:r w:rsidR="0044318A" w:rsidRPr="00236DED">
        <w:rPr>
          <w:rFonts w:ascii="Times New Roman" w:hAnsi="Times New Roman"/>
          <w:color w:val="000000" w:themeColor="text1"/>
          <w:sz w:val="18"/>
          <w:szCs w:val="18"/>
        </w:rPr>
        <w:t>З</w:t>
      </w:r>
      <w:r w:rsidRPr="00236DED">
        <w:rPr>
          <w:rFonts w:ascii="Times New Roman" w:hAnsi="Times New Roman"/>
          <w:color w:val="000000" w:themeColor="text1"/>
          <w:sz w:val="18"/>
          <w:szCs w:val="18"/>
        </w:rPr>
        <w:t xml:space="preserve">аказчик вправе произвести оплату </w:t>
      </w:r>
      <w:r w:rsidR="00A65CD6" w:rsidRPr="00236DED">
        <w:rPr>
          <w:rFonts w:ascii="Times New Roman" w:hAnsi="Times New Roman"/>
          <w:color w:val="000000" w:themeColor="text1"/>
          <w:sz w:val="18"/>
          <w:szCs w:val="18"/>
        </w:rPr>
        <w:t xml:space="preserve">за оказанные Услуги </w:t>
      </w:r>
      <w:r w:rsidRPr="00236DED">
        <w:rPr>
          <w:rFonts w:ascii="Times New Roman" w:hAnsi="Times New Roman"/>
          <w:color w:val="000000" w:themeColor="text1"/>
          <w:sz w:val="18"/>
          <w:szCs w:val="18"/>
        </w:rPr>
        <w:t xml:space="preserve">по </w:t>
      </w:r>
      <w:r w:rsidR="009042EA" w:rsidRPr="00236DED">
        <w:rPr>
          <w:rFonts w:ascii="Times New Roman" w:hAnsi="Times New Roman"/>
          <w:color w:val="000000" w:themeColor="text1"/>
          <w:sz w:val="18"/>
          <w:szCs w:val="18"/>
        </w:rPr>
        <w:t>Кон</w:t>
      </w:r>
      <w:r w:rsidR="0044318A"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w:t>
      </w:r>
      <w:r w:rsidRPr="00236DED">
        <w:rPr>
          <w:rFonts w:ascii="Times New Roman" w:hAnsi="Times New Roman"/>
          <w:color w:val="000000" w:themeColor="text1"/>
          <w:sz w:val="18"/>
          <w:szCs w:val="18"/>
        </w:rPr>
        <w:t xml:space="preserve">у за вычетом соответствующего размера </w:t>
      </w:r>
      <w:bookmarkStart w:id="9" w:name="_Hlk233959089"/>
      <w:r w:rsidRPr="00236DED">
        <w:rPr>
          <w:rFonts w:ascii="Times New Roman" w:hAnsi="Times New Roman"/>
          <w:color w:val="000000" w:themeColor="text1"/>
          <w:sz w:val="18"/>
          <w:szCs w:val="18"/>
        </w:rPr>
        <w:t>неустойки (п</w:t>
      </w:r>
      <w:r w:rsidRPr="00236DED">
        <w:rPr>
          <w:rFonts w:ascii="Times New Roman" w:hAnsi="Times New Roman"/>
          <w:color w:val="000000" w:themeColor="text1"/>
          <w:sz w:val="18"/>
          <w:szCs w:val="18"/>
        </w:rPr>
        <w:t>е</w:t>
      </w:r>
      <w:r w:rsidRPr="00236DED">
        <w:rPr>
          <w:rFonts w:ascii="Times New Roman" w:hAnsi="Times New Roman"/>
          <w:color w:val="000000" w:themeColor="text1"/>
          <w:sz w:val="18"/>
          <w:szCs w:val="18"/>
        </w:rPr>
        <w:t>ни</w:t>
      </w:r>
      <w:r w:rsidR="0044318A" w:rsidRPr="00236DED">
        <w:rPr>
          <w:rFonts w:ascii="Times New Roman" w:hAnsi="Times New Roman"/>
          <w:color w:val="000000" w:themeColor="text1"/>
          <w:sz w:val="18"/>
          <w:szCs w:val="18"/>
        </w:rPr>
        <w:t>, штрафа</w:t>
      </w:r>
      <w:r w:rsidRPr="00236DED">
        <w:rPr>
          <w:rFonts w:ascii="Times New Roman" w:hAnsi="Times New Roman"/>
          <w:color w:val="000000" w:themeColor="text1"/>
          <w:sz w:val="18"/>
          <w:szCs w:val="18"/>
        </w:rPr>
        <w:t>).</w:t>
      </w:r>
      <w:bookmarkEnd w:id="9"/>
    </w:p>
    <w:p w:rsidR="001873D3" w:rsidRPr="00236DED" w:rsidRDefault="001873D3" w:rsidP="005C7EC2">
      <w:pPr>
        <w:spacing w:after="0" w:line="240" w:lineRule="auto"/>
        <w:jc w:val="both"/>
        <w:rPr>
          <w:rFonts w:ascii="Times New Roman" w:hAnsi="Times New Roman"/>
          <w:color w:val="000000" w:themeColor="text1"/>
          <w:sz w:val="18"/>
          <w:szCs w:val="18"/>
        </w:rPr>
      </w:pPr>
      <w:r w:rsidRPr="00236DED">
        <w:rPr>
          <w:rFonts w:ascii="Times New Roman" w:hAnsi="Times New Roman"/>
          <w:color w:val="000000" w:themeColor="text1"/>
          <w:sz w:val="18"/>
          <w:szCs w:val="18"/>
        </w:rPr>
        <w:t>5.1</w:t>
      </w:r>
      <w:r w:rsidR="00A65CD6" w:rsidRPr="00236DED">
        <w:rPr>
          <w:rFonts w:ascii="Times New Roman" w:hAnsi="Times New Roman"/>
          <w:color w:val="000000" w:themeColor="text1"/>
          <w:sz w:val="18"/>
          <w:szCs w:val="18"/>
        </w:rPr>
        <w:t>4</w:t>
      </w:r>
      <w:r w:rsidRPr="00236DED">
        <w:rPr>
          <w:rFonts w:ascii="Times New Roman" w:hAnsi="Times New Roman"/>
          <w:color w:val="000000" w:themeColor="text1"/>
          <w:sz w:val="18"/>
          <w:szCs w:val="18"/>
        </w:rPr>
        <w:t xml:space="preserve">. </w:t>
      </w:r>
      <w:r w:rsidR="0044318A" w:rsidRPr="00236DED">
        <w:rPr>
          <w:rFonts w:ascii="Times New Roman" w:hAnsi="Times New Roman"/>
          <w:color w:val="000000" w:themeColor="text1"/>
          <w:sz w:val="18"/>
          <w:szCs w:val="18"/>
        </w:rPr>
        <w:t>Исполнитель</w:t>
      </w:r>
      <w:r w:rsidRPr="00236DED">
        <w:rPr>
          <w:rFonts w:ascii="Times New Roman" w:hAnsi="Times New Roman"/>
          <w:color w:val="000000" w:themeColor="text1"/>
          <w:sz w:val="18"/>
          <w:szCs w:val="18"/>
        </w:rPr>
        <w:t xml:space="preserve"> вправе произвести добровольную уплату </w:t>
      </w:r>
      <w:r w:rsidR="0044318A" w:rsidRPr="00236DED">
        <w:rPr>
          <w:rFonts w:ascii="Times New Roman" w:hAnsi="Times New Roman"/>
          <w:color w:val="000000" w:themeColor="text1"/>
          <w:sz w:val="18"/>
          <w:szCs w:val="18"/>
        </w:rPr>
        <w:t>неустойки (пени, штрафа).</w:t>
      </w:r>
    </w:p>
    <w:p w:rsidR="001873D3" w:rsidRPr="00236DED" w:rsidRDefault="001873D3" w:rsidP="005C7EC2">
      <w:pPr>
        <w:spacing w:after="0" w:line="240" w:lineRule="auto"/>
        <w:jc w:val="both"/>
        <w:rPr>
          <w:rFonts w:ascii="Times New Roman" w:hAnsi="Times New Roman"/>
          <w:color w:val="000000" w:themeColor="text1"/>
          <w:sz w:val="18"/>
          <w:szCs w:val="18"/>
        </w:rPr>
      </w:pPr>
      <w:r w:rsidRPr="00236DED">
        <w:rPr>
          <w:rFonts w:ascii="Times New Roman" w:hAnsi="Times New Roman"/>
          <w:color w:val="000000" w:themeColor="text1"/>
          <w:sz w:val="18"/>
          <w:szCs w:val="18"/>
        </w:rPr>
        <w:t>5.1</w:t>
      </w:r>
      <w:r w:rsidR="00A65CD6" w:rsidRPr="00236DED">
        <w:rPr>
          <w:rFonts w:ascii="Times New Roman" w:hAnsi="Times New Roman"/>
          <w:color w:val="000000" w:themeColor="text1"/>
          <w:sz w:val="18"/>
          <w:szCs w:val="18"/>
        </w:rPr>
        <w:t>5</w:t>
      </w:r>
      <w:r w:rsidRPr="00236DED">
        <w:rPr>
          <w:rFonts w:ascii="Times New Roman" w:hAnsi="Times New Roman"/>
          <w:color w:val="000000" w:themeColor="text1"/>
          <w:sz w:val="18"/>
          <w:szCs w:val="18"/>
        </w:rPr>
        <w:t xml:space="preserve">. Заказчик не несет ответственности за несвоевременную оплату </w:t>
      </w:r>
      <w:r w:rsidR="0044318A" w:rsidRPr="00236DED">
        <w:rPr>
          <w:rFonts w:ascii="Times New Roman" w:hAnsi="Times New Roman"/>
          <w:color w:val="000000" w:themeColor="text1"/>
          <w:sz w:val="18"/>
          <w:szCs w:val="18"/>
        </w:rPr>
        <w:t>оказанных Услуг</w:t>
      </w:r>
      <w:r w:rsidRPr="00236DED">
        <w:rPr>
          <w:rFonts w:ascii="Times New Roman" w:hAnsi="Times New Roman"/>
          <w:color w:val="000000" w:themeColor="text1"/>
          <w:sz w:val="18"/>
          <w:szCs w:val="18"/>
        </w:rPr>
        <w:t xml:space="preserve"> в случаях представления </w:t>
      </w:r>
      <w:r w:rsidR="0044318A" w:rsidRPr="00236DED">
        <w:rPr>
          <w:rFonts w:ascii="Times New Roman" w:hAnsi="Times New Roman"/>
          <w:color w:val="000000" w:themeColor="text1"/>
          <w:sz w:val="18"/>
          <w:szCs w:val="18"/>
        </w:rPr>
        <w:t>Исполнителем,</w:t>
      </w:r>
      <w:r w:rsidRPr="00236DED">
        <w:rPr>
          <w:rFonts w:ascii="Times New Roman" w:hAnsi="Times New Roman"/>
          <w:color w:val="000000" w:themeColor="text1"/>
          <w:sz w:val="18"/>
          <w:szCs w:val="18"/>
        </w:rPr>
        <w:t xml:space="preserve"> нена</w:t>
      </w:r>
      <w:r w:rsidRPr="00236DED">
        <w:rPr>
          <w:rFonts w:ascii="Times New Roman" w:hAnsi="Times New Roman"/>
          <w:color w:val="000000" w:themeColor="text1"/>
          <w:sz w:val="18"/>
          <w:szCs w:val="18"/>
        </w:rPr>
        <w:t>д</w:t>
      </w:r>
      <w:r w:rsidRPr="00236DED">
        <w:rPr>
          <w:rFonts w:ascii="Times New Roman" w:hAnsi="Times New Roman"/>
          <w:color w:val="000000" w:themeColor="text1"/>
          <w:sz w:val="18"/>
          <w:szCs w:val="18"/>
        </w:rPr>
        <w:t xml:space="preserve">лежаще оформленных и/или несвоевременно представленных </w:t>
      </w:r>
      <w:r w:rsidR="0044318A" w:rsidRPr="00236DED">
        <w:rPr>
          <w:rFonts w:ascii="Times New Roman" w:hAnsi="Times New Roman"/>
          <w:color w:val="000000" w:themeColor="text1"/>
          <w:sz w:val="18"/>
          <w:szCs w:val="18"/>
        </w:rPr>
        <w:t>Исполнителем</w:t>
      </w:r>
      <w:r w:rsidRPr="00236DED">
        <w:rPr>
          <w:rFonts w:ascii="Times New Roman" w:hAnsi="Times New Roman"/>
          <w:color w:val="000000" w:themeColor="text1"/>
          <w:sz w:val="18"/>
          <w:szCs w:val="18"/>
        </w:rPr>
        <w:t xml:space="preserve"> документов, предусмотренных </w:t>
      </w:r>
      <w:r w:rsidR="009042EA" w:rsidRPr="00236DED">
        <w:rPr>
          <w:rFonts w:ascii="Times New Roman" w:hAnsi="Times New Roman"/>
          <w:color w:val="000000" w:themeColor="text1"/>
          <w:sz w:val="18"/>
          <w:szCs w:val="18"/>
        </w:rPr>
        <w:t>Кон</w:t>
      </w:r>
      <w:r w:rsidR="0044318A"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рактом</w:t>
      </w:r>
      <w:r w:rsidRPr="00236DED">
        <w:rPr>
          <w:rFonts w:ascii="Times New Roman" w:hAnsi="Times New Roman"/>
          <w:color w:val="000000" w:themeColor="text1"/>
          <w:sz w:val="18"/>
          <w:szCs w:val="18"/>
        </w:rPr>
        <w:t>.</w:t>
      </w:r>
    </w:p>
    <w:p w:rsidR="00AC6D45" w:rsidRPr="00071341" w:rsidRDefault="00AC6D45" w:rsidP="005C7EC2">
      <w:pPr>
        <w:spacing w:after="0" w:line="240" w:lineRule="auto"/>
        <w:jc w:val="both"/>
        <w:rPr>
          <w:rFonts w:ascii="Times New Roman" w:hAnsi="Times New Roman"/>
          <w:sz w:val="18"/>
          <w:szCs w:val="18"/>
        </w:rPr>
      </w:pPr>
    </w:p>
    <w:p w:rsidR="00AC6D45" w:rsidRPr="00071341" w:rsidRDefault="00484782" w:rsidP="00CA0855">
      <w:pPr>
        <w:pStyle w:val="af1"/>
        <w:spacing w:after="0" w:line="240" w:lineRule="auto"/>
        <w:ind w:left="0"/>
        <w:contextualSpacing w:val="0"/>
        <w:jc w:val="center"/>
        <w:rPr>
          <w:b/>
          <w:bCs/>
          <w:sz w:val="18"/>
          <w:szCs w:val="18"/>
        </w:rPr>
      </w:pPr>
      <w:r w:rsidRPr="00071341">
        <w:rPr>
          <w:b/>
          <w:bCs/>
          <w:sz w:val="18"/>
          <w:szCs w:val="18"/>
        </w:rPr>
        <w:t>6</w:t>
      </w:r>
      <w:r w:rsidR="00AC6D45" w:rsidRPr="00071341">
        <w:rPr>
          <w:b/>
          <w:bCs/>
          <w:sz w:val="18"/>
          <w:szCs w:val="18"/>
        </w:rPr>
        <w:t xml:space="preserve">. </w:t>
      </w:r>
      <w:r w:rsidR="00AC6D45" w:rsidRPr="00236DED">
        <w:rPr>
          <w:b/>
          <w:bCs/>
          <w:color w:val="000000" w:themeColor="text1"/>
          <w:sz w:val="18"/>
          <w:szCs w:val="18"/>
        </w:rPr>
        <w:t xml:space="preserve">ПОРЯДОК </w:t>
      </w:r>
      <w:r w:rsidR="002C1624" w:rsidRPr="00236DED">
        <w:rPr>
          <w:b/>
          <w:bCs/>
          <w:color w:val="000000" w:themeColor="text1"/>
          <w:sz w:val="18"/>
          <w:szCs w:val="18"/>
        </w:rPr>
        <w:t xml:space="preserve">ИЗМЕНЕНИЯ И </w:t>
      </w:r>
      <w:r w:rsidR="00AC6D45" w:rsidRPr="00236DED">
        <w:rPr>
          <w:b/>
          <w:bCs/>
          <w:color w:val="000000" w:themeColor="text1"/>
          <w:sz w:val="18"/>
          <w:szCs w:val="18"/>
        </w:rPr>
        <w:t xml:space="preserve">РАСТОРЖЕНИЯ </w:t>
      </w:r>
      <w:r w:rsidR="009042EA" w:rsidRPr="00071341">
        <w:rPr>
          <w:b/>
          <w:bCs/>
          <w:sz w:val="18"/>
          <w:szCs w:val="18"/>
        </w:rPr>
        <w:t>КОНТРАКТА</w:t>
      </w:r>
    </w:p>
    <w:p w:rsidR="002C1624" w:rsidRPr="00236DED" w:rsidRDefault="002C1624" w:rsidP="002C1624">
      <w:pPr>
        <w:pStyle w:val="afffff4"/>
        <w:spacing w:after="0" w:line="240" w:lineRule="auto"/>
        <w:ind w:firstLine="0"/>
        <w:rPr>
          <w:rFonts w:ascii="Times New Roman" w:hAnsi="Times New Roman"/>
          <w:color w:val="000000" w:themeColor="text1"/>
          <w:sz w:val="18"/>
          <w:szCs w:val="18"/>
        </w:rPr>
      </w:pPr>
      <w:r w:rsidRPr="00236DED">
        <w:rPr>
          <w:rFonts w:ascii="Times New Roman" w:hAnsi="Times New Roman"/>
          <w:color w:val="000000" w:themeColor="text1"/>
          <w:sz w:val="18"/>
          <w:szCs w:val="18"/>
        </w:rPr>
        <w:t>6</w:t>
      </w:r>
      <w:r w:rsidR="00AC6D45" w:rsidRPr="00236DED">
        <w:rPr>
          <w:rFonts w:ascii="Times New Roman" w:hAnsi="Times New Roman"/>
          <w:color w:val="000000" w:themeColor="text1"/>
          <w:sz w:val="18"/>
          <w:szCs w:val="18"/>
        </w:rPr>
        <w:t xml:space="preserve">.1 </w:t>
      </w:r>
      <w:r w:rsidRPr="00236DED">
        <w:rPr>
          <w:rFonts w:ascii="Times New Roman" w:hAnsi="Times New Roman"/>
          <w:color w:val="000000" w:themeColor="text1"/>
          <w:sz w:val="18"/>
          <w:szCs w:val="18"/>
        </w:rPr>
        <w:t xml:space="preserve">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w:t>
      </w:r>
      <w:bookmarkStart w:id="10" w:name="_Hlk215151541"/>
      <w:r w:rsidRPr="00236DED">
        <w:rPr>
          <w:rFonts w:ascii="Times New Roman" w:hAnsi="Times New Roman"/>
          <w:color w:val="000000" w:themeColor="text1"/>
          <w:sz w:val="18"/>
          <w:szCs w:val="18"/>
        </w:rPr>
        <w:t>Федеральным законом от 05.04.2013 № 44-ФЗ «О государственной контрактной системе в сфере закупок товаров, работ, услуг, для обеспечения государственных и муниципальных нужд»</w:t>
      </w:r>
      <w:bookmarkEnd w:id="10"/>
      <w:r w:rsidRPr="00236DED">
        <w:rPr>
          <w:rFonts w:ascii="Times New Roman" w:hAnsi="Times New Roman"/>
          <w:color w:val="000000" w:themeColor="text1"/>
          <w:sz w:val="18"/>
          <w:szCs w:val="18"/>
        </w:rPr>
        <w:t xml:space="preserve">, а также: </w:t>
      </w:r>
    </w:p>
    <w:p w:rsidR="002C1624" w:rsidRPr="00236DED" w:rsidRDefault="002C1624" w:rsidP="002C1624">
      <w:pPr>
        <w:pStyle w:val="afffff4"/>
        <w:spacing w:after="0" w:line="240" w:lineRule="auto"/>
        <w:ind w:firstLine="0"/>
        <w:rPr>
          <w:rFonts w:ascii="Times New Roman" w:hAnsi="Times New Roman"/>
          <w:color w:val="000000" w:themeColor="text1"/>
          <w:sz w:val="18"/>
          <w:szCs w:val="18"/>
        </w:rPr>
      </w:pPr>
      <w:r w:rsidRPr="00236DED">
        <w:rPr>
          <w:rFonts w:ascii="Times New Roman" w:hAnsi="Times New Roman"/>
          <w:color w:val="000000" w:themeColor="text1"/>
          <w:sz w:val="18"/>
          <w:szCs w:val="18"/>
        </w:rPr>
        <w:t>6.1.1. при снижении цены настоящего Контракта без изменения предусмотренных настоящим Контрактом объема, качества оказываемых Услуг и иных условий Контракта;</w:t>
      </w:r>
    </w:p>
    <w:p w:rsidR="002C1624" w:rsidRPr="00236DED" w:rsidRDefault="002C1624" w:rsidP="002C1624">
      <w:pPr>
        <w:pStyle w:val="afffff4"/>
        <w:spacing w:after="0" w:line="240" w:lineRule="auto"/>
        <w:ind w:firstLine="0"/>
        <w:rPr>
          <w:rFonts w:ascii="Times New Roman" w:hAnsi="Times New Roman"/>
          <w:color w:val="000000" w:themeColor="text1"/>
          <w:sz w:val="18"/>
          <w:szCs w:val="18"/>
        </w:rPr>
      </w:pPr>
      <w:r w:rsidRPr="00236DED">
        <w:rPr>
          <w:rFonts w:ascii="Times New Roman" w:hAnsi="Times New Roman"/>
          <w:color w:val="000000" w:themeColor="text1"/>
          <w:sz w:val="18"/>
          <w:szCs w:val="18"/>
        </w:rPr>
        <w:t>6.1.2. если по предложению Заказчика увеличивается предусмотренный настоящим Контрактом объем Услуг не более чем на десять процентов или уменьшается предусмотренный настоящим Контрактом объем оказываемых Услуг не более чем на десять процентов;</w:t>
      </w:r>
    </w:p>
    <w:p w:rsidR="002C1624" w:rsidRPr="00236DED" w:rsidRDefault="002C1624" w:rsidP="002C1624">
      <w:pPr>
        <w:pStyle w:val="afffff4"/>
        <w:spacing w:after="0" w:line="240" w:lineRule="auto"/>
        <w:ind w:firstLine="0"/>
        <w:rPr>
          <w:rFonts w:ascii="Times New Roman" w:hAnsi="Times New Roman"/>
          <w:color w:val="000000" w:themeColor="text1"/>
          <w:sz w:val="18"/>
          <w:szCs w:val="18"/>
        </w:rPr>
      </w:pPr>
      <w:r w:rsidRPr="00236DED">
        <w:rPr>
          <w:rFonts w:ascii="Times New Roman" w:hAnsi="Times New Roman"/>
          <w:color w:val="000000" w:themeColor="text1"/>
          <w:sz w:val="18"/>
          <w:szCs w:val="18"/>
        </w:rPr>
        <w:t>6.1.3. в иных случаях, предусмотренных Законом о контрактной системе.</w:t>
      </w:r>
    </w:p>
    <w:p w:rsidR="002C1624" w:rsidRPr="00236DED" w:rsidRDefault="002C1624" w:rsidP="002C1624">
      <w:pPr>
        <w:pStyle w:val="afffff4"/>
        <w:spacing w:after="0" w:line="240" w:lineRule="auto"/>
        <w:ind w:firstLine="0"/>
        <w:rPr>
          <w:rFonts w:ascii="Times New Roman" w:hAnsi="Times New Roman"/>
          <w:color w:val="000000" w:themeColor="text1"/>
          <w:sz w:val="18"/>
          <w:szCs w:val="18"/>
        </w:rPr>
      </w:pPr>
      <w:r w:rsidRPr="00236DED">
        <w:rPr>
          <w:rFonts w:ascii="Times New Roman" w:hAnsi="Times New Roman"/>
          <w:color w:val="000000" w:themeColor="text1"/>
          <w:sz w:val="18"/>
          <w:szCs w:val="18"/>
        </w:rPr>
        <w:t>6.2.  Расторжение настоящего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w:t>
      </w:r>
    </w:p>
    <w:p w:rsidR="002C1624" w:rsidRPr="00236DED" w:rsidRDefault="002C1624" w:rsidP="002C1624">
      <w:pPr>
        <w:pStyle w:val="afffff4"/>
        <w:spacing w:after="0" w:line="240" w:lineRule="auto"/>
        <w:ind w:firstLine="0"/>
        <w:rPr>
          <w:rFonts w:ascii="Times New Roman" w:hAnsi="Times New Roman"/>
          <w:color w:val="000000" w:themeColor="text1"/>
          <w:sz w:val="18"/>
          <w:szCs w:val="18"/>
        </w:rPr>
      </w:pPr>
      <w:r w:rsidRPr="00236DED">
        <w:rPr>
          <w:rFonts w:ascii="Times New Roman" w:hAnsi="Times New Roman"/>
          <w:color w:val="000000" w:themeColor="text1"/>
          <w:sz w:val="18"/>
          <w:szCs w:val="18"/>
        </w:rPr>
        <w:t>6.3. Заказчик имеет право отказаться от Услуг, оказываемых Исполнителем, до истечения срока действия Контракта. Заказчик обязан уведомить Исполнителя о таком отказе не менее чем за 10 (Десять) рабочих дней.</w:t>
      </w:r>
    </w:p>
    <w:p w:rsidR="002C1624" w:rsidRPr="00236DED" w:rsidRDefault="002C1624" w:rsidP="002C1624">
      <w:pPr>
        <w:pStyle w:val="afffff4"/>
        <w:spacing w:after="0" w:line="240" w:lineRule="auto"/>
        <w:ind w:firstLine="0"/>
        <w:rPr>
          <w:rFonts w:ascii="Times New Roman" w:hAnsi="Times New Roman"/>
          <w:color w:val="000000" w:themeColor="text1"/>
          <w:sz w:val="18"/>
          <w:szCs w:val="18"/>
        </w:rPr>
      </w:pPr>
    </w:p>
    <w:p w:rsidR="00AC6D45" w:rsidRPr="00236DED" w:rsidRDefault="00484782" w:rsidP="002C1624">
      <w:pPr>
        <w:pStyle w:val="afffff4"/>
        <w:spacing w:after="0" w:line="240" w:lineRule="auto"/>
        <w:ind w:firstLine="0"/>
        <w:jc w:val="center"/>
        <w:rPr>
          <w:rFonts w:ascii="Times New Roman" w:hAnsi="Times New Roman"/>
          <w:b/>
          <w:color w:val="000000" w:themeColor="text1"/>
          <w:sz w:val="18"/>
          <w:szCs w:val="18"/>
          <w:highlight w:val="white"/>
        </w:rPr>
      </w:pPr>
      <w:r w:rsidRPr="00236DED">
        <w:rPr>
          <w:rFonts w:ascii="Times New Roman" w:hAnsi="Times New Roman"/>
          <w:b/>
          <w:color w:val="000000" w:themeColor="text1"/>
          <w:sz w:val="18"/>
          <w:szCs w:val="18"/>
          <w:highlight w:val="white"/>
        </w:rPr>
        <w:t>7</w:t>
      </w:r>
      <w:r w:rsidR="00AC6D45" w:rsidRPr="00236DED">
        <w:rPr>
          <w:rFonts w:ascii="Times New Roman" w:hAnsi="Times New Roman"/>
          <w:b/>
          <w:color w:val="000000" w:themeColor="text1"/>
          <w:sz w:val="18"/>
          <w:szCs w:val="18"/>
          <w:highlight w:val="white"/>
        </w:rPr>
        <w:t xml:space="preserve">. СРОК ДЕЙСТВИЯ </w:t>
      </w:r>
      <w:r w:rsidR="009042EA" w:rsidRPr="00236DED">
        <w:rPr>
          <w:rFonts w:ascii="Times New Roman" w:hAnsi="Times New Roman"/>
          <w:b/>
          <w:color w:val="000000" w:themeColor="text1"/>
          <w:sz w:val="18"/>
          <w:szCs w:val="18"/>
          <w:highlight w:val="white"/>
        </w:rPr>
        <w:t>КОНТРАКТА</w:t>
      </w:r>
    </w:p>
    <w:p w:rsidR="00AC6D45" w:rsidRPr="00236DED" w:rsidRDefault="00484782" w:rsidP="00CA0855">
      <w:pPr>
        <w:pStyle w:val="afffff4"/>
        <w:spacing w:after="0" w:line="240" w:lineRule="auto"/>
        <w:ind w:firstLine="0"/>
        <w:rPr>
          <w:rFonts w:ascii="Times New Roman" w:hAnsi="Times New Roman"/>
          <w:color w:val="000000" w:themeColor="text1"/>
          <w:sz w:val="18"/>
          <w:szCs w:val="18"/>
        </w:rPr>
      </w:pPr>
      <w:r w:rsidRPr="00236DED">
        <w:rPr>
          <w:rFonts w:ascii="Times New Roman" w:hAnsi="Times New Roman"/>
          <w:color w:val="000000" w:themeColor="text1"/>
          <w:sz w:val="18"/>
          <w:szCs w:val="18"/>
        </w:rPr>
        <w:t>7</w:t>
      </w:r>
      <w:r w:rsidR="00AC6D45" w:rsidRPr="00236DED">
        <w:rPr>
          <w:rFonts w:ascii="Times New Roman" w:hAnsi="Times New Roman"/>
          <w:color w:val="000000" w:themeColor="text1"/>
          <w:sz w:val="18"/>
          <w:szCs w:val="18"/>
        </w:rPr>
        <w:t xml:space="preserve">.1. Настоящий </w:t>
      </w:r>
      <w:r w:rsidR="009042EA" w:rsidRPr="00236DED">
        <w:rPr>
          <w:rFonts w:ascii="Times New Roman" w:hAnsi="Times New Roman"/>
          <w:color w:val="000000" w:themeColor="text1"/>
          <w:sz w:val="18"/>
          <w:szCs w:val="18"/>
        </w:rPr>
        <w:t>Кон</w:t>
      </w:r>
      <w:r w:rsidR="002C1624"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w:t>
      </w:r>
      <w:proofErr w:type="gramStart"/>
      <w:r w:rsidR="009042EA" w:rsidRPr="00236DED">
        <w:rPr>
          <w:rFonts w:ascii="Times New Roman" w:hAnsi="Times New Roman"/>
          <w:color w:val="000000" w:themeColor="text1"/>
          <w:sz w:val="18"/>
          <w:szCs w:val="18"/>
        </w:rPr>
        <w:t xml:space="preserve">кт </w:t>
      </w:r>
      <w:r w:rsidR="002C1624" w:rsidRPr="00236DED">
        <w:rPr>
          <w:rFonts w:ascii="Times New Roman" w:hAnsi="Times New Roman"/>
          <w:color w:val="000000" w:themeColor="text1"/>
          <w:sz w:val="18"/>
          <w:szCs w:val="18"/>
        </w:rPr>
        <w:t>вст</w:t>
      </w:r>
      <w:proofErr w:type="gramEnd"/>
      <w:r w:rsidR="002C1624" w:rsidRPr="00236DED">
        <w:rPr>
          <w:rFonts w:ascii="Times New Roman" w:hAnsi="Times New Roman"/>
          <w:color w:val="000000" w:themeColor="text1"/>
          <w:sz w:val="18"/>
          <w:szCs w:val="18"/>
        </w:rPr>
        <w:t>упает в силу с даты его подписания и распространяется на отношения Сторон, возникшие с 01.08.2026 г. по 30.12.2026 г.</w:t>
      </w:r>
      <w:r w:rsidR="00AC6D45" w:rsidRPr="00236DED">
        <w:rPr>
          <w:rFonts w:ascii="Times New Roman" w:hAnsi="Times New Roman"/>
          <w:color w:val="000000" w:themeColor="text1"/>
          <w:sz w:val="18"/>
          <w:szCs w:val="18"/>
        </w:rPr>
        <w:t xml:space="preserve">, а в отношении </w:t>
      </w:r>
      <w:r w:rsidR="002C1624" w:rsidRPr="00236DED">
        <w:rPr>
          <w:rFonts w:ascii="Times New Roman" w:hAnsi="Times New Roman"/>
          <w:color w:val="000000" w:themeColor="text1"/>
          <w:sz w:val="18"/>
          <w:szCs w:val="18"/>
        </w:rPr>
        <w:t>финансовых обязательств</w:t>
      </w:r>
      <w:r w:rsidR="00AC6D45" w:rsidRPr="00236DED">
        <w:rPr>
          <w:rFonts w:ascii="Times New Roman" w:hAnsi="Times New Roman"/>
          <w:color w:val="000000" w:themeColor="text1"/>
          <w:sz w:val="18"/>
          <w:szCs w:val="18"/>
        </w:rPr>
        <w:t xml:space="preserve"> до полного </w:t>
      </w:r>
      <w:r w:rsidR="002C1624" w:rsidRPr="00236DED">
        <w:rPr>
          <w:rFonts w:ascii="Times New Roman" w:hAnsi="Times New Roman"/>
          <w:color w:val="000000" w:themeColor="text1"/>
          <w:sz w:val="18"/>
          <w:szCs w:val="18"/>
        </w:rPr>
        <w:t xml:space="preserve">их </w:t>
      </w:r>
      <w:r w:rsidR="00AC6D45" w:rsidRPr="00236DED">
        <w:rPr>
          <w:rFonts w:ascii="Times New Roman" w:hAnsi="Times New Roman"/>
          <w:color w:val="000000" w:themeColor="text1"/>
          <w:sz w:val="18"/>
          <w:szCs w:val="18"/>
        </w:rPr>
        <w:t>исполнения</w:t>
      </w:r>
      <w:r w:rsidR="00292A80" w:rsidRPr="00236DED">
        <w:rPr>
          <w:rFonts w:ascii="Times New Roman" w:hAnsi="Times New Roman"/>
          <w:color w:val="000000" w:themeColor="text1"/>
          <w:sz w:val="18"/>
          <w:szCs w:val="18"/>
        </w:rPr>
        <w:t>, но не позднее 31.</w:t>
      </w:r>
      <w:r w:rsidR="002C1624" w:rsidRPr="00236DED">
        <w:rPr>
          <w:rFonts w:ascii="Times New Roman" w:hAnsi="Times New Roman"/>
          <w:color w:val="000000" w:themeColor="text1"/>
          <w:sz w:val="18"/>
          <w:szCs w:val="18"/>
        </w:rPr>
        <w:t>01</w:t>
      </w:r>
      <w:r w:rsidR="00292A80" w:rsidRPr="00236DED">
        <w:rPr>
          <w:rFonts w:ascii="Times New Roman" w:hAnsi="Times New Roman"/>
          <w:color w:val="000000" w:themeColor="text1"/>
          <w:sz w:val="18"/>
          <w:szCs w:val="18"/>
        </w:rPr>
        <w:t>.202</w:t>
      </w:r>
      <w:r w:rsidR="002C1624" w:rsidRPr="00236DED">
        <w:rPr>
          <w:rFonts w:ascii="Times New Roman" w:hAnsi="Times New Roman"/>
          <w:color w:val="000000" w:themeColor="text1"/>
          <w:sz w:val="18"/>
          <w:szCs w:val="18"/>
        </w:rPr>
        <w:t xml:space="preserve">7 </w:t>
      </w:r>
      <w:r w:rsidR="00CE79DF" w:rsidRPr="00236DED">
        <w:rPr>
          <w:rFonts w:ascii="Times New Roman" w:hAnsi="Times New Roman"/>
          <w:color w:val="000000" w:themeColor="text1"/>
          <w:sz w:val="18"/>
          <w:szCs w:val="18"/>
        </w:rPr>
        <w:t>г</w:t>
      </w:r>
      <w:r w:rsidR="00AC6D45" w:rsidRPr="00236DED">
        <w:rPr>
          <w:rFonts w:ascii="Times New Roman" w:hAnsi="Times New Roman"/>
          <w:color w:val="000000" w:themeColor="text1"/>
          <w:sz w:val="18"/>
          <w:szCs w:val="18"/>
        </w:rPr>
        <w:t>.</w:t>
      </w:r>
    </w:p>
    <w:p w:rsidR="002C1624" w:rsidRPr="00236DED" w:rsidRDefault="002C1624" w:rsidP="00CA0855">
      <w:pPr>
        <w:pStyle w:val="ab"/>
        <w:jc w:val="center"/>
        <w:rPr>
          <w:rFonts w:ascii="Times New Roman" w:hAnsi="Times New Roman"/>
          <w:b/>
          <w:bCs/>
          <w:color w:val="000000" w:themeColor="text1"/>
          <w:sz w:val="18"/>
          <w:szCs w:val="18"/>
        </w:rPr>
      </w:pPr>
    </w:p>
    <w:p w:rsidR="00AC6D45" w:rsidRPr="00236DED" w:rsidRDefault="00484782" w:rsidP="00CA0855">
      <w:pPr>
        <w:pStyle w:val="ab"/>
        <w:jc w:val="center"/>
        <w:rPr>
          <w:rFonts w:ascii="Times New Roman" w:hAnsi="Times New Roman"/>
          <w:b/>
          <w:bCs/>
          <w:color w:val="000000" w:themeColor="text1"/>
          <w:sz w:val="18"/>
          <w:szCs w:val="18"/>
        </w:rPr>
      </w:pPr>
      <w:r w:rsidRPr="00236DED">
        <w:rPr>
          <w:rFonts w:ascii="Times New Roman" w:hAnsi="Times New Roman"/>
          <w:b/>
          <w:bCs/>
          <w:color w:val="000000" w:themeColor="text1"/>
          <w:sz w:val="18"/>
          <w:szCs w:val="18"/>
        </w:rPr>
        <w:t>8</w:t>
      </w:r>
      <w:r w:rsidR="00AC6D45" w:rsidRPr="00236DED">
        <w:rPr>
          <w:rFonts w:ascii="Times New Roman" w:hAnsi="Times New Roman"/>
          <w:b/>
          <w:bCs/>
          <w:color w:val="000000" w:themeColor="text1"/>
          <w:sz w:val="18"/>
          <w:szCs w:val="18"/>
        </w:rPr>
        <w:t>. ФОРС-МАЖОР</w:t>
      </w:r>
    </w:p>
    <w:p w:rsidR="00AC6D45" w:rsidRPr="00236DED" w:rsidRDefault="00484782" w:rsidP="00CA0855">
      <w:pPr>
        <w:spacing w:after="0" w:line="240" w:lineRule="auto"/>
        <w:jc w:val="both"/>
        <w:rPr>
          <w:rFonts w:ascii="Times New Roman" w:hAnsi="Times New Roman"/>
          <w:color w:val="000000" w:themeColor="text1"/>
          <w:sz w:val="18"/>
          <w:szCs w:val="18"/>
        </w:rPr>
      </w:pPr>
      <w:r w:rsidRPr="00236DED">
        <w:rPr>
          <w:rFonts w:ascii="Times New Roman" w:hAnsi="Times New Roman"/>
          <w:color w:val="000000" w:themeColor="text1"/>
          <w:sz w:val="18"/>
          <w:szCs w:val="18"/>
        </w:rPr>
        <w:t>8</w:t>
      </w:r>
      <w:r w:rsidR="00AC6D45" w:rsidRPr="00236DED">
        <w:rPr>
          <w:rFonts w:ascii="Times New Roman" w:hAnsi="Times New Roman"/>
          <w:color w:val="000000" w:themeColor="text1"/>
          <w:sz w:val="18"/>
          <w:szCs w:val="18"/>
        </w:rPr>
        <w:t xml:space="preserve">.1. Сторона, не исполнившая или ненадлежащим образом исполнившая свои обязательства по настоящему </w:t>
      </w:r>
      <w:r w:rsidR="009042EA" w:rsidRPr="00236DED">
        <w:rPr>
          <w:rFonts w:ascii="Times New Roman" w:hAnsi="Times New Roman"/>
          <w:color w:val="000000" w:themeColor="text1"/>
          <w:sz w:val="18"/>
          <w:szCs w:val="18"/>
        </w:rPr>
        <w:t>Кон</w:t>
      </w:r>
      <w:r w:rsidR="00A65CD6" w:rsidRPr="00236DED">
        <w:rPr>
          <w:rFonts w:ascii="Times New Roman" w:hAnsi="Times New Roman"/>
          <w:color w:val="000000" w:themeColor="text1"/>
          <w:sz w:val="18"/>
          <w:szCs w:val="18"/>
        </w:rPr>
        <w:t>т</w:t>
      </w:r>
      <w:r w:rsidR="009042EA" w:rsidRPr="00236DED">
        <w:rPr>
          <w:rFonts w:ascii="Times New Roman" w:hAnsi="Times New Roman"/>
          <w:color w:val="000000" w:themeColor="text1"/>
          <w:sz w:val="18"/>
          <w:szCs w:val="18"/>
        </w:rPr>
        <w:t>ракт</w:t>
      </w:r>
      <w:r w:rsidR="00AC6D45" w:rsidRPr="00236DED">
        <w:rPr>
          <w:rFonts w:ascii="Times New Roman" w:hAnsi="Times New Roman"/>
          <w:color w:val="000000" w:themeColor="text1"/>
          <w:sz w:val="18"/>
          <w:szCs w:val="18"/>
        </w:rPr>
        <w:t>у, освобождается от ответственности, если докажет, что надлежащее исполнение оказалось невозможным вследствие непреодолимой силы, то есть чре</w:t>
      </w:r>
      <w:r w:rsidR="00AC6D45" w:rsidRPr="00236DED">
        <w:rPr>
          <w:rFonts w:ascii="Times New Roman" w:hAnsi="Times New Roman"/>
          <w:color w:val="000000" w:themeColor="text1"/>
          <w:sz w:val="18"/>
          <w:szCs w:val="18"/>
        </w:rPr>
        <w:t>з</w:t>
      </w:r>
      <w:r w:rsidR="00AC6D45" w:rsidRPr="00236DED">
        <w:rPr>
          <w:rFonts w:ascii="Times New Roman" w:hAnsi="Times New Roman"/>
          <w:color w:val="000000" w:themeColor="text1"/>
          <w:sz w:val="18"/>
          <w:szCs w:val="18"/>
        </w:rPr>
        <w:t>вычайных и непредотвратимых при данных условиях обстоятельств</w:t>
      </w:r>
      <w:r w:rsidR="00A65CD6" w:rsidRPr="00236DED">
        <w:rPr>
          <w:rFonts w:ascii="Times New Roman" w:hAnsi="Times New Roman"/>
          <w:color w:val="000000" w:themeColor="text1"/>
          <w:sz w:val="18"/>
          <w:szCs w:val="18"/>
        </w:rPr>
        <w:t xml:space="preserve"> (форс-мажорные обстоятельства)</w:t>
      </w:r>
      <w:r w:rsidR="00AC6D45" w:rsidRPr="00236DED">
        <w:rPr>
          <w:rFonts w:ascii="Times New Roman" w:hAnsi="Times New Roman"/>
          <w:color w:val="000000" w:themeColor="text1"/>
          <w:sz w:val="18"/>
          <w:szCs w:val="18"/>
        </w:rPr>
        <w:t>.</w:t>
      </w:r>
    </w:p>
    <w:p w:rsidR="00AC6D45" w:rsidRPr="00071341" w:rsidRDefault="00484782" w:rsidP="00CA0855">
      <w:pPr>
        <w:spacing w:after="0" w:line="240" w:lineRule="auto"/>
        <w:jc w:val="both"/>
        <w:rPr>
          <w:rFonts w:ascii="Times New Roman" w:hAnsi="Times New Roman"/>
          <w:sz w:val="18"/>
          <w:szCs w:val="18"/>
        </w:rPr>
      </w:pPr>
      <w:r w:rsidRPr="00071341">
        <w:rPr>
          <w:rFonts w:ascii="Times New Roman" w:hAnsi="Times New Roman"/>
          <w:sz w:val="18"/>
          <w:szCs w:val="18"/>
        </w:rPr>
        <w:t>8</w:t>
      </w:r>
      <w:r w:rsidR="00AC6D45" w:rsidRPr="00071341">
        <w:rPr>
          <w:rFonts w:ascii="Times New Roman" w:hAnsi="Times New Roman"/>
          <w:sz w:val="18"/>
          <w:szCs w:val="18"/>
        </w:rPr>
        <w:t xml:space="preserve">.2. </w:t>
      </w:r>
      <w:proofErr w:type="gramStart"/>
      <w:r w:rsidR="00AC6D45" w:rsidRPr="00071341">
        <w:rPr>
          <w:rFonts w:ascii="Times New Roman" w:hAnsi="Times New Roman"/>
          <w:sz w:val="18"/>
          <w:szCs w:val="18"/>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w:t>
      </w:r>
      <w:r w:rsidR="00AC6D45" w:rsidRPr="00071341">
        <w:rPr>
          <w:rFonts w:ascii="Times New Roman" w:hAnsi="Times New Roman"/>
          <w:sz w:val="18"/>
          <w:szCs w:val="18"/>
        </w:rPr>
        <w:t>у</w:t>
      </w:r>
      <w:r w:rsidR="00AC6D45" w:rsidRPr="00071341">
        <w:rPr>
          <w:rFonts w:ascii="Times New Roman" w:hAnsi="Times New Roman"/>
          <w:sz w:val="18"/>
          <w:szCs w:val="18"/>
        </w:rPr>
        <w:t>гие бедствия, которые компетентный государственный орган признает таковым</w:t>
      </w:r>
      <w:r w:rsidR="00A65CD6">
        <w:rPr>
          <w:rFonts w:ascii="Times New Roman" w:hAnsi="Times New Roman"/>
          <w:sz w:val="18"/>
          <w:szCs w:val="18"/>
        </w:rPr>
        <w:t>и</w:t>
      </w:r>
      <w:r w:rsidR="00AC6D45" w:rsidRPr="00071341">
        <w:rPr>
          <w:rFonts w:ascii="Times New Roman" w:hAnsi="Times New Roman"/>
          <w:sz w:val="18"/>
          <w:szCs w:val="18"/>
        </w:rPr>
        <w:t>.</w:t>
      </w:r>
      <w:proofErr w:type="gramEnd"/>
    </w:p>
    <w:p w:rsidR="00AC6D45" w:rsidRPr="00071341" w:rsidRDefault="00484782" w:rsidP="00CA0855">
      <w:pPr>
        <w:spacing w:after="0" w:line="240" w:lineRule="auto"/>
        <w:jc w:val="both"/>
        <w:rPr>
          <w:rFonts w:ascii="Times New Roman" w:hAnsi="Times New Roman"/>
          <w:sz w:val="18"/>
          <w:szCs w:val="18"/>
        </w:rPr>
      </w:pPr>
      <w:r w:rsidRPr="00071341">
        <w:rPr>
          <w:rFonts w:ascii="Times New Roman" w:hAnsi="Times New Roman"/>
          <w:sz w:val="18"/>
          <w:szCs w:val="18"/>
        </w:rPr>
        <w:t>8</w:t>
      </w:r>
      <w:r w:rsidR="00AC6D45" w:rsidRPr="00071341">
        <w:rPr>
          <w:rFonts w:ascii="Times New Roman" w:hAnsi="Times New Roman"/>
          <w:sz w:val="18"/>
          <w:szCs w:val="18"/>
        </w:rPr>
        <w:t>.3. При наступлении</w:t>
      </w:r>
      <w:r w:rsidR="00292A80" w:rsidRPr="00071341">
        <w:rPr>
          <w:rFonts w:ascii="Times New Roman" w:hAnsi="Times New Roman"/>
          <w:sz w:val="18"/>
          <w:szCs w:val="18"/>
        </w:rPr>
        <w:t xml:space="preserve"> обстоятельств, указанных в п. </w:t>
      </w:r>
      <w:r w:rsidRPr="00071341">
        <w:rPr>
          <w:rFonts w:ascii="Times New Roman" w:hAnsi="Times New Roman"/>
          <w:sz w:val="18"/>
          <w:szCs w:val="18"/>
        </w:rPr>
        <w:t>8</w:t>
      </w:r>
      <w:r w:rsidR="00AC6D45" w:rsidRPr="00071341">
        <w:rPr>
          <w:rFonts w:ascii="Times New Roman" w:hAnsi="Times New Roman"/>
          <w:sz w:val="18"/>
          <w:szCs w:val="18"/>
        </w:rPr>
        <w:t xml:space="preserve">.2 настоящего </w:t>
      </w:r>
      <w:r w:rsidR="009042EA" w:rsidRPr="00071341">
        <w:rPr>
          <w:rFonts w:ascii="Times New Roman" w:hAnsi="Times New Roman"/>
          <w:sz w:val="18"/>
          <w:szCs w:val="18"/>
        </w:rPr>
        <w:t>Кон</w:t>
      </w:r>
      <w:r w:rsidR="00A65CD6">
        <w:rPr>
          <w:rFonts w:ascii="Times New Roman" w:hAnsi="Times New Roman"/>
          <w:sz w:val="18"/>
          <w:szCs w:val="18"/>
        </w:rPr>
        <w:t>т</w:t>
      </w:r>
      <w:r w:rsidR="009042EA" w:rsidRPr="00071341">
        <w:rPr>
          <w:rFonts w:ascii="Times New Roman" w:hAnsi="Times New Roman"/>
          <w:sz w:val="18"/>
          <w:szCs w:val="18"/>
        </w:rPr>
        <w:t>ракт</w:t>
      </w:r>
      <w:r w:rsidR="00AC6D45" w:rsidRPr="00071341">
        <w:rPr>
          <w:rFonts w:ascii="Times New Roman" w:hAnsi="Times New Roman"/>
          <w:sz w:val="18"/>
          <w:szCs w:val="18"/>
        </w:rPr>
        <w:t xml:space="preserve">а, каждая Сторона должна известить о них в письменном виде другую Сторону в течение </w:t>
      </w:r>
      <w:r w:rsidR="00A65CD6">
        <w:rPr>
          <w:rFonts w:ascii="Times New Roman" w:hAnsi="Times New Roman"/>
          <w:sz w:val="18"/>
          <w:szCs w:val="18"/>
        </w:rPr>
        <w:t>5 (Пяти)</w:t>
      </w:r>
      <w:r w:rsidR="00AC6D45" w:rsidRPr="00071341">
        <w:rPr>
          <w:rFonts w:ascii="Times New Roman" w:hAnsi="Times New Roman"/>
          <w:sz w:val="18"/>
          <w:szCs w:val="18"/>
        </w:rPr>
        <w:t xml:space="preserve"> дней с момента их возникновения. В случае нарушения указанного срока, Стороны не вправе ссылаться на наличие форс-мажорных обстоятельств.</w:t>
      </w:r>
    </w:p>
    <w:p w:rsidR="00AC6D45" w:rsidRPr="00071341" w:rsidRDefault="00AC6D45" w:rsidP="00A65CD6">
      <w:pPr>
        <w:spacing w:after="0" w:line="240" w:lineRule="auto"/>
        <w:ind w:firstLine="708"/>
        <w:jc w:val="both"/>
        <w:rPr>
          <w:rFonts w:ascii="Times New Roman" w:hAnsi="Times New Roman"/>
          <w:sz w:val="18"/>
          <w:szCs w:val="18"/>
        </w:rPr>
      </w:pPr>
      <w:r w:rsidRPr="00071341">
        <w:rPr>
          <w:rFonts w:ascii="Times New Roman" w:hAnsi="Times New Roman"/>
          <w:sz w:val="18"/>
          <w:szCs w:val="18"/>
        </w:rPr>
        <w:t>Извещение должно содержать данные о характере обстоятельств, а также официальные документы компетентного госуда</w:t>
      </w:r>
      <w:r w:rsidRPr="00071341">
        <w:rPr>
          <w:rFonts w:ascii="Times New Roman" w:hAnsi="Times New Roman"/>
          <w:sz w:val="18"/>
          <w:szCs w:val="18"/>
        </w:rPr>
        <w:t>р</w:t>
      </w:r>
      <w:r w:rsidRPr="00071341">
        <w:rPr>
          <w:rFonts w:ascii="Times New Roman" w:hAnsi="Times New Roman"/>
          <w:sz w:val="18"/>
          <w:szCs w:val="18"/>
        </w:rPr>
        <w:t>ственного органа, удостоверяющие наличие этих обстоятельств и, по возможности, дающие оценку их влияния на возможность испо</w:t>
      </w:r>
      <w:r w:rsidRPr="00071341">
        <w:rPr>
          <w:rFonts w:ascii="Times New Roman" w:hAnsi="Times New Roman"/>
          <w:sz w:val="18"/>
          <w:szCs w:val="18"/>
        </w:rPr>
        <w:t>л</w:t>
      </w:r>
      <w:r w:rsidRPr="00071341">
        <w:rPr>
          <w:rFonts w:ascii="Times New Roman" w:hAnsi="Times New Roman"/>
          <w:sz w:val="18"/>
          <w:szCs w:val="18"/>
        </w:rPr>
        <w:t xml:space="preserve">нения Стороной своих обязательств по настоящему </w:t>
      </w:r>
      <w:r w:rsidR="009042EA" w:rsidRPr="00071341">
        <w:rPr>
          <w:rFonts w:ascii="Times New Roman" w:hAnsi="Times New Roman"/>
          <w:sz w:val="18"/>
          <w:szCs w:val="18"/>
        </w:rPr>
        <w:t>Кон</w:t>
      </w:r>
      <w:r w:rsidR="00A65CD6">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у.</w:t>
      </w:r>
    </w:p>
    <w:p w:rsidR="00AC6D45" w:rsidRPr="00071341" w:rsidRDefault="00484782" w:rsidP="00CA0855">
      <w:pPr>
        <w:spacing w:after="0" w:line="240" w:lineRule="auto"/>
        <w:jc w:val="both"/>
        <w:rPr>
          <w:rFonts w:ascii="Times New Roman" w:hAnsi="Times New Roman"/>
          <w:sz w:val="18"/>
          <w:szCs w:val="18"/>
        </w:rPr>
      </w:pPr>
      <w:r w:rsidRPr="00071341">
        <w:rPr>
          <w:rFonts w:ascii="Times New Roman" w:hAnsi="Times New Roman"/>
          <w:sz w:val="18"/>
          <w:szCs w:val="18"/>
        </w:rPr>
        <w:t>8</w:t>
      </w:r>
      <w:r w:rsidR="00AC6D45" w:rsidRPr="00071341">
        <w:rPr>
          <w:rFonts w:ascii="Times New Roman" w:hAnsi="Times New Roman"/>
          <w:sz w:val="18"/>
          <w:szCs w:val="18"/>
        </w:rPr>
        <w:t>.4. В случае наступления обсто</w:t>
      </w:r>
      <w:r w:rsidR="00292A80" w:rsidRPr="00071341">
        <w:rPr>
          <w:rFonts w:ascii="Times New Roman" w:hAnsi="Times New Roman"/>
          <w:sz w:val="18"/>
          <w:szCs w:val="18"/>
        </w:rPr>
        <w:t xml:space="preserve">ятельств, предусмотренных в п. </w:t>
      </w:r>
      <w:r w:rsidRPr="00071341">
        <w:rPr>
          <w:rFonts w:ascii="Times New Roman" w:hAnsi="Times New Roman"/>
          <w:sz w:val="18"/>
          <w:szCs w:val="18"/>
        </w:rPr>
        <w:t>8</w:t>
      </w:r>
      <w:r w:rsidR="00AC6D45" w:rsidRPr="00071341">
        <w:rPr>
          <w:rFonts w:ascii="Times New Roman" w:hAnsi="Times New Roman"/>
          <w:sz w:val="18"/>
          <w:szCs w:val="18"/>
        </w:rPr>
        <w:t xml:space="preserve">.2 настоящего </w:t>
      </w:r>
      <w:r w:rsidR="009042EA" w:rsidRPr="00071341">
        <w:rPr>
          <w:rFonts w:ascii="Times New Roman" w:hAnsi="Times New Roman"/>
          <w:sz w:val="18"/>
          <w:szCs w:val="18"/>
        </w:rPr>
        <w:t>Кон</w:t>
      </w:r>
      <w:r w:rsidR="00A65CD6">
        <w:rPr>
          <w:rFonts w:ascii="Times New Roman" w:hAnsi="Times New Roman"/>
          <w:sz w:val="18"/>
          <w:szCs w:val="18"/>
        </w:rPr>
        <w:t>т</w:t>
      </w:r>
      <w:r w:rsidR="009042EA" w:rsidRPr="00071341">
        <w:rPr>
          <w:rFonts w:ascii="Times New Roman" w:hAnsi="Times New Roman"/>
          <w:sz w:val="18"/>
          <w:szCs w:val="18"/>
        </w:rPr>
        <w:t>ракт</w:t>
      </w:r>
      <w:r w:rsidR="00AC6D45" w:rsidRPr="00071341">
        <w:rPr>
          <w:rFonts w:ascii="Times New Roman" w:hAnsi="Times New Roman"/>
          <w:sz w:val="18"/>
          <w:szCs w:val="18"/>
        </w:rPr>
        <w:t xml:space="preserve">а, срок выполнения Стороной обязательств по настоящему </w:t>
      </w:r>
      <w:r w:rsidR="009042EA" w:rsidRPr="00071341">
        <w:rPr>
          <w:rFonts w:ascii="Times New Roman" w:hAnsi="Times New Roman"/>
          <w:sz w:val="18"/>
          <w:szCs w:val="18"/>
        </w:rPr>
        <w:t>Кон</w:t>
      </w:r>
      <w:r w:rsidR="00A65CD6">
        <w:rPr>
          <w:rFonts w:ascii="Times New Roman" w:hAnsi="Times New Roman"/>
          <w:sz w:val="18"/>
          <w:szCs w:val="18"/>
        </w:rPr>
        <w:t>т</w:t>
      </w:r>
      <w:r w:rsidR="009042EA" w:rsidRPr="00071341">
        <w:rPr>
          <w:rFonts w:ascii="Times New Roman" w:hAnsi="Times New Roman"/>
          <w:sz w:val="18"/>
          <w:szCs w:val="18"/>
        </w:rPr>
        <w:t>ракт</w:t>
      </w:r>
      <w:r w:rsidR="00AC6D45" w:rsidRPr="00071341">
        <w:rPr>
          <w:rFonts w:ascii="Times New Roman" w:hAnsi="Times New Roman"/>
          <w:sz w:val="18"/>
          <w:szCs w:val="18"/>
        </w:rPr>
        <w:t>у отодвигается соразмерно времени, в течение которого действуют эти обстоятельства и их последствия.</w:t>
      </w:r>
    </w:p>
    <w:p w:rsidR="00AC6D45" w:rsidRPr="00071341" w:rsidRDefault="00484782" w:rsidP="00CA0855">
      <w:pPr>
        <w:spacing w:after="0" w:line="240" w:lineRule="auto"/>
        <w:jc w:val="both"/>
        <w:rPr>
          <w:rFonts w:ascii="Times New Roman" w:hAnsi="Times New Roman"/>
          <w:sz w:val="18"/>
          <w:szCs w:val="18"/>
        </w:rPr>
      </w:pPr>
      <w:r w:rsidRPr="00071341">
        <w:rPr>
          <w:rFonts w:ascii="Times New Roman" w:hAnsi="Times New Roman"/>
          <w:sz w:val="18"/>
          <w:szCs w:val="18"/>
        </w:rPr>
        <w:t>8</w:t>
      </w:r>
      <w:r w:rsidR="00AC6D45" w:rsidRPr="00071341">
        <w:rPr>
          <w:rFonts w:ascii="Times New Roman" w:hAnsi="Times New Roman"/>
          <w:sz w:val="18"/>
          <w:szCs w:val="18"/>
        </w:rPr>
        <w:t>.5. Если наступившие обст</w:t>
      </w:r>
      <w:r w:rsidR="00292A80" w:rsidRPr="00071341">
        <w:rPr>
          <w:rFonts w:ascii="Times New Roman" w:hAnsi="Times New Roman"/>
          <w:sz w:val="18"/>
          <w:szCs w:val="18"/>
        </w:rPr>
        <w:t xml:space="preserve">оятельства, перечисленные в п. </w:t>
      </w:r>
      <w:r w:rsidRPr="00071341">
        <w:rPr>
          <w:rFonts w:ascii="Times New Roman" w:hAnsi="Times New Roman"/>
          <w:sz w:val="18"/>
          <w:szCs w:val="18"/>
        </w:rPr>
        <w:t>8</w:t>
      </w:r>
      <w:r w:rsidR="00AC6D45" w:rsidRPr="00071341">
        <w:rPr>
          <w:rFonts w:ascii="Times New Roman" w:hAnsi="Times New Roman"/>
          <w:sz w:val="18"/>
          <w:szCs w:val="18"/>
        </w:rPr>
        <w:t xml:space="preserve">.2 настоящего </w:t>
      </w:r>
      <w:r w:rsidR="009042EA" w:rsidRPr="00071341">
        <w:rPr>
          <w:rFonts w:ascii="Times New Roman" w:hAnsi="Times New Roman"/>
          <w:sz w:val="18"/>
          <w:szCs w:val="18"/>
        </w:rPr>
        <w:t>Кон</w:t>
      </w:r>
      <w:r w:rsidR="00A65CD6">
        <w:rPr>
          <w:rFonts w:ascii="Times New Roman" w:hAnsi="Times New Roman"/>
          <w:sz w:val="18"/>
          <w:szCs w:val="18"/>
        </w:rPr>
        <w:t>т</w:t>
      </w:r>
      <w:r w:rsidR="009042EA" w:rsidRPr="00071341">
        <w:rPr>
          <w:rFonts w:ascii="Times New Roman" w:hAnsi="Times New Roman"/>
          <w:sz w:val="18"/>
          <w:szCs w:val="18"/>
        </w:rPr>
        <w:t>ракт</w:t>
      </w:r>
      <w:r w:rsidR="00AC6D45" w:rsidRPr="00071341">
        <w:rPr>
          <w:rFonts w:ascii="Times New Roman" w:hAnsi="Times New Roman"/>
          <w:sz w:val="18"/>
          <w:szCs w:val="18"/>
        </w:rPr>
        <w:t xml:space="preserve">а, и их последствия продолжают действовать более двух месяцев, Стороны могут расторгнуть настоящий </w:t>
      </w:r>
      <w:r w:rsidR="009042EA" w:rsidRPr="00071341">
        <w:rPr>
          <w:rFonts w:ascii="Times New Roman" w:hAnsi="Times New Roman"/>
          <w:sz w:val="18"/>
          <w:szCs w:val="18"/>
        </w:rPr>
        <w:t>Кон</w:t>
      </w:r>
      <w:r w:rsidR="004C10CB">
        <w:rPr>
          <w:rFonts w:ascii="Times New Roman" w:hAnsi="Times New Roman"/>
          <w:sz w:val="18"/>
          <w:szCs w:val="18"/>
        </w:rPr>
        <w:t>т</w:t>
      </w:r>
      <w:r w:rsidR="009042EA" w:rsidRPr="00071341">
        <w:rPr>
          <w:rFonts w:ascii="Times New Roman" w:hAnsi="Times New Roman"/>
          <w:sz w:val="18"/>
          <w:szCs w:val="18"/>
        </w:rPr>
        <w:t xml:space="preserve">ракт </w:t>
      </w:r>
      <w:r w:rsidR="00AC6D45" w:rsidRPr="00071341">
        <w:rPr>
          <w:rFonts w:ascii="Times New Roman" w:hAnsi="Times New Roman"/>
          <w:sz w:val="18"/>
          <w:szCs w:val="18"/>
        </w:rPr>
        <w:t>в порядке, предусмотренном действующим законодательством</w:t>
      </w:r>
      <w:r w:rsidR="004C10CB">
        <w:rPr>
          <w:rFonts w:ascii="Times New Roman" w:hAnsi="Times New Roman"/>
          <w:sz w:val="18"/>
          <w:szCs w:val="18"/>
        </w:rPr>
        <w:t xml:space="preserve"> РФ</w:t>
      </w:r>
      <w:r w:rsidR="00AC6D45" w:rsidRPr="00071341">
        <w:rPr>
          <w:rFonts w:ascii="Times New Roman" w:hAnsi="Times New Roman"/>
          <w:sz w:val="18"/>
          <w:szCs w:val="18"/>
        </w:rPr>
        <w:t>.</w:t>
      </w:r>
    </w:p>
    <w:p w:rsidR="004C10CB" w:rsidRDefault="004C10CB" w:rsidP="00CA0855">
      <w:pPr>
        <w:pStyle w:val="ad"/>
        <w:spacing w:after="0" w:line="240" w:lineRule="auto"/>
        <w:jc w:val="center"/>
        <w:rPr>
          <w:b/>
          <w:bCs/>
          <w:sz w:val="18"/>
          <w:szCs w:val="18"/>
        </w:rPr>
      </w:pPr>
    </w:p>
    <w:p w:rsidR="00AC6D45" w:rsidRPr="00071341" w:rsidRDefault="00484782" w:rsidP="00CA0855">
      <w:pPr>
        <w:pStyle w:val="ad"/>
        <w:spacing w:after="0" w:line="240" w:lineRule="auto"/>
        <w:jc w:val="center"/>
        <w:rPr>
          <w:b/>
          <w:bCs/>
          <w:sz w:val="18"/>
          <w:szCs w:val="18"/>
        </w:rPr>
      </w:pPr>
      <w:r w:rsidRPr="00071341">
        <w:rPr>
          <w:b/>
          <w:bCs/>
          <w:sz w:val="18"/>
          <w:szCs w:val="18"/>
        </w:rPr>
        <w:t>9</w:t>
      </w:r>
      <w:r w:rsidR="00AC6D45" w:rsidRPr="00071341">
        <w:rPr>
          <w:b/>
          <w:bCs/>
          <w:sz w:val="18"/>
          <w:szCs w:val="18"/>
        </w:rPr>
        <w:t>. ПОРЯДОК РАЗРЕШЕНИЯ СПОРОВ</w:t>
      </w:r>
    </w:p>
    <w:p w:rsidR="004C10CB" w:rsidRPr="00071341" w:rsidRDefault="004C10CB" w:rsidP="004C10CB">
      <w:pPr>
        <w:spacing w:after="0" w:line="240" w:lineRule="auto"/>
        <w:jc w:val="both"/>
        <w:rPr>
          <w:rFonts w:ascii="Times New Roman" w:hAnsi="Times New Roman"/>
          <w:sz w:val="18"/>
          <w:szCs w:val="18"/>
        </w:rPr>
      </w:pPr>
      <w:r>
        <w:rPr>
          <w:rFonts w:ascii="Times New Roman" w:hAnsi="Times New Roman"/>
          <w:sz w:val="18"/>
          <w:szCs w:val="18"/>
        </w:rPr>
        <w:t>9</w:t>
      </w:r>
      <w:r w:rsidRPr="00071341">
        <w:rPr>
          <w:rFonts w:ascii="Times New Roman" w:hAnsi="Times New Roman"/>
          <w:sz w:val="18"/>
          <w:szCs w:val="18"/>
        </w:rPr>
        <w:t>.1. Все спорные вопросы и разногласия, возникающие в ходе исполнения настоящего Кон</w:t>
      </w:r>
      <w:r>
        <w:rPr>
          <w:rFonts w:ascii="Times New Roman" w:hAnsi="Times New Roman"/>
          <w:sz w:val="18"/>
          <w:szCs w:val="18"/>
        </w:rPr>
        <w:t>т</w:t>
      </w:r>
      <w:r w:rsidRPr="00071341">
        <w:rPr>
          <w:rFonts w:ascii="Times New Roman" w:hAnsi="Times New Roman"/>
          <w:sz w:val="18"/>
          <w:szCs w:val="18"/>
        </w:rPr>
        <w:t>ракта, разрешаются Сторонами путем пер</w:t>
      </w:r>
      <w:r w:rsidRPr="00071341">
        <w:rPr>
          <w:rFonts w:ascii="Times New Roman" w:hAnsi="Times New Roman"/>
          <w:sz w:val="18"/>
          <w:szCs w:val="18"/>
        </w:rPr>
        <w:t>е</w:t>
      </w:r>
      <w:r w:rsidRPr="00071341">
        <w:rPr>
          <w:rFonts w:ascii="Times New Roman" w:hAnsi="Times New Roman"/>
          <w:sz w:val="18"/>
          <w:szCs w:val="18"/>
        </w:rPr>
        <w:t xml:space="preserve">говоров и взаимных консультаций. Результаты </w:t>
      </w:r>
      <w:r>
        <w:rPr>
          <w:rFonts w:ascii="Times New Roman" w:hAnsi="Times New Roman"/>
          <w:sz w:val="18"/>
          <w:szCs w:val="18"/>
        </w:rPr>
        <w:t>д</w:t>
      </w:r>
      <w:r w:rsidRPr="00071341">
        <w:rPr>
          <w:rFonts w:ascii="Times New Roman" w:hAnsi="Times New Roman"/>
          <w:sz w:val="18"/>
          <w:szCs w:val="18"/>
        </w:rPr>
        <w:t>оговоренностей в обязательном порядке фиксируются дополнительными соглашени</w:t>
      </w:r>
      <w:r w:rsidRPr="00071341">
        <w:rPr>
          <w:rFonts w:ascii="Times New Roman" w:hAnsi="Times New Roman"/>
          <w:sz w:val="18"/>
          <w:szCs w:val="18"/>
        </w:rPr>
        <w:t>я</w:t>
      </w:r>
      <w:r w:rsidRPr="00071341">
        <w:rPr>
          <w:rFonts w:ascii="Times New Roman" w:hAnsi="Times New Roman"/>
          <w:sz w:val="18"/>
          <w:szCs w:val="18"/>
        </w:rPr>
        <w:t>ми Сторон, являющимися с момента их подписания неотъемлемой частью настоящего Кон</w:t>
      </w:r>
      <w:r>
        <w:rPr>
          <w:rFonts w:ascii="Times New Roman" w:hAnsi="Times New Roman"/>
          <w:sz w:val="18"/>
          <w:szCs w:val="18"/>
        </w:rPr>
        <w:t>т</w:t>
      </w:r>
      <w:r w:rsidRPr="00071341">
        <w:rPr>
          <w:rFonts w:ascii="Times New Roman" w:hAnsi="Times New Roman"/>
          <w:sz w:val="18"/>
          <w:szCs w:val="18"/>
        </w:rPr>
        <w:t>ракта.</w:t>
      </w:r>
    </w:p>
    <w:p w:rsidR="004C10CB" w:rsidRPr="00071341" w:rsidRDefault="004C10CB" w:rsidP="004C10CB">
      <w:pPr>
        <w:spacing w:after="0" w:line="240" w:lineRule="auto"/>
        <w:jc w:val="both"/>
        <w:rPr>
          <w:rFonts w:ascii="Times New Roman" w:hAnsi="Times New Roman"/>
          <w:sz w:val="18"/>
          <w:szCs w:val="18"/>
        </w:rPr>
      </w:pPr>
      <w:r>
        <w:rPr>
          <w:rFonts w:ascii="Times New Roman" w:hAnsi="Times New Roman"/>
          <w:sz w:val="18"/>
          <w:szCs w:val="18"/>
        </w:rPr>
        <w:t>9</w:t>
      </w:r>
      <w:r w:rsidRPr="00071341">
        <w:rPr>
          <w:rFonts w:ascii="Times New Roman" w:hAnsi="Times New Roman"/>
          <w:sz w:val="18"/>
          <w:szCs w:val="18"/>
        </w:rPr>
        <w:t>.</w:t>
      </w:r>
      <w:r>
        <w:rPr>
          <w:rFonts w:ascii="Times New Roman" w:hAnsi="Times New Roman"/>
          <w:sz w:val="18"/>
          <w:szCs w:val="18"/>
        </w:rPr>
        <w:t>2</w:t>
      </w:r>
      <w:r w:rsidRPr="00071341">
        <w:rPr>
          <w:rFonts w:ascii="Times New Roman" w:hAnsi="Times New Roman"/>
          <w:sz w:val="18"/>
          <w:szCs w:val="18"/>
        </w:rPr>
        <w:t>. Кон</w:t>
      </w:r>
      <w:r>
        <w:rPr>
          <w:rFonts w:ascii="Times New Roman" w:hAnsi="Times New Roman"/>
          <w:sz w:val="18"/>
          <w:szCs w:val="18"/>
        </w:rPr>
        <w:t>т</w:t>
      </w:r>
      <w:r w:rsidRPr="00071341">
        <w:rPr>
          <w:rFonts w:ascii="Times New Roman" w:hAnsi="Times New Roman"/>
          <w:sz w:val="18"/>
          <w:szCs w:val="18"/>
        </w:rPr>
        <w:t>рактом устанавливается претензионный порядок разрешения споров.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w:t>
      </w:r>
      <w:r w:rsidRPr="00071341">
        <w:rPr>
          <w:rFonts w:ascii="Times New Roman" w:hAnsi="Times New Roman"/>
          <w:sz w:val="18"/>
          <w:szCs w:val="18"/>
        </w:rPr>
        <w:t>е</w:t>
      </w:r>
      <w:r w:rsidRPr="00071341">
        <w:rPr>
          <w:rFonts w:ascii="Times New Roman" w:hAnsi="Times New Roman"/>
          <w:sz w:val="18"/>
          <w:szCs w:val="18"/>
        </w:rPr>
        <w:t>жащее исполнение другой Стороной своих обязательств. Срок рассмотрения претензий – 10 рабочих дней с момента их получения.</w:t>
      </w:r>
    </w:p>
    <w:p w:rsidR="004C10CB" w:rsidRPr="00071341" w:rsidRDefault="004C10CB" w:rsidP="004C10CB">
      <w:pPr>
        <w:spacing w:after="0" w:line="240" w:lineRule="auto"/>
        <w:jc w:val="both"/>
        <w:rPr>
          <w:rFonts w:ascii="Times New Roman" w:hAnsi="Times New Roman"/>
          <w:sz w:val="18"/>
          <w:szCs w:val="18"/>
        </w:rPr>
      </w:pPr>
      <w:r>
        <w:rPr>
          <w:rFonts w:ascii="Times New Roman" w:hAnsi="Times New Roman"/>
          <w:sz w:val="18"/>
          <w:szCs w:val="18"/>
        </w:rPr>
        <w:t>9</w:t>
      </w:r>
      <w:r w:rsidRPr="00071341">
        <w:rPr>
          <w:rFonts w:ascii="Times New Roman" w:hAnsi="Times New Roman"/>
          <w:sz w:val="18"/>
          <w:szCs w:val="18"/>
        </w:rPr>
        <w:t>.</w:t>
      </w:r>
      <w:r>
        <w:rPr>
          <w:rFonts w:ascii="Times New Roman" w:hAnsi="Times New Roman"/>
          <w:sz w:val="18"/>
          <w:szCs w:val="18"/>
        </w:rPr>
        <w:t>3</w:t>
      </w:r>
      <w:r w:rsidRPr="00071341">
        <w:rPr>
          <w:rFonts w:ascii="Times New Roman" w:hAnsi="Times New Roman"/>
          <w:sz w:val="18"/>
          <w:szCs w:val="18"/>
        </w:rPr>
        <w:t>. В случае</w:t>
      </w:r>
      <w:proofErr w:type="gramStart"/>
      <w:r w:rsidRPr="00071341">
        <w:rPr>
          <w:rFonts w:ascii="Times New Roman" w:hAnsi="Times New Roman"/>
          <w:sz w:val="18"/>
          <w:szCs w:val="18"/>
        </w:rPr>
        <w:t>,</w:t>
      </w:r>
      <w:proofErr w:type="gramEnd"/>
      <w:r w:rsidRPr="00071341">
        <w:rPr>
          <w:rFonts w:ascii="Times New Roman" w:hAnsi="Times New Roman"/>
          <w:sz w:val="18"/>
          <w:szCs w:val="18"/>
        </w:rPr>
        <w:t xml:space="preserve"> если Стороны не пришли к взаимному согласию, спор подлежит разрешению в Арбитражном суде Красноярского края.</w:t>
      </w:r>
    </w:p>
    <w:p w:rsidR="004C10CB" w:rsidRDefault="004C10CB" w:rsidP="00CA0855">
      <w:pPr>
        <w:shd w:val="clear" w:color="auto" w:fill="FFFFFF"/>
        <w:spacing w:after="0" w:line="240" w:lineRule="auto"/>
        <w:jc w:val="center"/>
        <w:rPr>
          <w:rFonts w:ascii="Times New Roman" w:hAnsi="Times New Roman"/>
          <w:b/>
          <w:bCs/>
          <w:sz w:val="18"/>
          <w:szCs w:val="18"/>
        </w:rPr>
      </w:pPr>
    </w:p>
    <w:p w:rsidR="00AC6D45" w:rsidRPr="00071341" w:rsidRDefault="00AC6D45" w:rsidP="00CA0855">
      <w:pPr>
        <w:shd w:val="clear" w:color="auto" w:fill="FFFFFF"/>
        <w:spacing w:after="0" w:line="240" w:lineRule="auto"/>
        <w:jc w:val="center"/>
        <w:rPr>
          <w:rFonts w:ascii="Times New Roman" w:hAnsi="Times New Roman"/>
          <w:b/>
          <w:bCs/>
          <w:sz w:val="18"/>
          <w:szCs w:val="18"/>
        </w:rPr>
      </w:pPr>
      <w:r w:rsidRPr="00071341">
        <w:rPr>
          <w:rFonts w:ascii="Times New Roman" w:hAnsi="Times New Roman"/>
          <w:b/>
          <w:bCs/>
          <w:sz w:val="18"/>
          <w:szCs w:val="18"/>
        </w:rPr>
        <w:t>1</w:t>
      </w:r>
      <w:r w:rsidR="00484782" w:rsidRPr="00071341">
        <w:rPr>
          <w:rFonts w:ascii="Times New Roman" w:hAnsi="Times New Roman"/>
          <w:b/>
          <w:bCs/>
          <w:sz w:val="18"/>
          <w:szCs w:val="18"/>
        </w:rPr>
        <w:t>0</w:t>
      </w:r>
      <w:r w:rsidRPr="00071341">
        <w:rPr>
          <w:rFonts w:ascii="Times New Roman" w:hAnsi="Times New Roman"/>
          <w:b/>
          <w:bCs/>
          <w:sz w:val="18"/>
          <w:szCs w:val="18"/>
        </w:rPr>
        <w:t>. ЗАКЛЮЧИТЕЛЬНЫЕ ПОЛОЖЕНИЯ</w:t>
      </w:r>
    </w:p>
    <w:p w:rsidR="00AC6D45" w:rsidRPr="00A5604B" w:rsidRDefault="00AC6D45" w:rsidP="00484782">
      <w:pPr>
        <w:pStyle w:val="Normalunindented"/>
        <w:spacing w:before="0" w:after="0" w:line="240" w:lineRule="auto"/>
        <w:rPr>
          <w:color w:val="000000" w:themeColor="text1"/>
          <w:sz w:val="18"/>
          <w:szCs w:val="18"/>
        </w:rPr>
      </w:pPr>
      <w:bookmarkStart w:id="11" w:name="_ref_880371"/>
      <w:r w:rsidRPr="00071341">
        <w:rPr>
          <w:sz w:val="18"/>
          <w:szCs w:val="18"/>
        </w:rPr>
        <w:t>1</w:t>
      </w:r>
      <w:r w:rsidR="00484782" w:rsidRPr="00071341">
        <w:rPr>
          <w:sz w:val="18"/>
          <w:szCs w:val="18"/>
        </w:rPr>
        <w:t>0</w:t>
      </w:r>
      <w:r w:rsidRPr="00071341">
        <w:rPr>
          <w:sz w:val="18"/>
          <w:szCs w:val="18"/>
        </w:rPr>
        <w:t xml:space="preserve">.1. </w:t>
      </w:r>
      <w:bookmarkEnd w:id="11"/>
      <w:r w:rsidRPr="00071341">
        <w:rPr>
          <w:b/>
          <w:sz w:val="18"/>
          <w:szCs w:val="18"/>
        </w:rPr>
        <w:t xml:space="preserve"> </w:t>
      </w:r>
      <w:r w:rsidRPr="00071341">
        <w:rPr>
          <w:sz w:val="18"/>
          <w:szCs w:val="18"/>
        </w:rPr>
        <w:t xml:space="preserve">Заявления, уведомления, извещения, претензии, </w:t>
      </w:r>
      <w:r w:rsidRPr="00A5604B">
        <w:rPr>
          <w:color w:val="000000" w:themeColor="text1"/>
          <w:sz w:val="18"/>
          <w:szCs w:val="18"/>
        </w:rPr>
        <w:t>требования</w:t>
      </w:r>
      <w:r w:rsidR="004C10CB" w:rsidRPr="00A5604B">
        <w:rPr>
          <w:color w:val="000000" w:themeColor="text1"/>
          <w:sz w:val="18"/>
          <w:szCs w:val="18"/>
        </w:rPr>
        <w:t>, заявки на оказание Услуг</w:t>
      </w:r>
      <w:r w:rsidRPr="00A5604B">
        <w:rPr>
          <w:color w:val="000000" w:themeColor="text1"/>
          <w:sz w:val="18"/>
          <w:szCs w:val="18"/>
        </w:rPr>
        <w:t xml:space="preserve"> или иные юридически значимые сообщ</w:t>
      </w:r>
      <w:r w:rsidRPr="00A5604B">
        <w:rPr>
          <w:color w:val="000000" w:themeColor="text1"/>
          <w:sz w:val="18"/>
          <w:szCs w:val="18"/>
        </w:rPr>
        <w:t>е</w:t>
      </w:r>
      <w:r w:rsidRPr="00A5604B">
        <w:rPr>
          <w:color w:val="000000" w:themeColor="text1"/>
          <w:sz w:val="18"/>
          <w:szCs w:val="18"/>
        </w:rPr>
        <w:t xml:space="preserve">ния, с которыми </w:t>
      </w:r>
      <w:r w:rsidR="004C10CB" w:rsidRPr="00A5604B">
        <w:rPr>
          <w:color w:val="000000" w:themeColor="text1"/>
          <w:sz w:val="18"/>
          <w:szCs w:val="18"/>
        </w:rPr>
        <w:t>З</w:t>
      </w:r>
      <w:r w:rsidRPr="00A5604B">
        <w:rPr>
          <w:color w:val="000000" w:themeColor="text1"/>
          <w:sz w:val="18"/>
          <w:szCs w:val="18"/>
        </w:rPr>
        <w:t xml:space="preserve">акон или </w:t>
      </w:r>
      <w:r w:rsidR="009042EA" w:rsidRPr="00A5604B">
        <w:rPr>
          <w:color w:val="000000" w:themeColor="text1"/>
          <w:sz w:val="18"/>
          <w:szCs w:val="18"/>
        </w:rPr>
        <w:t>Кон</w:t>
      </w:r>
      <w:r w:rsidR="004C10CB" w:rsidRPr="00A5604B">
        <w:rPr>
          <w:color w:val="000000" w:themeColor="text1"/>
          <w:sz w:val="18"/>
          <w:szCs w:val="18"/>
        </w:rPr>
        <w:t>т</w:t>
      </w:r>
      <w:r w:rsidR="009042EA" w:rsidRPr="00A5604B">
        <w:rPr>
          <w:color w:val="000000" w:themeColor="text1"/>
          <w:sz w:val="18"/>
          <w:szCs w:val="18"/>
        </w:rPr>
        <w:t>ракт</w:t>
      </w:r>
      <w:r w:rsidRPr="00A5604B">
        <w:rPr>
          <w:color w:val="000000" w:themeColor="text1"/>
          <w:sz w:val="18"/>
          <w:szCs w:val="18"/>
        </w:rPr>
        <w:t xml:space="preserve"> связывает наступление гражданско-правовых последствий для другой стороны, должны напра</w:t>
      </w:r>
      <w:r w:rsidRPr="00A5604B">
        <w:rPr>
          <w:color w:val="000000" w:themeColor="text1"/>
          <w:sz w:val="18"/>
          <w:szCs w:val="18"/>
        </w:rPr>
        <w:t>в</w:t>
      </w:r>
      <w:r w:rsidRPr="00A5604B">
        <w:rPr>
          <w:color w:val="000000" w:themeColor="text1"/>
          <w:sz w:val="18"/>
          <w:szCs w:val="18"/>
        </w:rPr>
        <w:t>ляться сторонами любым из следующих способов:</w:t>
      </w:r>
    </w:p>
    <w:p w:rsidR="00AC6D45" w:rsidRPr="00A5604B" w:rsidRDefault="00AC6D45" w:rsidP="00CA0855">
      <w:pPr>
        <w:pStyle w:val="af1"/>
        <w:numPr>
          <w:ilvl w:val="0"/>
          <w:numId w:val="29"/>
        </w:numPr>
        <w:tabs>
          <w:tab w:val="left" w:pos="1134"/>
        </w:tabs>
        <w:spacing w:after="0" w:line="240" w:lineRule="auto"/>
        <w:ind w:left="0" w:firstLine="709"/>
        <w:jc w:val="both"/>
        <w:rPr>
          <w:color w:val="000000" w:themeColor="text1"/>
          <w:sz w:val="18"/>
          <w:szCs w:val="18"/>
        </w:rPr>
      </w:pPr>
      <w:r w:rsidRPr="00A5604B">
        <w:rPr>
          <w:color w:val="000000" w:themeColor="text1"/>
          <w:sz w:val="18"/>
          <w:szCs w:val="18"/>
        </w:rPr>
        <w:t>с нарочным (курьерской доставкой). Факт получения документа должен подтверждаться распиской стороны в его пол</w:t>
      </w:r>
      <w:r w:rsidRPr="00A5604B">
        <w:rPr>
          <w:color w:val="000000" w:themeColor="text1"/>
          <w:sz w:val="18"/>
          <w:szCs w:val="18"/>
        </w:rPr>
        <w:t>у</w:t>
      </w:r>
      <w:r w:rsidRPr="00A5604B">
        <w:rPr>
          <w:color w:val="000000" w:themeColor="text1"/>
          <w:sz w:val="18"/>
          <w:szCs w:val="18"/>
        </w:rPr>
        <w:t>чении. Расписка должна содержать наименование документа и дату его получения, Ф.И.О., должность и подпись лица, получившего данный документ;</w:t>
      </w:r>
    </w:p>
    <w:p w:rsidR="00AC6D45" w:rsidRPr="00A5604B" w:rsidRDefault="00AC6D45" w:rsidP="00CA0855">
      <w:pPr>
        <w:pStyle w:val="af1"/>
        <w:numPr>
          <w:ilvl w:val="0"/>
          <w:numId w:val="29"/>
        </w:numPr>
        <w:tabs>
          <w:tab w:val="left" w:pos="1134"/>
        </w:tabs>
        <w:spacing w:after="0" w:line="240" w:lineRule="auto"/>
        <w:ind w:left="0" w:firstLine="709"/>
        <w:jc w:val="both"/>
        <w:rPr>
          <w:color w:val="000000" w:themeColor="text1"/>
          <w:sz w:val="18"/>
          <w:szCs w:val="18"/>
        </w:rPr>
      </w:pPr>
      <w:r w:rsidRPr="00A5604B">
        <w:rPr>
          <w:color w:val="000000" w:themeColor="text1"/>
          <w:sz w:val="18"/>
          <w:szCs w:val="18"/>
        </w:rPr>
        <w:t>заказным письмом с уведомлением о вручении;</w:t>
      </w:r>
    </w:p>
    <w:p w:rsidR="004C10CB" w:rsidRPr="00A5604B" w:rsidRDefault="00AC6D45" w:rsidP="00CA0855">
      <w:pPr>
        <w:pStyle w:val="af1"/>
        <w:numPr>
          <w:ilvl w:val="0"/>
          <w:numId w:val="29"/>
        </w:numPr>
        <w:tabs>
          <w:tab w:val="left" w:pos="1134"/>
        </w:tabs>
        <w:spacing w:after="0" w:line="240" w:lineRule="auto"/>
        <w:ind w:left="0" w:firstLine="709"/>
        <w:jc w:val="both"/>
        <w:rPr>
          <w:color w:val="000000" w:themeColor="text1"/>
          <w:sz w:val="18"/>
          <w:szCs w:val="18"/>
        </w:rPr>
      </w:pPr>
      <w:r w:rsidRPr="00A5604B">
        <w:rPr>
          <w:color w:val="000000" w:themeColor="text1"/>
          <w:sz w:val="18"/>
          <w:szCs w:val="18"/>
        </w:rPr>
        <w:t>ценным письмом с описью вложения и уведомлением о вручении</w:t>
      </w:r>
      <w:r w:rsidR="004C10CB" w:rsidRPr="00A5604B">
        <w:rPr>
          <w:color w:val="000000" w:themeColor="text1"/>
          <w:sz w:val="18"/>
          <w:szCs w:val="18"/>
        </w:rPr>
        <w:t>;</w:t>
      </w:r>
    </w:p>
    <w:p w:rsidR="00AC6D45" w:rsidRPr="00A5604B" w:rsidRDefault="004C10CB" w:rsidP="00CA0855">
      <w:pPr>
        <w:pStyle w:val="af1"/>
        <w:numPr>
          <w:ilvl w:val="0"/>
          <w:numId w:val="29"/>
        </w:numPr>
        <w:tabs>
          <w:tab w:val="left" w:pos="1134"/>
        </w:tabs>
        <w:spacing w:after="0" w:line="240" w:lineRule="auto"/>
        <w:ind w:left="0" w:firstLine="709"/>
        <w:jc w:val="both"/>
        <w:rPr>
          <w:color w:val="000000" w:themeColor="text1"/>
          <w:sz w:val="18"/>
          <w:szCs w:val="18"/>
        </w:rPr>
      </w:pPr>
      <w:r w:rsidRPr="00A5604B">
        <w:rPr>
          <w:color w:val="000000" w:themeColor="text1"/>
          <w:sz w:val="18"/>
          <w:szCs w:val="18"/>
        </w:rPr>
        <w:t>по адресам электронной почты, указанной в разделе «Юридические адреса, реквизиты и подписи сторон» настоящего Контракта (до обмена оригиналами)</w:t>
      </w:r>
      <w:r w:rsidR="00AC6D45" w:rsidRPr="00A5604B">
        <w:rPr>
          <w:color w:val="000000" w:themeColor="text1"/>
          <w:sz w:val="18"/>
          <w:szCs w:val="18"/>
        </w:rPr>
        <w:t>.</w:t>
      </w:r>
    </w:p>
    <w:p w:rsidR="00AC6D45" w:rsidRPr="00071341" w:rsidRDefault="00AC6D45" w:rsidP="00CA0855">
      <w:pPr>
        <w:spacing w:after="0" w:line="240" w:lineRule="auto"/>
        <w:jc w:val="both"/>
        <w:rPr>
          <w:rFonts w:ascii="Times New Roman" w:hAnsi="Times New Roman"/>
          <w:sz w:val="18"/>
          <w:szCs w:val="18"/>
        </w:rPr>
      </w:pPr>
      <w:r w:rsidRPr="00071341">
        <w:rPr>
          <w:rFonts w:ascii="Times New Roman" w:hAnsi="Times New Roman"/>
          <w:sz w:val="18"/>
          <w:szCs w:val="18"/>
        </w:rPr>
        <w:t>1</w:t>
      </w:r>
      <w:r w:rsidR="00484782" w:rsidRPr="00071341">
        <w:rPr>
          <w:rFonts w:ascii="Times New Roman" w:hAnsi="Times New Roman"/>
          <w:sz w:val="18"/>
          <w:szCs w:val="18"/>
        </w:rPr>
        <w:t>0</w:t>
      </w:r>
      <w:r w:rsidRPr="00071341">
        <w:rPr>
          <w:rFonts w:ascii="Times New Roman" w:hAnsi="Times New Roman"/>
          <w:sz w:val="18"/>
          <w:szCs w:val="18"/>
        </w:rPr>
        <w:t>.</w:t>
      </w:r>
      <w:r w:rsidR="00622E43" w:rsidRPr="00071341">
        <w:rPr>
          <w:rFonts w:ascii="Times New Roman" w:hAnsi="Times New Roman"/>
          <w:sz w:val="18"/>
          <w:szCs w:val="18"/>
        </w:rPr>
        <w:t>2</w:t>
      </w:r>
      <w:r w:rsidRPr="00071341">
        <w:rPr>
          <w:rFonts w:ascii="Times New Roman" w:hAnsi="Times New Roman"/>
          <w:sz w:val="18"/>
          <w:szCs w:val="18"/>
        </w:rPr>
        <w:t xml:space="preserve">. В остальном, что не предусмотрено настоящим </w:t>
      </w:r>
      <w:r w:rsidR="009042EA" w:rsidRPr="00071341">
        <w:rPr>
          <w:rFonts w:ascii="Times New Roman" w:hAnsi="Times New Roman"/>
          <w:sz w:val="18"/>
          <w:szCs w:val="18"/>
        </w:rPr>
        <w:t>Кон</w:t>
      </w:r>
      <w:r w:rsidR="008058B5">
        <w:rPr>
          <w:rFonts w:ascii="Times New Roman" w:hAnsi="Times New Roman"/>
          <w:sz w:val="18"/>
          <w:szCs w:val="18"/>
        </w:rPr>
        <w:t>т</w:t>
      </w:r>
      <w:r w:rsidR="009042EA" w:rsidRPr="00071341">
        <w:rPr>
          <w:rFonts w:ascii="Times New Roman" w:hAnsi="Times New Roman"/>
          <w:sz w:val="18"/>
          <w:szCs w:val="18"/>
        </w:rPr>
        <w:t>ракт</w:t>
      </w:r>
      <w:r w:rsidRPr="00071341">
        <w:rPr>
          <w:rFonts w:ascii="Times New Roman" w:hAnsi="Times New Roman"/>
          <w:sz w:val="18"/>
          <w:szCs w:val="18"/>
        </w:rPr>
        <w:t>ом, Стороны руководствуются действующим законодательством Росси</w:t>
      </w:r>
      <w:r w:rsidRPr="00071341">
        <w:rPr>
          <w:rFonts w:ascii="Times New Roman" w:hAnsi="Times New Roman"/>
          <w:sz w:val="18"/>
          <w:szCs w:val="18"/>
        </w:rPr>
        <w:t>й</w:t>
      </w:r>
      <w:r w:rsidRPr="00071341">
        <w:rPr>
          <w:rFonts w:ascii="Times New Roman" w:hAnsi="Times New Roman"/>
          <w:sz w:val="18"/>
          <w:szCs w:val="18"/>
        </w:rPr>
        <w:t>ской Федерации.</w:t>
      </w:r>
    </w:p>
    <w:p w:rsidR="00EA0D65" w:rsidRPr="00071341" w:rsidRDefault="00622E43" w:rsidP="008058B5">
      <w:pPr>
        <w:pStyle w:val="af1"/>
        <w:tabs>
          <w:tab w:val="left" w:pos="0"/>
        </w:tabs>
        <w:spacing w:after="0" w:line="240" w:lineRule="auto"/>
        <w:ind w:left="0"/>
        <w:jc w:val="both"/>
        <w:rPr>
          <w:sz w:val="18"/>
          <w:szCs w:val="18"/>
        </w:rPr>
      </w:pPr>
      <w:proofErr w:type="gramStart"/>
      <w:r w:rsidRPr="00071341">
        <w:rPr>
          <w:sz w:val="18"/>
          <w:szCs w:val="18"/>
        </w:rPr>
        <w:t>10.3</w:t>
      </w:r>
      <w:r w:rsidR="00EA0D65" w:rsidRPr="00071341">
        <w:rPr>
          <w:sz w:val="18"/>
          <w:szCs w:val="18"/>
        </w:rPr>
        <w:t xml:space="preserve"> Стороны вправе осуществлять обмен документами (сообщениями, информацией) с использованием сервисов Операторов эле</w:t>
      </w:r>
      <w:r w:rsidR="00EA0D65" w:rsidRPr="00071341">
        <w:rPr>
          <w:sz w:val="18"/>
          <w:szCs w:val="18"/>
        </w:rPr>
        <w:t>к</w:t>
      </w:r>
      <w:r w:rsidR="00EA0D65" w:rsidRPr="00071341">
        <w:rPr>
          <w:sz w:val="18"/>
          <w:szCs w:val="18"/>
        </w:rPr>
        <w:t>тронного документооборота (далее – «ЭДО») по телекоммуникационным каналам связи с применением действующей квалифицир</w:t>
      </w:r>
      <w:r w:rsidR="00EA0D65" w:rsidRPr="00071341">
        <w:rPr>
          <w:sz w:val="18"/>
          <w:szCs w:val="18"/>
        </w:rPr>
        <w:t>о</w:t>
      </w:r>
      <w:r w:rsidR="00EA0D65" w:rsidRPr="00071341">
        <w:rPr>
          <w:sz w:val="18"/>
          <w:szCs w:val="18"/>
        </w:rPr>
        <w:t>ванной электронной подписи (далее – «КЭП»), соответствующей требованиям Федерального закона от 06.04.2011 № 63-ФЗ «Об эле</w:t>
      </w:r>
      <w:r w:rsidR="00EA0D65" w:rsidRPr="00071341">
        <w:rPr>
          <w:sz w:val="18"/>
          <w:szCs w:val="18"/>
        </w:rPr>
        <w:t>к</w:t>
      </w:r>
      <w:r w:rsidR="00EA0D65" w:rsidRPr="00071341">
        <w:rPr>
          <w:sz w:val="18"/>
          <w:szCs w:val="18"/>
        </w:rPr>
        <w:t xml:space="preserve">тронной подписи», в целях заключения, подписания настоящего </w:t>
      </w:r>
      <w:r w:rsidR="008058B5">
        <w:rPr>
          <w:sz w:val="18"/>
          <w:szCs w:val="18"/>
        </w:rPr>
        <w:t>Контракта</w:t>
      </w:r>
      <w:r w:rsidR="00EA0D65" w:rsidRPr="00071341">
        <w:rPr>
          <w:sz w:val="18"/>
          <w:szCs w:val="18"/>
        </w:rPr>
        <w:t>, а также счетов, счетов-фактур, актов сверки расчетов, ун</w:t>
      </w:r>
      <w:r w:rsidR="00EA0D65" w:rsidRPr="00071341">
        <w:rPr>
          <w:sz w:val="18"/>
          <w:szCs w:val="18"/>
        </w:rPr>
        <w:t>и</w:t>
      </w:r>
      <w:r w:rsidR="00EA0D65" w:rsidRPr="00071341">
        <w:rPr>
          <w:sz w:val="18"/>
          <w:szCs w:val="18"/>
        </w:rPr>
        <w:t xml:space="preserve">версальных передаточных документов </w:t>
      </w:r>
      <w:r w:rsidR="008058B5">
        <w:rPr>
          <w:sz w:val="18"/>
          <w:szCs w:val="18"/>
        </w:rPr>
        <w:t xml:space="preserve">(УПД) </w:t>
      </w:r>
      <w:r w:rsidR="00EA0D65" w:rsidRPr="00071341">
        <w:rPr>
          <w:sz w:val="18"/>
          <w:szCs w:val="18"/>
        </w:rPr>
        <w:t>и иных документов, которые могут</w:t>
      </w:r>
      <w:proofErr w:type="gramEnd"/>
      <w:r w:rsidR="00EA0D65" w:rsidRPr="00071341">
        <w:rPr>
          <w:sz w:val="18"/>
          <w:szCs w:val="18"/>
        </w:rPr>
        <w:t xml:space="preserve"> быть составлены в электронном виде согласно зак</w:t>
      </w:r>
      <w:r w:rsidR="00EA0D65" w:rsidRPr="00071341">
        <w:rPr>
          <w:sz w:val="18"/>
          <w:szCs w:val="18"/>
        </w:rPr>
        <w:t>о</w:t>
      </w:r>
      <w:r w:rsidR="00EA0D65" w:rsidRPr="00071341">
        <w:rPr>
          <w:sz w:val="18"/>
          <w:szCs w:val="18"/>
        </w:rPr>
        <w:t>нодательству Российской Федерации (дале</w:t>
      </w:r>
      <w:proofErr w:type="gramStart"/>
      <w:r w:rsidR="00EA0D65" w:rsidRPr="00071341">
        <w:rPr>
          <w:sz w:val="18"/>
          <w:szCs w:val="18"/>
        </w:rPr>
        <w:t>е–</w:t>
      </w:r>
      <w:proofErr w:type="gramEnd"/>
      <w:r w:rsidR="00EA0D65" w:rsidRPr="00071341">
        <w:rPr>
          <w:sz w:val="18"/>
          <w:szCs w:val="18"/>
        </w:rPr>
        <w:t>«Документы»).</w:t>
      </w:r>
    </w:p>
    <w:p w:rsidR="00EA0D65" w:rsidRPr="00071341" w:rsidRDefault="00622E43" w:rsidP="008058B5">
      <w:pPr>
        <w:pStyle w:val="af1"/>
        <w:tabs>
          <w:tab w:val="left" w:pos="0"/>
        </w:tabs>
        <w:spacing w:after="0" w:line="240" w:lineRule="auto"/>
        <w:ind w:left="0"/>
        <w:jc w:val="both"/>
        <w:rPr>
          <w:sz w:val="18"/>
          <w:szCs w:val="18"/>
        </w:rPr>
      </w:pPr>
      <w:r w:rsidRPr="00071341">
        <w:rPr>
          <w:sz w:val="18"/>
          <w:szCs w:val="18"/>
        </w:rPr>
        <w:t>10.4</w:t>
      </w:r>
      <w:r w:rsidR="00EA0D65" w:rsidRPr="00071341">
        <w:rPr>
          <w:sz w:val="18"/>
          <w:szCs w:val="18"/>
        </w:rPr>
        <w:t xml:space="preserve">.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w:t>
      </w:r>
      <w:proofErr w:type="gramStart"/>
      <w:r w:rsidR="00EA0D65" w:rsidRPr="00071341">
        <w:rPr>
          <w:sz w:val="18"/>
          <w:szCs w:val="18"/>
        </w:rPr>
        <w:t>связи</w:t>
      </w:r>
      <w:proofErr w:type="gramEnd"/>
      <w:r w:rsidR="00EA0D65" w:rsidRPr="00071341">
        <w:rPr>
          <w:sz w:val="18"/>
          <w:szCs w:val="18"/>
        </w:rPr>
        <w:t xml:space="preserve"> с чем при обмене Документами посредством ЭДО обмен бумажных экземпляров Документов не осуществляется.</w:t>
      </w:r>
    </w:p>
    <w:p w:rsidR="008058B5" w:rsidRPr="00A5604B" w:rsidRDefault="00622E43" w:rsidP="008058B5">
      <w:pPr>
        <w:pStyle w:val="af1"/>
        <w:tabs>
          <w:tab w:val="left" w:pos="0"/>
        </w:tabs>
        <w:spacing w:after="0" w:line="240" w:lineRule="auto"/>
        <w:ind w:left="0"/>
        <w:jc w:val="both"/>
        <w:rPr>
          <w:color w:val="000000" w:themeColor="text1"/>
          <w:sz w:val="18"/>
          <w:szCs w:val="18"/>
        </w:rPr>
      </w:pPr>
      <w:r w:rsidRPr="00071341">
        <w:rPr>
          <w:sz w:val="18"/>
          <w:szCs w:val="18"/>
        </w:rPr>
        <w:t>10.5</w:t>
      </w:r>
      <w:r w:rsidR="00EA0D65" w:rsidRPr="00071341">
        <w:rPr>
          <w:sz w:val="18"/>
          <w:szCs w:val="18"/>
        </w:rPr>
        <w:t>. Стороны обязаны информировать друг друга о невозможности обмена Документами через ЭДО в случае технического сбоя вну</w:t>
      </w:r>
      <w:r w:rsidR="00EA0D65" w:rsidRPr="00071341">
        <w:rPr>
          <w:sz w:val="18"/>
          <w:szCs w:val="18"/>
        </w:rPr>
        <w:t>т</w:t>
      </w:r>
      <w:r w:rsidR="00EA0D65" w:rsidRPr="00071341">
        <w:rPr>
          <w:sz w:val="18"/>
          <w:szCs w:val="18"/>
        </w:rPr>
        <w:t>ренних систем Стороны. В этом случае в период действия такого сбоя Стороны производят обмен бумажными экземплярами Докуме</w:t>
      </w:r>
      <w:r w:rsidR="00EA0D65" w:rsidRPr="00071341">
        <w:rPr>
          <w:sz w:val="18"/>
          <w:szCs w:val="18"/>
        </w:rPr>
        <w:t>н</w:t>
      </w:r>
      <w:r w:rsidR="00EA0D65" w:rsidRPr="00071341">
        <w:rPr>
          <w:sz w:val="18"/>
          <w:szCs w:val="18"/>
        </w:rPr>
        <w:t xml:space="preserve">тов с их подписанием </w:t>
      </w:r>
      <w:r w:rsidR="00EA0D65" w:rsidRPr="00A5604B">
        <w:rPr>
          <w:color w:val="000000" w:themeColor="text1"/>
          <w:sz w:val="18"/>
          <w:szCs w:val="18"/>
        </w:rPr>
        <w:t xml:space="preserve">уполномоченным </w:t>
      </w:r>
      <w:r w:rsidR="008058B5" w:rsidRPr="00A5604B">
        <w:rPr>
          <w:color w:val="000000" w:themeColor="text1"/>
          <w:sz w:val="18"/>
          <w:szCs w:val="18"/>
        </w:rPr>
        <w:t>представителями Сторон.</w:t>
      </w:r>
      <w:r w:rsidR="00EA0D65" w:rsidRPr="00A5604B">
        <w:rPr>
          <w:color w:val="000000" w:themeColor="text1"/>
          <w:sz w:val="18"/>
          <w:szCs w:val="18"/>
        </w:rPr>
        <w:t xml:space="preserve"> </w:t>
      </w:r>
    </w:p>
    <w:p w:rsidR="00EA0D65" w:rsidRPr="00A5604B" w:rsidRDefault="00EA0D65" w:rsidP="008058B5">
      <w:pPr>
        <w:pStyle w:val="af1"/>
        <w:tabs>
          <w:tab w:val="left" w:pos="0"/>
        </w:tabs>
        <w:spacing w:after="0" w:line="240" w:lineRule="auto"/>
        <w:ind w:left="0"/>
        <w:jc w:val="both"/>
        <w:rPr>
          <w:color w:val="000000" w:themeColor="text1"/>
          <w:sz w:val="18"/>
          <w:szCs w:val="18"/>
        </w:rPr>
      </w:pPr>
      <w:r w:rsidRPr="00A5604B">
        <w:rPr>
          <w:color w:val="000000" w:themeColor="text1"/>
          <w:sz w:val="18"/>
          <w:szCs w:val="18"/>
        </w:rPr>
        <w:t>Стороны договариваются, что все Документы, поступившие через ЭДО, составлены в форматах в соответствии с требованиями зак</w:t>
      </w:r>
      <w:r w:rsidRPr="00A5604B">
        <w:rPr>
          <w:color w:val="000000" w:themeColor="text1"/>
          <w:sz w:val="18"/>
          <w:szCs w:val="18"/>
        </w:rPr>
        <w:t>о</w:t>
      </w:r>
      <w:r w:rsidRPr="00A5604B">
        <w:rPr>
          <w:color w:val="000000" w:themeColor="text1"/>
          <w:sz w:val="18"/>
          <w:szCs w:val="18"/>
        </w:rPr>
        <w:t xml:space="preserve">нодательства, а также исходя из условия настоящего </w:t>
      </w:r>
      <w:r w:rsidR="008058B5" w:rsidRPr="00A5604B">
        <w:rPr>
          <w:color w:val="000000" w:themeColor="text1"/>
          <w:sz w:val="18"/>
          <w:szCs w:val="18"/>
        </w:rPr>
        <w:t>Контракта</w:t>
      </w:r>
      <w:r w:rsidRPr="00A5604B">
        <w:rPr>
          <w:color w:val="000000" w:themeColor="text1"/>
          <w:sz w:val="18"/>
          <w:szCs w:val="18"/>
        </w:rPr>
        <w:t xml:space="preserve">. Если формат документа не регламентирован законодательно, то </w:t>
      </w:r>
      <w:r w:rsidR="008058B5" w:rsidRPr="00A5604B">
        <w:rPr>
          <w:color w:val="000000" w:themeColor="text1"/>
          <w:sz w:val="18"/>
          <w:szCs w:val="18"/>
        </w:rPr>
        <w:t>С</w:t>
      </w:r>
      <w:r w:rsidRPr="00A5604B">
        <w:rPr>
          <w:color w:val="000000" w:themeColor="text1"/>
          <w:sz w:val="18"/>
          <w:szCs w:val="18"/>
        </w:rPr>
        <w:t>т</w:t>
      </w:r>
      <w:r w:rsidRPr="00A5604B">
        <w:rPr>
          <w:color w:val="000000" w:themeColor="text1"/>
          <w:sz w:val="18"/>
          <w:szCs w:val="18"/>
        </w:rPr>
        <w:t>о</w:t>
      </w:r>
      <w:r w:rsidRPr="00A5604B">
        <w:rPr>
          <w:color w:val="000000" w:themeColor="text1"/>
          <w:sz w:val="18"/>
          <w:szCs w:val="18"/>
        </w:rPr>
        <w:t>роны договорились использовать один из нижеперечисленных форматов: RTF, TIFF, PDF, JPEG, DOC, DOCX, XLS, XLSX, BMP, GIF, TIF, DJVU и XML.</w:t>
      </w:r>
    </w:p>
    <w:p w:rsidR="00EA0D65" w:rsidRPr="00A5604B" w:rsidRDefault="00622E43" w:rsidP="008058B5">
      <w:pPr>
        <w:pStyle w:val="af1"/>
        <w:tabs>
          <w:tab w:val="left" w:pos="1134"/>
        </w:tabs>
        <w:spacing w:after="0" w:line="240" w:lineRule="auto"/>
        <w:ind w:left="0"/>
        <w:jc w:val="both"/>
        <w:rPr>
          <w:color w:val="000000" w:themeColor="text1"/>
          <w:sz w:val="18"/>
          <w:szCs w:val="18"/>
        </w:rPr>
      </w:pPr>
      <w:r w:rsidRPr="00071341">
        <w:rPr>
          <w:sz w:val="18"/>
          <w:szCs w:val="18"/>
        </w:rPr>
        <w:lastRenderedPageBreak/>
        <w:t>10.6</w:t>
      </w:r>
      <w:r w:rsidR="00EA0D65" w:rsidRPr="00071341">
        <w:rPr>
          <w:sz w:val="18"/>
          <w:szCs w:val="18"/>
        </w:rPr>
        <w:t xml:space="preserve">. В случае прекращения использования Сторонами ЭДО оформляется Дополнительное </w:t>
      </w:r>
      <w:proofErr w:type="gramStart"/>
      <w:r w:rsidR="00EA0D65" w:rsidRPr="00071341">
        <w:rPr>
          <w:sz w:val="18"/>
          <w:szCs w:val="18"/>
        </w:rPr>
        <w:t>соглашение</w:t>
      </w:r>
      <w:proofErr w:type="gramEnd"/>
      <w:r w:rsidR="00EA0D65" w:rsidRPr="00071341">
        <w:rPr>
          <w:sz w:val="18"/>
          <w:szCs w:val="18"/>
        </w:rPr>
        <w:t xml:space="preserve"> подписанное КЭП через ЭДО и дублируется на бумажном экземпляре с подписанием уполномоченным лицом и заверенным печатью организации. Дальнейшее вза</w:t>
      </w:r>
      <w:r w:rsidR="00EA0D65" w:rsidRPr="00071341">
        <w:rPr>
          <w:sz w:val="18"/>
          <w:szCs w:val="18"/>
        </w:rPr>
        <w:t>и</w:t>
      </w:r>
      <w:r w:rsidR="00EA0D65" w:rsidRPr="00071341">
        <w:rPr>
          <w:sz w:val="18"/>
          <w:szCs w:val="18"/>
        </w:rPr>
        <w:t xml:space="preserve">модействие Стороны в </w:t>
      </w:r>
      <w:r w:rsidR="00EA0D65" w:rsidRPr="00A5604B">
        <w:rPr>
          <w:color w:val="000000" w:themeColor="text1"/>
          <w:sz w:val="18"/>
          <w:szCs w:val="18"/>
        </w:rPr>
        <w:t xml:space="preserve">рамках </w:t>
      </w:r>
      <w:r w:rsidR="008058B5" w:rsidRPr="00A5604B">
        <w:rPr>
          <w:color w:val="000000" w:themeColor="text1"/>
          <w:sz w:val="18"/>
          <w:szCs w:val="18"/>
        </w:rPr>
        <w:t>Контракта</w:t>
      </w:r>
      <w:r w:rsidR="00EA0D65" w:rsidRPr="00A5604B">
        <w:rPr>
          <w:color w:val="000000" w:themeColor="text1"/>
          <w:sz w:val="18"/>
          <w:szCs w:val="18"/>
        </w:rPr>
        <w:t xml:space="preserve"> происходит посредством подписания Документов и направления их по адресам указанным в разделе 11 настоящего </w:t>
      </w:r>
      <w:r w:rsidR="008058B5" w:rsidRPr="00A5604B">
        <w:rPr>
          <w:color w:val="000000" w:themeColor="text1"/>
          <w:sz w:val="18"/>
          <w:szCs w:val="18"/>
        </w:rPr>
        <w:t>Контракта</w:t>
      </w:r>
      <w:r w:rsidR="00EA0D65" w:rsidRPr="00A5604B">
        <w:rPr>
          <w:color w:val="000000" w:themeColor="text1"/>
          <w:sz w:val="18"/>
          <w:szCs w:val="18"/>
        </w:rPr>
        <w:t>.</w:t>
      </w:r>
    </w:p>
    <w:p w:rsidR="00071341" w:rsidRPr="00071341" w:rsidRDefault="00071341" w:rsidP="00071341">
      <w:pPr>
        <w:tabs>
          <w:tab w:val="left" w:pos="1134"/>
        </w:tabs>
        <w:spacing w:after="0" w:line="240" w:lineRule="auto"/>
        <w:jc w:val="both"/>
        <w:rPr>
          <w:sz w:val="18"/>
          <w:szCs w:val="18"/>
        </w:rPr>
      </w:pPr>
    </w:p>
    <w:p w:rsidR="00AC6D45" w:rsidRPr="00071341" w:rsidRDefault="00AC6D45" w:rsidP="00CA0855">
      <w:pPr>
        <w:pStyle w:val="16"/>
        <w:shd w:val="solid" w:color="FFFFFF" w:fill="auto"/>
        <w:spacing w:after="0" w:line="240" w:lineRule="auto"/>
        <w:jc w:val="center"/>
        <w:rPr>
          <w:rFonts w:ascii="Times New Roman" w:hAnsi="Times New Roman"/>
          <w:b/>
          <w:sz w:val="18"/>
          <w:szCs w:val="18"/>
        </w:rPr>
      </w:pPr>
      <w:r w:rsidRPr="00071341">
        <w:rPr>
          <w:rFonts w:ascii="Times New Roman" w:hAnsi="Times New Roman"/>
          <w:b/>
          <w:sz w:val="18"/>
          <w:szCs w:val="18"/>
        </w:rPr>
        <w:t>1</w:t>
      </w:r>
      <w:r w:rsidR="00484782" w:rsidRPr="00071341">
        <w:rPr>
          <w:rFonts w:ascii="Times New Roman" w:hAnsi="Times New Roman"/>
          <w:b/>
          <w:sz w:val="18"/>
          <w:szCs w:val="18"/>
        </w:rPr>
        <w:t>1</w:t>
      </w:r>
      <w:r w:rsidRPr="00071341">
        <w:rPr>
          <w:rFonts w:ascii="Times New Roman" w:hAnsi="Times New Roman"/>
          <w:b/>
          <w:sz w:val="18"/>
          <w:szCs w:val="18"/>
        </w:rPr>
        <w:t>. ЮРИДИЧЕСКИЕ АДРЕСА, РЕКВИЗИТЫ И ПОДПИСИ СТОРОН</w:t>
      </w:r>
    </w:p>
    <w:tbl>
      <w:tblPr>
        <w:tblpPr w:leftFromText="180" w:rightFromText="180" w:vertAnchor="text" w:horzAnchor="margin" w:tblpY="228"/>
        <w:tblW w:w="11023" w:type="dxa"/>
        <w:tblLayout w:type="fixed"/>
        <w:tblLook w:val="0000" w:firstRow="0" w:lastRow="0" w:firstColumn="0" w:lastColumn="0" w:noHBand="0" w:noVBand="0"/>
      </w:tblPr>
      <w:tblGrid>
        <w:gridCol w:w="5070"/>
        <w:gridCol w:w="5953"/>
      </w:tblGrid>
      <w:tr w:rsidR="008F3F8B" w:rsidRPr="00071341" w:rsidTr="008F3F8B">
        <w:trPr>
          <w:trHeight w:val="845"/>
        </w:trPr>
        <w:tc>
          <w:tcPr>
            <w:tcW w:w="5070" w:type="dxa"/>
          </w:tcPr>
          <w:p w:rsidR="008F3F8B" w:rsidRPr="00071341" w:rsidRDefault="008F3F8B" w:rsidP="008F3F8B">
            <w:pPr>
              <w:contextualSpacing/>
              <w:rPr>
                <w:rFonts w:ascii="Times New Roman" w:hAnsi="Times New Roman"/>
                <w:snapToGrid w:val="0"/>
                <w:sz w:val="18"/>
                <w:szCs w:val="18"/>
              </w:rPr>
            </w:pPr>
          </w:p>
          <w:p w:rsidR="008F3F8B" w:rsidRPr="00071341" w:rsidRDefault="008F3F8B" w:rsidP="008F3F8B">
            <w:pPr>
              <w:tabs>
                <w:tab w:val="left" w:pos="6675"/>
              </w:tabs>
              <w:spacing w:after="0" w:line="240" w:lineRule="auto"/>
              <w:rPr>
                <w:rFonts w:ascii="Times New Roman" w:hAnsi="Times New Roman"/>
                <w:b/>
                <w:sz w:val="18"/>
                <w:szCs w:val="18"/>
              </w:rPr>
            </w:pPr>
            <w:r w:rsidRPr="00071341">
              <w:rPr>
                <w:rFonts w:ascii="Times New Roman" w:hAnsi="Times New Roman"/>
                <w:b/>
                <w:sz w:val="18"/>
                <w:szCs w:val="18"/>
              </w:rPr>
              <w:t>Заказчик:</w:t>
            </w:r>
          </w:p>
          <w:p w:rsidR="00AE0594" w:rsidRPr="00071341" w:rsidRDefault="00AE0594" w:rsidP="00AE0594">
            <w:pPr>
              <w:pStyle w:val="ab"/>
              <w:rPr>
                <w:rStyle w:val="s1"/>
                <w:rFonts w:ascii="Times New Roman" w:eastAsia="MS Mincho" w:hAnsi="Times New Roman"/>
                <w:sz w:val="18"/>
                <w:szCs w:val="18"/>
              </w:rPr>
            </w:pPr>
            <w:r w:rsidRPr="00071341">
              <w:rPr>
                <w:rStyle w:val="s1"/>
                <w:rFonts w:ascii="Times New Roman" w:eastAsia="MS Mincho" w:hAnsi="Times New Roman"/>
                <w:sz w:val="18"/>
                <w:szCs w:val="18"/>
              </w:rPr>
              <w:t>Федеральное государственное бюджетное научное учрежд</w:t>
            </w:r>
            <w:r w:rsidRPr="00071341">
              <w:rPr>
                <w:rStyle w:val="s1"/>
                <w:rFonts w:ascii="Times New Roman" w:eastAsia="MS Mincho" w:hAnsi="Times New Roman"/>
                <w:sz w:val="18"/>
                <w:szCs w:val="18"/>
              </w:rPr>
              <w:t>е</w:t>
            </w:r>
            <w:r w:rsidRPr="00071341">
              <w:rPr>
                <w:rStyle w:val="s1"/>
                <w:rFonts w:ascii="Times New Roman" w:eastAsia="MS Mincho" w:hAnsi="Times New Roman"/>
                <w:sz w:val="18"/>
                <w:szCs w:val="18"/>
              </w:rPr>
              <w:t>ние «Федеральный исследовательский центр «Красноярский научный центр Сибирского отделения Российской академии наук» (ФИЦ КНЦ СО РАН) (НИИ МПС)</w:t>
            </w:r>
          </w:p>
          <w:p w:rsidR="00AE0594" w:rsidRPr="00071341" w:rsidRDefault="00AE0594" w:rsidP="00AE0594">
            <w:pPr>
              <w:pStyle w:val="ab"/>
              <w:rPr>
                <w:rStyle w:val="s1"/>
                <w:rFonts w:ascii="Times New Roman" w:eastAsia="MS Mincho" w:hAnsi="Times New Roman"/>
                <w:sz w:val="18"/>
                <w:szCs w:val="18"/>
              </w:rPr>
            </w:pPr>
            <w:r w:rsidRPr="00071341">
              <w:rPr>
                <w:rStyle w:val="s1"/>
                <w:rFonts w:ascii="Times New Roman" w:eastAsia="MS Mincho" w:hAnsi="Times New Roman"/>
                <w:sz w:val="18"/>
                <w:szCs w:val="18"/>
              </w:rPr>
              <w:t>ФИЦ КНЦ СО РАН,  КНЦ СО РАН</w:t>
            </w:r>
          </w:p>
          <w:p w:rsidR="00AE0594" w:rsidRPr="00071341" w:rsidRDefault="00AE0594" w:rsidP="00AE0594">
            <w:pPr>
              <w:pStyle w:val="ab"/>
              <w:rPr>
                <w:rStyle w:val="s1"/>
                <w:rFonts w:ascii="Times New Roman" w:eastAsia="MS Mincho" w:hAnsi="Times New Roman"/>
                <w:sz w:val="18"/>
                <w:szCs w:val="18"/>
              </w:rPr>
            </w:pPr>
            <w:r w:rsidRPr="00071341">
              <w:rPr>
                <w:rStyle w:val="s1"/>
                <w:rFonts w:ascii="Times New Roman" w:eastAsia="MS Mincho" w:hAnsi="Times New Roman"/>
                <w:sz w:val="18"/>
                <w:szCs w:val="18"/>
              </w:rPr>
              <w:t>Юридический адрес:  Красноярский край, г. Красноярск, ул. Академгородок, д. 50. Почтовый адрес:  Россия, 660022, г</w:t>
            </w:r>
            <w:proofErr w:type="gramStart"/>
            <w:r w:rsidRPr="00071341">
              <w:rPr>
                <w:rStyle w:val="s1"/>
                <w:rFonts w:ascii="Times New Roman" w:eastAsia="MS Mincho" w:hAnsi="Times New Roman"/>
                <w:sz w:val="18"/>
                <w:szCs w:val="18"/>
              </w:rPr>
              <w:t>.К</w:t>
            </w:r>
            <w:proofErr w:type="gramEnd"/>
            <w:r w:rsidRPr="00071341">
              <w:rPr>
                <w:rStyle w:val="s1"/>
                <w:rFonts w:ascii="Times New Roman" w:eastAsia="MS Mincho" w:hAnsi="Times New Roman"/>
                <w:sz w:val="18"/>
                <w:szCs w:val="18"/>
              </w:rPr>
              <w:t xml:space="preserve">расноярск, Партизана Железняка, 3Г. Тел. (391)-228-06-62   факс (391) 290-06-83. E-mail:  impn@impn.ru   </w:t>
            </w:r>
          </w:p>
          <w:p w:rsidR="00AE0594" w:rsidRPr="00071341" w:rsidRDefault="00AE0594" w:rsidP="00AE0594">
            <w:pPr>
              <w:pStyle w:val="ab"/>
              <w:rPr>
                <w:rStyle w:val="s1"/>
                <w:rFonts w:ascii="Times New Roman" w:eastAsia="MS Mincho" w:hAnsi="Times New Roman"/>
                <w:sz w:val="18"/>
                <w:szCs w:val="18"/>
              </w:rPr>
            </w:pPr>
            <w:r w:rsidRPr="00071341">
              <w:rPr>
                <w:rStyle w:val="s1"/>
                <w:rFonts w:ascii="Times New Roman" w:eastAsia="MS Mincho" w:hAnsi="Times New Roman"/>
                <w:sz w:val="18"/>
                <w:szCs w:val="18"/>
              </w:rPr>
              <w:t>ИНН 2463002263    КПП 246301001  ОГРН 1022402133698</w:t>
            </w:r>
          </w:p>
          <w:p w:rsidR="00AE0594" w:rsidRPr="00071341" w:rsidRDefault="00AE0594" w:rsidP="00AE0594">
            <w:pPr>
              <w:pStyle w:val="ab"/>
              <w:rPr>
                <w:rStyle w:val="s1"/>
                <w:rFonts w:ascii="Times New Roman" w:eastAsia="MS Mincho" w:hAnsi="Times New Roman"/>
                <w:sz w:val="18"/>
                <w:szCs w:val="18"/>
              </w:rPr>
            </w:pPr>
            <w:r w:rsidRPr="00071341">
              <w:rPr>
                <w:rStyle w:val="s1"/>
                <w:rFonts w:ascii="Times New Roman" w:eastAsia="MS Mincho" w:hAnsi="Times New Roman"/>
                <w:sz w:val="18"/>
                <w:szCs w:val="18"/>
              </w:rPr>
              <w:t xml:space="preserve">   Научно-исследовательский институт медицинских проблем Севера – обособленное подразделение ФИЦ КНЦ СО РАН. ИНН 2463002263 КПП 246545001  ОГРН 1022402133698. К</w:t>
            </w:r>
            <w:r w:rsidRPr="00071341">
              <w:rPr>
                <w:rStyle w:val="s1"/>
                <w:rFonts w:ascii="Times New Roman" w:eastAsia="MS Mincho" w:hAnsi="Times New Roman"/>
                <w:sz w:val="18"/>
                <w:szCs w:val="18"/>
              </w:rPr>
              <w:t>о</w:t>
            </w:r>
            <w:r w:rsidRPr="00071341">
              <w:rPr>
                <w:rStyle w:val="s1"/>
                <w:rFonts w:ascii="Times New Roman" w:eastAsia="MS Mincho" w:hAnsi="Times New Roman"/>
                <w:sz w:val="18"/>
                <w:szCs w:val="18"/>
              </w:rPr>
              <w:t>ды статистики:  ОКПО 04695743   ОКОГУ 1322600   ОКАТО 04401371000</w:t>
            </w:r>
          </w:p>
          <w:p w:rsidR="00AE0594" w:rsidRPr="00071341" w:rsidRDefault="00AE0594" w:rsidP="00AE0594">
            <w:pPr>
              <w:pStyle w:val="ab"/>
              <w:rPr>
                <w:rStyle w:val="s1"/>
                <w:rFonts w:ascii="Times New Roman" w:eastAsia="MS Mincho" w:hAnsi="Times New Roman"/>
                <w:sz w:val="18"/>
                <w:szCs w:val="18"/>
              </w:rPr>
            </w:pPr>
            <w:r w:rsidRPr="00071341">
              <w:rPr>
                <w:rStyle w:val="s1"/>
                <w:rFonts w:ascii="Times New Roman" w:eastAsia="MS Mincho" w:hAnsi="Times New Roman"/>
                <w:sz w:val="18"/>
                <w:szCs w:val="18"/>
              </w:rPr>
              <w:t>ОКТМО 04701000001  ОКФС 12  ОКОПФ 30003  ОКВЭД  72.19.9, 86.10, 85.23 .  Юридический / Почтовый адрес:  Ро</w:t>
            </w:r>
            <w:r w:rsidRPr="00071341">
              <w:rPr>
                <w:rStyle w:val="s1"/>
                <w:rFonts w:ascii="Times New Roman" w:eastAsia="MS Mincho" w:hAnsi="Times New Roman"/>
                <w:sz w:val="18"/>
                <w:szCs w:val="18"/>
              </w:rPr>
              <w:t>с</w:t>
            </w:r>
            <w:r w:rsidRPr="00071341">
              <w:rPr>
                <w:rStyle w:val="s1"/>
                <w:rFonts w:ascii="Times New Roman" w:eastAsia="MS Mincho" w:hAnsi="Times New Roman"/>
                <w:sz w:val="18"/>
                <w:szCs w:val="18"/>
              </w:rPr>
              <w:t>сия, 660022, г</w:t>
            </w:r>
            <w:proofErr w:type="gramStart"/>
            <w:r w:rsidRPr="00071341">
              <w:rPr>
                <w:rStyle w:val="s1"/>
                <w:rFonts w:ascii="Times New Roman" w:eastAsia="MS Mincho" w:hAnsi="Times New Roman"/>
                <w:sz w:val="18"/>
                <w:szCs w:val="18"/>
              </w:rPr>
              <w:t>.К</w:t>
            </w:r>
            <w:proofErr w:type="gramEnd"/>
            <w:r w:rsidRPr="00071341">
              <w:rPr>
                <w:rStyle w:val="s1"/>
                <w:rFonts w:ascii="Times New Roman" w:eastAsia="MS Mincho" w:hAnsi="Times New Roman"/>
                <w:sz w:val="18"/>
                <w:szCs w:val="18"/>
              </w:rPr>
              <w:t>расноярск, Партизана Железняка, 3Г. Тел. (391)-228-06-62   факс (391) 290-06-83</w:t>
            </w:r>
          </w:p>
          <w:p w:rsidR="00456412" w:rsidRPr="00071341" w:rsidRDefault="00AE0594" w:rsidP="00AE0594">
            <w:pPr>
              <w:pStyle w:val="ab"/>
              <w:rPr>
                <w:rStyle w:val="s1"/>
                <w:rFonts w:ascii="Times New Roman" w:eastAsia="MS Mincho" w:hAnsi="Times New Roman"/>
                <w:sz w:val="18"/>
                <w:szCs w:val="18"/>
              </w:rPr>
            </w:pPr>
            <w:r w:rsidRPr="00071341">
              <w:rPr>
                <w:rStyle w:val="s1"/>
                <w:rFonts w:ascii="Times New Roman" w:eastAsia="MS Mincho" w:hAnsi="Times New Roman"/>
                <w:sz w:val="18"/>
                <w:szCs w:val="18"/>
              </w:rPr>
              <w:t xml:space="preserve">E-mail:  impn@impn.ru   </w:t>
            </w:r>
          </w:p>
          <w:p w:rsidR="00456412" w:rsidRPr="00071341" w:rsidRDefault="00456412" w:rsidP="00456412">
            <w:pPr>
              <w:spacing w:after="0" w:line="240" w:lineRule="auto"/>
              <w:rPr>
                <w:rFonts w:ascii="Times New Roman" w:hAnsi="Times New Roman"/>
                <w:sz w:val="18"/>
                <w:szCs w:val="18"/>
              </w:rPr>
            </w:pPr>
            <w:r w:rsidRPr="00071341">
              <w:rPr>
                <w:rFonts w:ascii="Times New Roman" w:hAnsi="Times New Roman"/>
                <w:sz w:val="18"/>
                <w:szCs w:val="18"/>
              </w:rPr>
              <w:t>Банковские реквизиты:</w:t>
            </w:r>
          </w:p>
          <w:p w:rsidR="00456412" w:rsidRPr="00071341" w:rsidRDefault="00456412" w:rsidP="00456412">
            <w:pPr>
              <w:spacing w:after="0" w:line="240" w:lineRule="auto"/>
              <w:rPr>
                <w:rFonts w:ascii="Times New Roman" w:hAnsi="Times New Roman"/>
                <w:sz w:val="18"/>
                <w:szCs w:val="18"/>
              </w:rPr>
            </w:pPr>
            <w:r w:rsidRPr="00071341">
              <w:rPr>
                <w:rFonts w:ascii="Times New Roman" w:hAnsi="Times New Roman"/>
                <w:sz w:val="18"/>
                <w:szCs w:val="18"/>
              </w:rPr>
              <w:t xml:space="preserve">УФК по Новосибирской области (НИИ МПС  </w:t>
            </w:r>
            <w:proofErr w:type="gramStart"/>
            <w:r w:rsidRPr="00071341">
              <w:rPr>
                <w:rFonts w:ascii="Times New Roman" w:hAnsi="Times New Roman"/>
                <w:sz w:val="18"/>
                <w:szCs w:val="18"/>
              </w:rPr>
              <w:t>л</w:t>
            </w:r>
            <w:proofErr w:type="gramEnd"/>
            <w:r w:rsidRPr="00071341">
              <w:rPr>
                <w:rFonts w:ascii="Times New Roman" w:hAnsi="Times New Roman"/>
                <w:sz w:val="18"/>
                <w:szCs w:val="18"/>
              </w:rPr>
              <w:t>/</w:t>
            </w:r>
            <w:proofErr w:type="spellStart"/>
            <w:r w:rsidRPr="00071341">
              <w:rPr>
                <w:rFonts w:ascii="Times New Roman" w:hAnsi="Times New Roman"/>
                <w:sz w:val="18"/>
                <w:szCs w:val="18"/>
              </w:rPr>
              <w:t>сч</w:t>
            </w:r>
            <w:proofErr w:type="spellEnd"/>
            <w:r w:rsidRPr="00071341">
              <w:rPr>
                <w:rFonts w:ascii="Times New Roman" w:hAnsi="Times New Roman"/>
                <w:sz w:val="18"/>
                <w:szCs w:val="18"/>
              </w:rPr>
              <w:t xml:space="preserve"> 20196Е32440, 22196Е32440) </w:t>
            </w:r>
          </w:p>
          <w:p w:rsidR="00456412" w:rsidRPr="00071341" w:rsidRDefault="00456412" w:rsidP="00456412">
            <w:pPr>
              <w:spacing w:after="0" w:line="240" w:lineRule="auto"/>
              <w:rPr>
                <w:rFonts w:ascii="Times New Roman" w:hAnsi="Times New Roman"/>
                <w:sz w:val="18"/>
                <w:szCs w:val="18"/>
              </w:rPr>
            </w:pPr>
            <w:r w:rsidRPr="00071341">
              <w:rPr>
                <w:rFonts w:ascii="Times New Roman" w:hAnsi="Times New Roman"/>
                <w:sz w:val="18"/>
                <w:szCs w:val="18"/>
              </w:rPr>
              <w:t xml:space="preserve">Банк получателя:  ОКЦ № 1 </w:t>
            </w:r>
            <w:proofErr w:type="spellStart"/>
            <w:r w:rsidRPr="00071341">
              <w:rPr>
                <w:rFonts w:ascii="Times New Roman" w:hAnsi="Times New Roman"/>
                <w:sz w:val="18"/>
                <w:szCs w:val="18"/>
              </w:rPr>
              <w:t>СибГУ</w:t>
            </w:r>
            <w:proofErr w:type="spellEnd"/>
            <w:r w:rsidRPr="00071341">
              <w:rPr>
                <w:rFonts w:ascii="Times New Roman" w:hAnsi="Times New Roman"/>
                <w:sz w:val="18"/>
                <w:szCs w:val="18"/>
              </w:rPr>
              <w:t xml:space="preserve"> Банка России//УФК по Новосибирской области, г. Новосибирск  </w:t>
            </w:r>
          </w:p>
          <w:p w:rsidR="00456412" w:rsidRPr="00071341" w:rsidRDefault="00456412" w:rsidP="00456412">
            <w:pPr>
              <w:spacing w:after="0" w:line="240" w:lineRule="auto"/>
              <w:rPr>
                <w:rFonts w:ascii="Times New Roman" w:hAnsi="Times New Roman"/>
                <w:sz w:val="18"/>
                <w:szCs w:val="18"/>
              </w:rPr>
            </w:pPr>
            <w:r w:rsidRPr="00071341">
              <w:rPr>
                <w:rFonts w:ascii="Times New Roman" w:hAnsi="Times New Roman"/>
                <w:sz w:val="18"/>
                <w:szCs w:val="18"/>
              </w:rPr>
              <w:t xml:space="preserve">БИК 015004950 </w:t>
            </w:r>
          </w:p>
          <w:p w:rsidR="00456412" w:rsidRPr="00071341" w:rsidRDefault="00456412" w:rsidP="00456412">
            <w:pPr>
              <w:spacing w:after="0" w:line="240" w:lineRule="auto"/>
              <w:rPr>
                <w:rFonts w:ascii="Times New Roman" w:hAnsi="Times New Roman"/>
                <w:sz w:val="18"/>
                <w:szCs w:val="18"/>
              </w:rPr>
            </w:pPr>
            <w:proofErr w:type="spellStart"/>
            <w:r w:rsidRPr="00071341">
              <w:rPr>
                <w:rFonts w:ascii="Times New Roman" w:hAnsi="Times New Roman"/>
                <w:sz w:val="18"/>
                <w:szCs w:val="18"/>
              </w:rPr>
              <w:t>екс</w:t>
            </w:r>
            <w:proofErr w:type="spellEnd"/>
            <w:r w:rsidRPr="00071341">
              <w:rPr>
                <w:rFonts w:ascii="Times New Roman" w:hAnsi="Times New Roman"/>
                <w:sz w:val="18"/>
                <w:szCs w:val="18"/>
              </w:rPr>
              <w:t xml:space="preserve"> 40102810445370000043</w:t>
            </w:r>
          </w:p>
          <w:p w:rsidR="00456412" w:rsidRPr="00071341" w:rsidRDefault="00456412" w:rsidP="00456412">
            <w:pPr>
              <w:spacing w:after="0" w:line="240" w:lineRule="auto"/>
              <w:rPr>
                <w:rFonts w:ascii="Times New Roman" w:hAnsi="Times New Roman"/>
                <w:sz w:val="18"/>
                <w:szCs w:val="18"/>
              </w:rPr>
            </w:pPr>
            <w:proofErr w:type="gramStart"/>
            <w:r w:rsidRPr="00071341">
              <w:rPr>
                <w:rFonts w:ascii="Times New Roman" w:hAnsi="Times New Roman"/>
                <w:sz w:val="18"/>
                <w:szCs w:val="18"/>
              </w:rPr>
              <w:t>р</w:t>
            </w:r>
            <w:proofErr w:type="gramEnd"/>
            <w:r w:rsidRPr="00071341">
              <w:rPr>
                <w:rFonts w:ascii="Times New Roman" w:hAnsi="Times New Roman"/>
                <w:sz w:val="18"/>
                <w:szCs w:val="18"/>
              </w:rPr>
              <w:t>/</w:t>
            </w:r>
            <w:proofErr w:type="spellStart"/>
            <w:r w:rsidRPr="00071341">
              <w:rPr>
                <w:rFonts w:ascii="Times New Roman" w:hAnsi="Times New Roman"/>
                <w:sz w:val="18"/>
                <w:szCs w:val="18"/>
              </w:rPr>
              <w:t>сч</w:t>
            </w:r>
            <w:proofErr w:type="spellEnd"/>
            <w:r w:rsidRPr="00071341">
              <w:rPr>
                <w:rFonts w:ascii="Times New Roman" w:hAnsi="Times New Roman"/>
                <w:sz w:val="18"/>
                <w:szCs w:val="18"/>
              </w:rPr>
              <w:t xml:space="preserve">  03214643000000015107 </w:t>
            </w:r>
          </w:p>
          <w:p w:rsidR="00456412" w:rsidRPr="00071341" w:rsidRDefault="00456412" w:rsidP="00456412">
            <w:pPr>
              <w:spacing w:after="0" w:line="240" w:lineRule="auto"/>
              <w:rPr>
                <w:rFonts w:ascii="Times New Roman" w:hAnsi="Times New Roman"/>
                <w:sz w:val="18"/>
                <w:szCs w:val="18"/>
              </w:rPr>
            </w:pPr>
            <w:r w:rsidRPr="00071341">
              <w:rPr>
                <w:rFonts w:ascii="Times New Roman" w:hAnsi="Times New Roman"/>
                <w:sz w:val="18"/>
                <w:szCs w:val="18"/>
              </w:rPr>
              <w:t>ОКАТО 04 401 374 000</w:t>
            </w:r>
          </w:p>
          <w:p w:rsidR="00456412" w:rsidRPr="00071341" w:rsidRDefault="00456412" w:rsidP="00456412">
            <w:pPr>
              <w:spacing w:after="0" w:line="240" w:lineRule="auto"/>
              <w:rPr>
                <w:rFonts w:ascii="Times New Roman" w:hAnsi="Times New Roman"/>
                <w:sz w:val="18"/>
                <w:szCs w:val="18"/>
              </w:rPr>
            </w:pPr>
            <w:r w:rsidRPr="00071341">
              <w:rPr>
                <w:rFonts w:ascii="Times New Roman" w:hAnsi="Times New Roman"/>
                <w:sz w:val="18"/>
                <w:szCs w:val="18"/>
              </w:rPr>
              <w:t xml:space="preserve">ОКТМО 04701000001 </w:t>
            </w:r>
          </w:p>
          <w:p w:rsidR="00456412" w:rsidRPr="00071341" w:rsidRDefault="00456412" w:rsidP="00456412">
            <w:pPr>
              <w:spacing w:after="0" w:line="240" w:lineRule="auto"/>
              <w:rPr>
                <w:rFonts w:ascii="Times New Roman" w:hAnsi="Times New Roman"/>
                <w:sz w:val="18"/>
                <w:szCs w:val="18"/>
              </w:rPr>
            </w:pPr>
            <w:r w:rsidRPr="00071341">
              <w:rPr>
                <w:rFonts w:ascii="Times New Roman" w:hAnsi="Times New Roman"/>
                <w:sz w:val="18"/>
                <w:szCs w:val="18"/>
              </w:rPr>
              <w:t>КБК 00000000000000000130</w:t>
            </w:r>
          </w:p>
          <w:p w:rsidR="00456412" w:rsidRPr="00071341" w:rsidRDefault="00456412" w:rsidP="00456412">
            <w:pPr>
              <w:pStyle w:val="ab"/>
              <w:rPr>
                <w:rFonts w:ascii="Times New Roman" w:hAnsi="Times New Roman"/>
                <w:bCs/>
                <w:i/>
                <w:iCs/>
                <w:sz w:val="18"/>
                <w:szCs w:val="18"/>
                <w:lang w:eastAsia="ru-RU"/>
              </w:rPr>
            </w:pPr>
          </w:p>
          <w:p w:rsidR="008F3F8B" w:rsidRPr="00071341" w:rsidRDefault="008F3F8B" w:rsidP="008F3F8B">
            <w:pPr>
              <w:pStyle w:val="affc"/>
              <w:jc w:val="both"/>
              <w:rPr>
                <w:rFonts w:ascii="Times New Roman" w:hAnsi="Times New Roman"/>
                <w:bCs/>
                <w:i/>
                <w:iCs/>
                <w:sz w:val="18"/>
                <w:szCs w:val="18"/>
                <w:lang w:eastAsia="ru-RU"/>
              </w:rPr>
            </w:pPr>
          </w:p>
          <w:p w:rsidR="008F3F8B" w:rsidRPr="00071341" w:rsidRDefault="008F3F8B" w:rsidP="008F3F8B">
            <w:pPr>
              <w:pStyle w:val="ad"/>
              <w:rPr>
                <w:bCs/>
                <w:sz w:val="18"/>
                <w:szCs w:val="18"/>
              </w:rPr>
            </w:pPr>
            <w:r w:rsidRPr="00071341">
              <w:rPr>
                <w:bCs/>
                <w:sz w:val="18"/>
                <w:szCs w:val="18"/>
              </w:rPr>
              <w:t>______________________ / Э.В.Каспаров/</w:t>
            </w:r>
          </w:p>
          <w:p w:rsidR="008F3F8B" w:rsidRPr="00071341" w:rsidRDefault="008F3F8B" w:rsidP="008F3F8B">
            <w:pPr>
              <w:contextualSpacing/>
              <w:rPr>
                <w:rFonts w:ascii="Times New Roman" w:hAnsi="Times New Roman"/>
                <w:snapToGrid w:val="0"/>
                <w:sz w:val="18"/>
                <w:szCs w:val="18"/>
              </w:rPr>
            </w:pPr>
          </w:p>
          <w:p w:rsidR="008F3F8B" w:rsidRPr="00071341" w:rsidRDefault="008F3F8B" w:rsidP="008F3F8B">
            <w:pPr>
              <w:contextualSpacing/>
              <w:rPr>
                <w:rFonts w:ascii="Times New Roman" w:hAnsi="Times New Roman"/>
                <w:snapToGrid w:val="0"/>
                <w:sz w:val="18"/>
                <w:szCs w:val="18"/>
              </w:rPr>
            </w:pPr>
          </w:p>
        </w:tc>
        <w:tc>
          <w:tcPr>
            <w:tcW w:w="5953" w:type="dxa"/>
          </w:tcPr>
          <w:p w:rsidR="008F3F8B" w:rsidRPr="00071341" w:rsidRDefault="008F3F8B" w:rsidP="008F3F8B">
            <w:pPr>
              <w:tabs>
                <w:tab w:val="left" w:pos="1386"/>
              </w:tabs>
              <w:rPr>
                <w:rFonts w:ascii="Times New Roman" w:hAnsi="Times New Roman"/>
                <w:sz w:val="18"/>
                <w:szCs w:val="18"/>
                <w:lang w:eastAsia="ru-RU"/>
              </w:rPr>
            </w:pPr>
          </w:p>
          <w:p w:rsidR="008F3F8B" w:rsidRPr="00071341" w:rsidRDefault="008F3F8B" w:rsidP="008F3F8B">
            <w:pPr>
              <w:tabs>
                <w:tab w:val="left" w:pos="6675"/>
              </w:tabs>
              <w:spacing w:after="0" w:line="240" w:lineRule="auto"/>
              <w:rPr>
                <w:rFonts w:ascii="Times New Roman" w:hAnsi="Times New Roman"/>
                <w:sz w:val="18"/>
                <w:szCs w:val="18"/>
              </w:rPr>
            </w:pPr>
            <w:r w:rsidRPr="00071341">
              <w:rPr>
                <w:rFonts w:ascii="Times New Roman" w:hAnsi="Times New Roman"/>
                <w:b/>
                <w:sz w:val="18"/>
                <w:szCs w:val="18"/>
              </w:rPr>
              <w:t>Исполнитель:</w:t>
            </w:r>
            <w:r w:rsidRPr="00071341">
              <w:rPr>
                <w:rFonts w:ascii="Times New Roman" w:hAnsi="Times New Roman"/>
                <w:sz w:val="18"/>
                <w:szCs w:val="18"/>
              </w:rPr>
              <w:t xml:space="preserve">                                                                                             </w:t>
            </w:r>
          </w:p>
          <w:p w:rsidR="008F3F8B" w:rsidRPr="00071341" w:rsidRDefault="008F3F8B" w:rsidP="008F3F8B">
            <w:pPr>
              <w:tabs>
                <w:tab w:val="left" w:pos="1386"/>
              </w:tabs>
              <w:rPr>
                <w:rFonts w:ascii="Times New Roman" w:hAnsi="Times New Roman"/>
                <w:sz w:val="18"/>
                <w:szCs w:val="18"/>
                <w:lang w:eastAsia="ru-RU"/>
              </w:rPr>
            </w:pPr>
          </w:p>
          <w:p w:rsidR="008F3F8B" w:rsidRPr="00071341" w:rsidRDefault="008F3F8B" w:rsidP="008F3F8B">
            <w:pPr>
              <w:tabs>
                <w:tab w:val="left" w:pos="1386"/>
              </w:tabs>
              <w:rPr>
                <w:rFonts w:ascii="Times New Roman" w:hAnsi="Times New Roman"/>
                <w:sz w:val="18"/>
                <w:szCs w:val="18"/>
                <w:lang w:eastAsia="ru-RU"/>
              </w:rPr>
            </w:pPr>
          </w:p>
          <w:p w:rsidR="006F6ABE" w:rsidRPr="00071341" w:rsidRDefault="006F6ABE" w:rsidP="008F3F8B">
            <w:pPr>
              <w:tabs>
                <w:tab w:val="left" w:pos="1386"/>
              </w:tabs>
              <w:rPr>
                <w:rFonts w:ascii="Times New Roman" w:hAnsi="Times New Roman"/>
                <w:sz w:val="18"/>
                <w:szCs w:val="18"/>
                <w:lang w:eastAsia="ru-RU"/>
              </w:rPr>
            </w:pPr>
          </w:p>
          <w:p w:rsidR="006F6ABE" w:rsidRPr="00071341" w:rsidRDefault="006F6ABE" w:rsidP="008F3F8B">
            <w:pPr>
              <w:tabs>
                <w:tab w:val="left" w:pos="1386"/>
              </w:tabs>
              <w:rPr>
                <w:rFonts w:ascii="Times New Roman" w:hAnsi="Times New Roman"/>
                <w:sz w:val="18"/>
                <w:szCs w:val="18"/>
                <w:lang w:eastAsia="ru-RU"/>
              </w:rPr>
            </w:pPr>
          </w:p>
          <w:p w:rsidR="006F6ABE" w:rsidRPr="00071341" w:rsidRDefault="006F6ABE" w:rsidP="008F3F8B">
            <w:pPr>
              <w:tabs>
                <w:tab w:val="left" w:pos="1386"/>
              </w:tabs>
              <w:rPr>
                <w:rFonts w:ascii="Times New Roman" w:hAnsi="Times New Roman"/>
                <w:sz w:val="18"/>
                <w:szCs w:val="18"/>
                <w:lang w:eastAsia="ru-RU"/>
              </w:rPr>
            </w:pPr>
          </w:p>
          <w:p w:rsidR="006F6ABE" w:rsidRPr="00071341" w:rsidRDefault="006F6ABE" w:rsidP="008F3F8B">
            <w:pPr>
              <w:tabs>
                <w:tab w:val="left" w:pos="1386"/>
              </w:tabs>
              <w:rPr>
                <w:rFonts w:ascii="Times New Roman" w:hAnsi="Times New Roman"/>
                <w:sz w:val="18"/>
                <w:szCs w:val="18"/>
                <w:lang w:eastAsia="ru-RU"/>
              </w:rPr>
            </w:pPr>
          </w:p>
          <w:p w:rsidR="006F6ABE" w:rsidRPr="00071341" w:rsidRDefault="006F6ABE" w:rsidP="008F3F8B">
            <w:pPr>
              <w:tabs>
                <w:tab w:val="left" w:pos="1386"/>
              </w:tabs>
              <w:rPr>
                <w:rFonts w:ascii="Times New Roman" w:hAnsi="Times New Roman"/>
                <w:sz w:val="18"/>
                <w:szCs w:val="18"/>
                <w:lang w:eastAsia="ru-RU"/>
              </w:rPr>
            </w:pPr>
          </w:p>
          <w:p w:rsidR="006F6ABE" w:rsidRPr="00071341" w:rsidRDefault="006F6ABE" w:rsidP="008F3F8B">
            <w:pPr>
              <w:tabs>
                <w:tab w:val="left" w:pos="1386"/>
              </w:tabs>
              <w:rPr>
                <w:rFonts w:ascii="Times New Roman" w:hAnsi="Times New Roman"/>
                <w:sz w:val="18"/>
                <w:szCs w:val="18"/>
                <w:lang w:eastAsia="ru-RU"/>
              </w:rPr>
            </w:pPr>
          </w:p>
          <w:p w:rsidR="006F6ABE" w:rsidRPr="00071341" w:rsidRDefault="006F6ABE" w:rsidP="008F3F8B">
            <w:pPr>
              <w:tabs>
                <w:tab w:val="left" w:pos="1386"/>
              </w:tabs>
              <w:rPr>
                <w:rFonts w:ascii="Times New Roman" w:hAnsi="Times New Roman"/>
                <w:sz w:val="18"/>
                <w:szCs w:val="18"/>
                <w:lang w:eastAsia="ru-RU"/>
              </w:rPr>
            </w:pPr>
          </w:p>
          <w:p w:rsidR="006F6ABE" w:rsidRPr="00071341" w:rsidRDefault="006F6ABE" w:rsidP="008F3F8B">
            <w:pPr>
              <w:tabs>
                <w:tab w:val="left" w:pos="1386"/>
              </w:tabs>
              <w:rPr>
                <w:rFonts w:ascii="Times New Roman" w:hAnsi="Times New Roman"/>
                <w:sz w:val="18"/>
                <w:szCs w:val="18"/>
                <w:lang w:eastAsia="ru-RU"/>
              </w:rPr>
            </w:pPr>
          </w:p>
          <w:p w:rsidR="006F6ABE" w:rsidRPr="00071341" w:rsidRDefault="006F6ABE" w:rsidP="008F3F8B">
            <w:pPr>
              <w:tabs>
                <w:tab w:val="left" w:pos="1386"/>
              </w:tabs>
              <w:rPr>
                <w:rFonts w:ascii="Times New Roman" w:hAnsi="Times New Roman"/>
                <w:sz w:val="18"/>
                <w:szCs w:val="18"/>
                <w:lang w:eastAsia="ru-RU"/>
              </w:rPr>
            </w:pPr>
          </w:p>
          <w:p w:rsidR="008F3F8B" w:rsidRPr="00071341" w:rsidRDefault="008F3F8B" w:rsidP="008F3F8B">
            <w:pPr>
              <w:contextualSpacing/>
              <w:rPr>
                <w:rFonts w:ascii="Times New Roman" w:eastAsia="Times New Roman" w:hAnsi="Times New Roman"/>
                <w:bCs/>
                <w:sz w:val="18"/>
                <w:szCs w:val="18"/>
                <w:lang w:eastAsia="ru-RU"/>
              </w:rPr>
            </w:pPr>
            <w:r w:rsidRPr="00071341">
              <w:rPr>
                <w:rFonts w:ascii="Times New Roman" w:eastAsia="Times New Roman" w:hAnsi="Times New Roman"/>
                <w:bCs/>
                <w:sz w:val="18"/>
                <w:szCs w:val="18"/>
                <w:lang w:eastAsia="ru-RU"/>
              </w:rPr>
              <w:t>Директор</w:t>
            </w:r>
            <w:r w:rsidR="006F6ABE" w:rsidRPr="00071341">
              <w:rPr>
                <w:rFonts w:ascii="Times New Roman" w:eastAsia="Times New Roman" w:hAnsi="Times New Roman"/>
                <w:bCs/>
                <w:sz w:val="18"/>
                <w:szCs w:val="18"/>
                <w:lang w:eastAsia="ru-RU"/>
              </w:rPr>
              <w:t xml:space="preserve"> _____</w:t>
            </w:r>
          </w:p>
          <w:p w:rsidR="008F3F8B" w:rsidRPr="00071341" w:rsidRDefault="008F3F8B" w:rsidP="008F3F8B">
            <w:pPr>
              <w:contextualSpacing/>
              <w:rPr>
                <w:rFonts w:ascii="Times New Roman" w:eastAsia="Times New Roman" w:hAnsi="Times New Roman"/>
                <w:bCs/>
                <w:sz w:val="18"/>
                <w:szCs w:val="18"/>
                <w:lang w:eastAsia="ru-RU"/>
              </w:rPr>
            </w:pPr>
          </w:p>
          <w:p w:rsidR="008F3F8B" w:rsidRPr="00071341" w:rsidRDefault="008F3F8B" w:rsidP="008F3F8B">
            <w:pPr>
              <w:contextualSpacing/>
              <w:rPr>
                <w:rFonts w:ascii="Times New Roman" w:eastAsia="Times New Roman" w:hAnsi="Times New Roman"/>
                <w:bCs/>
                <w:sz w:val="18"/>
                <w:szCs w:val="18"/>
                <w:lang w:eastAsia="ru-RU"/>
              </w:rPr>
            </w:pPr>
          </w:p>
          <w:p w:rsidR="008F3F8B" w:rsidRPr="00071341" w:rsidRDefault="008F3F8B" w:rsidP="008F3F8B">
            <w:pPr>
              <w:tabs>
                <w:tab w:val="left" w:pos="1386"/>
              </w:tabs>
              <w:rPr>
                <w:rFonts w:ascii="Times New Roman" w:eastAsia="Times New Roman" w:hAnsi="Times New Roman"/>
                <w:bCs/>
                <w:sz w:val="18"/>
                <w:szCs w:val="18"/>
                <w:lang w:eastAsia="ru-RU"/>
              </w:rPr>
            </w:pPr>
            <w:r w:rsidRPr="00071341">
              <w:rPr>
                <w:rFonts w:ascii="Times New Roman" w:eastAsia="Times New Roman" w:hAnsi="Times New Roman"/>
                <w:bCs/>
                <w:sz w:val="18"/>
                <w:szCs w:val="18"/>
                <w:lang w:eastAsia="ru-RU"/>
              </w:rPr>
              <w:t>____________/</w:t>
            </w:r>
            <w:r w:rsidR="006F6ABE" w:rsidRPr="00071341">
              <w:rPr>
                <w:rFonts w:ascii="Times New Roman" w:hAnsi="Times New Roman"/>
                <w:bCs/>
                <w:sz w:val="18"/>
                <w:szCs w:val="18"/>
                <w:lang w:eastAsia="ru-RU"/>
              </w:rPr>
              <w:t>_______</w:t>
            </w:r>
            <w:r w:rsidRPr="00071341">
              <w:rPr>
                <w:rFonts w:ascii="Times New Roman" w:hAnsi="Times New Roman"/>
                <w:bCs/>
                <w:sz w:val="18"/>
                <w:szCs w:val="18"/>
                <w:lang w:eastAsia="ru-RU"/>
              </w:rPr>
              <w:t>/</w:t>
            </w:r>
          </w:p>
          <w:p w:rsidR="008F3F8B" w:rsidRPr="00071341" w:rsidRDefault="008F3F8B" w:rsidP="008F3F8B">
            <w:pPr>
              <w:tabs>
                <w:tab w:val="left" w:pos="1386"/>
              </w:tabs>
              <w:rPr>
                <w:rFonts w:ascii="Times New Roman" w:eastAsia="Times New Roman" w:hAnsi="Times New Roman"/>
                <w:bCs/>
                <w:sz w:val="18"/>
                <w:szCs w:val="18"/>
                <w:lang w:eastAsia="ru-RU"/>
              </w:rPr>
            </w:pPr>
          </w:p>
          <w:p w:rsidR="00AE0594" w:rsidRDefault="00AE0594"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071341" w:rsidRDefault="00071341" w:rsidP="008F3F8B">
            <w:pPr>
              <w:tabs>
                <w:tab w:val="left" w:pos="1386"/>
              </w:tabs>
              <w:rPr>
                <w:rFonts w:ascii="Times New Roman" w:eastAsia="Times New Roman" w:hAnsi="Times New Roman"/>
                <w:bCs/>
                <w:sz w:val="18"/>
                <w:szCs w:val="18"/>
                <w:lang w:eastAsia="ru-RU"/>
              </w:rPr>
            </w:pPr>
          </w:p>
          <w:p w:rsidR="008F3F8B" w:rsidRPr="00071341" w:rsidRDefault="008F3F8B" w:rsidP="008F3F8B">
            <w:pPr>
              <w:tabs>
                <w:tab w:val="left" w:pos="1386"/>
              </w:tabs>
              <w:rPr>
                <w:rFonts w:ascii="Times New Roman" w:hAnsi="Times New Roman"/>
                <w:sz w:val="18"/>
                <w:szCs w:val="18"/>
                <w:lang w:eastAsia="ru-RU"/>
              </w:rPr>
            </w:pPr>
          </w:p>
        </w:tc>
      </w:tr>
    </w:tbl>
    <w:p w:rsidR="00AC6D45" w:rsidRPr="00071341" w:rsidRDefault="00AC6D45" w:rsidP="005F7D7A">
      <w:pPr>
        <w:tabs>
          <w:tab w:val="left" w:pos="6675"/>
        </w:tabs>
        <w:spacing w:after="0" w:line="240" w:lineRule="auto"/>
        <w:jc w:val="center"/>
        <w:rPr>
          <w:rFonts w:ascii="Times New Roman" w:hAnsi="Times New Roman"/>
          <w:sz w:val="18"/>
          <w:szCs w:val="18"/>
        </w:rPr>
      </w:pPr>
    </w:p>
    <w:p w:rsidR="005F7D7A" w:rsidRPr="00071341" w:rsidRDefault="005F7D7A" w:rsidP="005F7D7A">
      <w:pPr>
        <w:tabs>
          <w:tab w:val="left" w:pos="6675"/>
        </w:tabs>
        <w:spacing w:after="0" w:line="240" w:lineRule="auto"/>
        <w:rPr>
          <w:rFonts w:ascii="Times New Roman" w:hAnsi="Times New Roman"/>
          <w:sz w:val="18"/>
          <w:szCs w:val="18"/>
        </w:rPr>
      </w:pPr>
    </w:p>
    <w:p w:rsidR="005F7D7A" w:rsidRPr="00071341" w:rsidRDefault="005F7D7A" w:rsidP="005F7D7A">
      <w:pPr>
        <w:tabs>
          <w:tab w:val="left" w:pos="6675"/>
        </w:tabs>
        <w:spacing w:after="0" w:line="240" w:lineRule="auto"/>
        <w:jc w:val="right"/>
        <w:rPr>
          <w:rFonts w:ascii="Times New Roman" w:hAnsi="Times New Roman"/>
          <w:sz w:val="18"/>
          <w:szCs w:val="18"/>
        </w:rPr>
      </w:pPr>
      <w:r w:rsidRPr="00071341">
        <w:rPr>
          <w:rFonts w:ascii="Times New Roman" w:hAnsi="Times New Roman"/>
          <w:sz w:val="18"/>
          <w:szCs w:val="18"/>
        </w:rPr>
        <w:lastRenderedPageBreak/>
        <w:t>Приложение №1</w:t>
      </w:r>
      <w:r w:rsidRPr="00071341">
        <w:rPr>
          <w:rFonts w:ascii="Times New Roman" w:hAnsi="Times New Roman"/>
          <w:sz w:val="18"/>
          <w:szCs w:val="18"/>
        </w:rPr>
        <w:br/>
        <w:t xml:space="preserve">к </w:t>
      </w:r>
      <w:proofErr w:type="spellStart"/>
      <w:r w:rsidR="009042EA" w:rsidRPr="00071341">
        <w:rPr>
          <w:rFonts w:ascii="Times New Roman" w:hAnsi="Times New Roman"/>
          <w:sz w:val="18"/>
          <w:szCs w:val="18"/>
        </w:rPr>
        <w:t>Котнракт</w:t>
      </w:r>
      <w:r w:rsidRPr="00071341">
        <w:rPr>
          <w:rFonts w:ascii="Times New Roman" w:hAnsi="Times New Roman"/>
          <w:sz w:val="18"/>
          <w:szCs w:val="18"/>
        </w:rPr>
        <w:t>у</w:t>
      </w:r>
      <w:proofErr w:type="spellEnd"/>
      <w:r w:rsidRPr="00071341">
        <w:rPr>
          <w:rFonts w:ascii="Times New Roman" w:hAnsi="Times New Roman"/>
          <w:sz w:val="18"/>
          <w:szCs w:val="18"/>
        </w:rPr>
        <w:t xml:space="preserve">  № </w:t>
      </w:r>
      <w:bookmarkStart w:id="12" w:name="OLE_LINK93"/>
      <w:bookmarkStart w:id="13" w:name="OLE_LINK92"/>
      <w:bookmarkStart w:id="14" w:name="OLE_LINK91"/>
      <w:bookmarkStart w:id="15" w:name="OLE_LINK90"/>
      <w:r w:rsidR="00E038C4" w:rsidRPr="00071341">
        <w:rPr>
          <w:rFonts w:ascii="Times New Roman" w:hAnsi="Times New Roman"/>
          <w:sz w:val="18"/>
          <w:szCs w:val="18"/>
        </w:rPr>
        <w:t>-------</w:t>
      </w:r>
      <w:r w:rsidR="008044EB" w:rsidRPr="00071341">
        <w:rPr>
          <w:rFonts w:ascii="Times New Roman" w:hAnsi="Times New Roman"/>
          <w:sz w:val="18"/>
          <w:szCs w:val="18"/>
        </w:rPr>
        <w:t xml:space="preserve"> </w:t>
      </w:r>
      <w:r w:rsidRPr="00071341">
        <w:rPr>
          <w:rFonts w:ascii="Times New Roman" w:hAnsi="Times New Roman"/>
          <w:sz w:val="18"/>
          <w:szCs w:val="18"/>
        </w:rPr>
        <w:t xml:space="preserve"> </w:t>
      </w:r>
      <w:bookmarkEnd w:id="12"/>
      <w:bookmarkEnd w:id="13"/>
      <w:bookmarkEnd w:id="14"/>
      <w:bookmarkEnd w:id="15"/>
      <w:r w:rsidR="004A5E27" w:rsidRPr="00071341">
        <w:rPr>
          <w:rFonts w:ascii="Times New Roman" w:hAnsi="Times New Roman"/>
          <w:sz w:val="18"/>
          <w:szCs w:val="18"/>
        </w:rPr>
        <w:t>от «</w:t>
      </w:r>
      <w:r w:rsidR="00E038C4" w:rsidRPr="00071341">
        <w:rPr>
          <w:rFonts w:ascii="Times New Roman" w:hAnsi="Times New Roman"/>
          <w:sz w:val="18"/>
          <w:szCs w:val="18"/>
        </w:rPr>
        <w:t>-----</w:t>
      </w:r>
      <w:r w:rsidRPr="00071341">
        <w:rPr>
          <w:rFonts w:ascii="Times New Roman" w:hAnsi="Times New Roman"/>
          <w:sz w:val="18"/>
          <w:szCs w:val="18"/>
        </w:rPr>
        <w:t xml:space="preserve">» </w:t>
      </w:r>
      <w:r w:rsidR="00E038C4" w:rsidRPr="00071341">
        <w:rPr>
          <w:rFonts w:ascii="Times New Roman" w:hAnsi="Times New Roman"/>
          <w:sz w:val="18"/>
          <w:szCs w:val="18"/>
        </w:rPr>
        <w:t>----</w:t>
      </w:r>
      <w:r w:rsidR="00FD711F" w:rsidRPr="00071341">
        <w:rPr>
          <w:rFonts w:ascii="Times New Roman" w:hAnsi="Times New Roman"/>
          <w:sz w:val="18"/>
          <w:szCs w:val="18"/>
        </w:rPr>
        <w:t xml:space="preserve"> 2026</w:t>
      </w:r>
      <w:r w:rsidRPr="00071341">
        <w:rPr>
          <w:rFonts w:ascii="Times New Roman" w:hAnsi="Times New Roman"/>
          <w:sz w:val="18"/>
          <w:szCs w:val="18"/>
        </w:rPr>
        <w:t xml:space="preserve"> г.</w:t>
      </w:r>
    </w:p>
    <w:p w:rsidR="005F7D7A" w:rsidRPr="00071341" w:rsidRDefault="005F7D7A" w:rsidP="00CA0855">
      <w:pPr>
        <w:tabs>
          <w:tab w:val="left" w:pos="6675"/>
        </w:tabs>
        <w:spacing w:after="0" w:line="240" w:lineRule="auto"/>
        <w:jc w:val="right"/>
        <w:rPr>
          <w:rFonts w:ascii="Times New Roman" w:hAnsi="Times New Roman"/>
          <w:sz w:val="18"/>
          <w:szCs w:val="18"/>
        </w:rPr>
      </w:pPr>
    </w:p>
    <w:p w:rsidR="005F7D7A" w:rsidRPr="00071341" w:rsidRDefault="005F7D7A" w:rsidP="00CA0855">
      <w:pPr>
        <w:tabs>
          <w:tab w:val="left" w:pos="6675"/>
        </w:tabs>
        <w:spacing w:after="0" w:line="240" w:lineRule="auto"/>
        <w:jc w:val="right"/>
        <w:rPr>
          <w:rFonts w:ascii="Times New Roman" w:hAnsi="Times New Roman"/>
          <w:sz w:val="18"/>
          <w:szCs w:val="18"/>
        </w:rPr>
      </w:pPr>
    </w:p>
    <w:p w:rsidR="005F7D7A" w:rsidRPr="00071341" w:rsidRDefault="005F7D7A" w:rsidP="005F7D7A">
      <w:pPr>
        <w:spacing w:after="0" w:line="240" w:lineRule="auto"/>
        <w:jc w:val="center"/>
        <w:rPr>
          <w:rFonts w:ascii="Times New Roman" w:hAnsi="Times New Roman"/>
          <w:sz w:val="18"/>
          <w:szCs w:val="18"/>
        </w:rPr>
      </w:pPr>
      <w:r w:rsidRPr="00071341">
        <w:rPr>
          <w:rFonts w:ascii="Times New Roman" w:hAnsi="Times New Roman"/>
          <w:sz w:val="18"/>
          <w:szCs w:val="18"/>
        </w:rPr>
        <w:t>Спецификация на предоставляемые услуги</w:t>
      </w:r>
    </w:p>
    <w:p w:rsidR="005F7D7A" w:rsidRPr="00071341" w:rsidRDefault="005F7D7A" w:rsidP="005F7D7A">
      <w:pPr>
        <w:spacing w:after="0" w:line="240" w:lineRule="auto"/>
        <w:jc w:val="center"/>
        <w:rPr>
          <w:rFonts w:ascii="Times New Roman" w:hAnsi="Times New Roman"/>
          <w:sz w:val="18"/>
          <w:szCs w:val="18"/>
        </w:rPr>
      </w:pPr>
    </w:p>
    <w:p w:rsidR="008F3F8B" w:rsidRPr="00071341" w:rsidRDefault="008F3F8B" w:rsidP="005F7D7A">
      <w:pPr>
        <w:spacing w:after="0" w:line="240" w:lineRule="auto"/>
        <w:jc w:val="center"/>
        <w:rPr>
          <w:rFonts w:ascii="Times New Roman" w:hAnsi="Times New Roman"/>
          <w:sz w:val="18"/>
          <w:szCs w:val="18"/>
        </w:rPr>
      </w:pPr>
      <w:r w:rsidRPr="00071341">
        <w:rPr>
          <w:rFonts w:ascii="Times New Roman" w:hAnsi="Times New Roman"/>
          <w:sz w:val="18"/>
          <w:szCs w:val="18"/>
        </w:rPr>
        <w:t xml:space="preserve"> </w:t>
      </w:r>
    </w:p>
    <w:tbl>
      <w:tblPr>
        <w:tblW w:w="10503" w:type="dxa"/>
        <w:tblInd w:w="96" w:type="dxa"/>
        <w:tblLayout w:type="fixed"/>
        <w:tblLook w:val="04A0" w:firstRow="1" w:lastRow="0" w:firstColumn="1" w:lastColumn="0" w:noHBand="0" w:noVBand="1"/>
      </w:tblPr>
      <w:tblGrid>
        <w:gridCol w:w="2696"/>
        <w:gridCol w:w="10"/>
        <w:gridCol w:w="3961"/>
        <w:gridCol w:w="8"/>
        <w:gridCol w:w="1113"/>
        <w:gridCol w:w="21"/>
        <w:gridCol w:w="846"/>
        <w:gridCol w:w="851"/>
        <w:gridCol w:w="12"/>
        <w:gridCol w:w="985"/>
      </w:tblGrid>
      <w:tr w:rsidR="008F3F8B" w:rsidRPr="00071341" w:rsidTr="008F3F8B">
        <w:trPr>
          <w:trHeight w:val="630"/>
        </w:trPr>
        <w:tc>
          <w:tcPr>
            <w:tcW w:w="2696" w:type="dxa"/>
            <w:tcBorders>
              <w:top w:val="single" w:sz="4" w:space="0" w:color="auto"/>
              <w:left w:val="single" w:sz="4" w:space="0" w:color="auto"/>
              <w:bottom w:val="single" w:sz="4" w:space="0" w:color="auto"/>
              <w:right w:val="single" w:sz="4" w:space="0" w:color="auto"/>
            </w:tcBorders>
            <w:vAlign w:val="center"/>
            <w:hideMark/>
          </w:tcPr>
          <w:p w:rsidR="008F3F8B" w:rsidRPr="00071341" w:rsidRDefault="008F3F8B" w:rsidP="008F3F8B">
            <w:pPr>
              <w:spacing w:after="0" w:line="240" w:lineRule="auto"/>
              <w:jc w:val="center"/>
              <w:rPr>
                <w:rFonts w:ascii="Times New Roman" w:hAnsi="Times New Roman"/>
                <w:b/>
                <w:bCs/>
                <w:sz w:val="18"/>
                <w:szCs w:val="18"/>
              </w:rPr>
            </w:pPr>
            <w:r w:rsidRPr="00071341">
              <w:rPr>
                <w:rFonts w:ascii="Times New Roman" w:hAnsi="Times New Roman"/>
                <w:b/>
                <w:bCs/>
                <w:sz w:val="18"/>
                <w:szCs w:val="18"/>
              </w:rPr>
              <w:t>Наименование исследования</w:t>
            </w:r>
          </w:p>
        </w:tc>
        <w:tc>
          <w:tcPr>
            <w:tcW w:w="3971" w:type="dxa"/>
            <w:gridSpan w:val="2"/>
            <w:tcBorders>
              <w:top w:val="single" w:sz="4" w:space="0" w:color="auto"/>
              <w:left w:val="nil"/>
              <w:bottom w:val="single" w:sz="4" w:space="0" w:color="auto"/>
              <w:right w:val="single" w:sz="4" w:space="0" w:color="auto"/>
            </w:tcBorders>
            <w:vAlign w:val="center"/>
            <w:hideMark/>
          </w:tcPr>
          <w:p w:rsidR="008F3F8B" w:rsidRPr="00071341" w:rsidRDefault="008F3F8B" w:rsidP="008F3F8B">
            <w:pPr>
              <w:spacing w:after="0" w:line="240" w:lineRule="auto"/>
              <w:jc w:val="center"/>
              <w:rPr>
                <w:rFonts w:ascii="Times New Roman" w:hAnsi="Times New Roman"/>
                <w:b/>
                <w:bCs/>
                <w:sz w:val="18"/>
                <w:szCs w:val="18"/>
              </w:rPr>
            </w:pPr>
            <w:r w:rsidRPr="00071341">
              <w:rPr>
                <w:rFonts w:ascii="Times New Roman" w:hAnsi="Times New Roman"/>
                <w:b/>
                <w:bCs/>
                <w:sz w:val="18"/>
                <w:szCs w:val="18"/>
              </w:rPr>
              <w:t>Характеристика исследования/ объект</w:t>
            </w:r>
          </w:p>
        </w:tc>
        <w:tc>
          <w:tcPr>
            <w:tcW w:w="1121" w:type="dxa"/>
            <w:gridSpan w:val="2"/>
            <w:tcBorders>
              <w:top w:val="single" w:sz="4" w:space="0" w:color="auto"/>
              <w:left w:val="nil"/>
              <w:bottom w:val="single" w:sz="4" w:space="0" w:color="auto"/>
              <w:right w:val="single" w:sz="4" w:space="0" w:color="auto"/>
            </w:tcBorders>
            <w:vAlign w:val="center"/>
            <w:hideMark/>
          </w:tcPr>
          <w:p w:rsidR="008F3F8B" w:rsidRPr="00071341" w:rsidRDefault="008F3F8B" w:rsidP="008F3F8B">
            <w:pPr>
              <w:spacing w:after="0" w:line="240" w:lineRule="auto"/>
              <w:jc w:val="center"/>
              <w:rPr>
                <w:rFonts w:ascii="Times New Roman" w:hAnsi="Times New Roman"/>
                <w:b/>
                <w:bCs/>
                <w:sz w:val="18"/>
                <w:szCs w:val="18"/>
              </w:rPr>
            </w:pPr>
            <w:r w:rsidRPr="00071341">
              <w:rPr>
                <w:rFonts w:ascii="Times New Roman" w:hAnsi="Times New Roman"/>
                <w:b/>
                <w:bCs/>
                <w:sz w:val="18"/>
                <w:szCs w:val="18"/>
              </w:rPr>
              <w:t>Пери</w:t>
            </w:r>
            <w:r w:rsidRPr="00071341">
              <w:rPr>
                <w:rFonts w:ascii="Times New Roman" w:hAnsi="Times New Roman"/>
                <w:b/>
                <w:bCs/>
                <w:sz w:val="18"/>
                <w:szCs w:val="18"/>
              </w:rPr>
              <w:t>о</w:t>
            </w:r>
            <w:r w:rsidRPr="00071341">
              <w:rPr>
                <w:rFonts w:ascii="Times New Roman" w:hAnsi="Times New Roman"/>
                <w:b/>
                <w:bCs/>
                <w:sz w:val="18"/>
                <w:szCs w:val="18"/>
              </w:rPr>
              <w:t>дичность</w:t>
            </w:r>
          </w:p>
        </w:tc>
        <w:tc>
          <w:tcPr>
            <w:tcW w:w="867" w:type="dxa"/>
            <w:gridSpan w:val="2"/>
            <w:tcBorders>
              <w:top w:val="single" w:sz="4" w:space="0" w:color="auto"/>
              <w:left w:val="nil"/>
              <w:bottom w:val="single" w:sz="4" w:space="0" w:color="auto"/>
              <w:right w:val="single" w:sz="4" w:space="0" w:color="auto"/>
            </w:tcBorders>
            <w:vAlign w:val="center"/>
            <w:hideMark/>
          </w:tcPr>
          <w:p w:rsidR="008F3F8B" w:rsidRPr="00071341" w:rsidRDefault="008F3F8B" w:rsidP="008F3F8B">
            <w:pPr>
              <w:spacing w:after="0" w:line="240" w:lineRule="auto"/>
              <w:jc w:val="center"/>
              <w:rPr>
                <w:rFonts w:ascii="Times New Roman" w:hAnsi="Times New Roman"/>
                <w:b/>
                <w:bCs/>
                <w:sz w:val="18"/>
                <w:szCs w:val="18"/>
              </w:rPr>
            </w:pPr>
            <w:r w:rsidRPr="00071341">
              <w:rPr>
                <w:rFonts w:ascii="Times New Roman" w:hAnsi="Times New Roman"/>
                <w:b/>
                <w:bCs/>
                <w:sz w:val="18"/>
                <w:szCs w:val="18"/>
              </w:rPr>
              <w:t>Кол-во иссл</w:t>
            </w:r>
            <w:r w:rsidRPr="00071341">
              <w:rPr>
                <w:rFonts w:ascii="Times New Roman" w:hAnsi="Times New Roman"/>
                <w:b/>
                <w:bCs/>
                <w:sz w:val="18"/>
                <w:szCs w:val="18"/>
              </w:rPr>
              <w:t>е</w:t>
            </w:r>
            <w:r w:rsidRPr="00071341">
              <w:rPr>
                <w:rFonts w:ascii="Times New Roman" w:hAnsi="Times New Roman"/>
                <w:b/>
                <w:bCs/>
                <w:sz w:val="18"/>
                <w:szCs w:val="18"/>
              </w:rPr>
              <w:t>дов</w:t>
            </w:r>
            <w:r w:rsidRPr="00071341">
              <w:rPr>
                <w:rFonts w:ascii="Times New Roman" w:hAnsi="Times New Roman"/>
                <w:b/>
                <w:bCs/>
                <w:sz w:val="18"/>
                <w:szCs w:val="18"/>
              </w:rPr>
              <w:t>а</w:t>
            </w:r>
            <w:r w:rsidRPr="00071341">
              <w:rPr>
                <w:rFonts w:ascii="Times New Roman" w:hAnsi="Times New Roman"/>
                <w:b/>
                <w:bCs/>
                <w:sz w:val="18"/>
                <w:szCs w:val="18"/>
              </w:rPr>
              <w:t>ний</w:t>
            </w:r>
          </w:p>
        </w:tc>
        <w:tc>
          <w:tcPr>
            <w:tcW w:w="863" w:type="dxa"/>
            <w:gridSpan w:val="2"/>
            <w:tcBorders>
              <w:top w:val="single" w:sz="4" w:space="0" w:color="auto"/>
              <w:left w:val="nil"/>
              <w:bottom w:val="single" w:sz="4" w:space="0" w:color="auto"/>
              <w:right w:val="single" w:sz="4" w:space="0" w:color="auto"/>
            </w:tcBorders>
            <w:hideMark/>
          </w:tcPr>
          <w:p w:rsidR="008F3F8B" w:rsidRPr="00071341" w:rsidRDefault="008F3F8B" w:rsidP="008F3F8B">
            <w:pPr>
              <w:spacing w:after="0" w:line="240" w:lineRule="auto"/>
              <w:jc w:val="center"/>
              <w:rPr>
                <w:rFonts w:ascii="Times New Roman" w:hAnsi="Times New Roman"/>
                <w:b/>
                <w:bCs/>
                <w:sz w:val="18"/>
                <w:szCs w:val="18"/>
              </w:rPr>
            </w:pPr>
            <w:r w:rsidRPr="00071341">
              <w:rPr>
                <w:rFonts w:ascii="Times New Roman" w:hAnsi="Times New Roman"/>
                <w:b/>
                <w:bCs/>
                <w:sz w:val="18"/>
                <w:szCs w:val="18"/>
              </w:rPr>
              <w:t>цена</w:t>
            </w:r>
          </w:p>
        </w:tc>
        <w:tc>
          <w:tcPr>
            <w:tcW w:w="985" w:type="dxa"/>
            <w:tcBorders>
              <w:top w:val="single" w:sz="4" w:space="0" w:color="auto"/>
              <w:left w:val="nil"/>
              <w:bottom w:val="single" w:sz="4" w:space="0" w:color="auto"/>
              <w:right w:val="single" w:sz="4" w:space="0" w:color="auto"/>
            </w:tcBorders>
            <w:hideMark/>
          </w:tcPr>
          <w:p w:rsidR="008F3F8B" w:rsidRPr="00071341" w:rsidRDefault="008F3F8B" w:rsidP="008F3F8B">
            <w:pPr>
              <w:spacing w:after="0" w:line="240" w:lineRule="auto"/>
              <w:jc w:val="center"/>
              <w:rPr>
                <w:rFonts w:ascii="Times New Roman" w:hAnsi="Times New Roman"/>
                <w:b/>
                <w:bCs/>
                <w:sz w:val="18"/>
                <w:szCs w:val="18"/>
              </w:rPr>
            </w:pPr>
            <w:r w:rsidRPr="00071341">
              <w:rPr>
                <w:rFonts w:ascii="Times New Roman" w:hAnsi="Times New Roman"/>
                <w:b/>
                <w:bCs/>
                <w:sz w:val="18"/>
                <w:szCs w:val="18"/>
              </w:rPr>
              <w:t xml:space="preserve">сумма </w:t>
            </w:r>
          </w:p>
        </w:tc>
      </w:tr>
      <w:tr w:rsidR="008F3F8B" w:rsidRPr="00071341" w:rsidTr="008F3F8B">
        <w:trPr>
          <w:trHeight w:val="630"/>
        </w:trPr>
        <w:tc>
          <w:tcPr>
            <w:tcW w:w="2696" w:type="dxa"/>
            <w:tcBorders>
              <w:top w:val="single" w:sz="4" w:space="0" w:color="auto"/>
              <w:left w:val="single" w:sz="4" w:space="0" w:color="auto"/>
              <w:bottom w:val="single" w:sz="4" w:space="0" w:color="auto"/>
              <w:right w:val="single" w:sz="4" w:space="0" w:color="auto"/>
            </w:tcBorders>
            <w:vAlign w:val="center"/>
            <w:hideMark/>
          </w:tcPr>
          <w:p w:rsidR="008F3F8B" w:rsidRPr="00071341" w:rsidRDefault="008F3F8B" w:rsidP="008F3F8B">
            <w:pPr>
              <w:spacing w:after="0" w:line="240" w:lineRule="auto"/>
              <w:jc w:val="center"/>
              <w:rPr>
                <w:rFonts w:ascii="Times New Roman" w:hAnsi="Times New Roman"/>
                <w:b/>
                <w:bCs/>
                <w:sz w:val="18"/>
                <w:szCs w:val="18"/>
              </w:rPr>
            </w:pPr>
            <w:r w:rsidRPr="00071341">
              <w:rPr>
                <w:rFonts w:ascii="Times New Roman" w:hAnsi="Times New Roman"/>
                <w:b/>
                <w:bCs/>
                <w:sz w:val="18"/>
                <w:szCs w:val="18"/>
              </w:rPr>
              <w:t>Санитарно-микробиологическое иссл</w:t>
            </w:r>
            <w:r w:rsidRPr="00071341">
              <w:rPr>
                <w:rFonts w:ascii="Times New Roman" w:hAnsi="Times New Roman"/>
                <w:b/>
                <w:bCs/>
                <w:sz w:val="18"/>
                <w:szCs w:val="18"/>
              </w:rPr>
              <w:t>е</w:t>
            </w:r>
            <w:r w:rsidRPr="00071341">
              <w:rPr>
                <w:rFonts w:ascii="Times New Roman" w:hAnsi="Times New Roman"/>
                <w:b/>
                <w:bCs/>
                <w:sz w:val="18"/>
                <w:szCs w:val="18"/>
              </w:rPr>
              <w:t>дование смывов</w:t>
            </w:r>
          </w:p>
        </w:tc>
        <w:tc>
          <w:tcPr>
            <w:tcW w:w="3971" w:type="dxa"/>
            <w:gridSpan w:val="2"/>
            <w:tcBorders>
              <w:top w:val="single" w:sz="4" w:space="0" w:color="auto"/>
              <w:left w:val="nil"/>
              <w:bottom w:val="single" w:sz="4" w:space="0" w:color="auto"/>
              <w:right w:val="single" w:sz="4" w:space="0" w:color="auto"/>
            </w:tcBorders>
            <w:vAlign w:val="center"/>
            <w:hideMark/>
          </w:tcPr>
          <w:p w:rsidR="008F3F8B" w:rsidRPr="00071341" w:rsidRDefault="008F3F8B" w:rsidP="008F3F8B">
            <w:pPr>
              <w:spacing w:after="0" w:line="240" w:lineRule="auto"/>
              <w:jc w:val="center"/>
              <w:rPr>
                <w:rFonts w:ascii="Times New Roman" w:hAnsi="Times New Roman"/>
                <w:b/>
                <w:bCs/>
                <w:sz w:val="18"/>
                <w:szCs w:val="18"/>
              </w:rPr>
            </w:pPr>
            <w:r w:rsidRPr="00071341">
              <w:rPr>
                <w:rFonts w:ascii="Times New Roman" w:hAnsi="Times New Roman"/>
                <w:b/>
                <w:bCs/>
                <w:sz w:val="18"/>
                <w:szCs w:val="18"/>
              </w:rPr>
              <w:t xml:space="preserve">Исследование смывов внешней среды на условно-патогенную флору (БГКБ, </w:t>
            </w:r>
            <w:proofErr w:type="spellStart"/>
            <w:r w:rsidRPr="00071341">
              <w:rPr>
                <w:rFonts w:ascii="Times New Roman" w:hAnsi="Times New Roman"/>
                <w:b/>
                <w:bCs/>
                <w:sz w:val="18"/>
                <w:szCs w:val="18"/>
              </w:rPr>
              <w:t>S.aureus</w:t>
            </w:r>
            <w:proofErr w:type="spellEnd"/>
            <w:r w:rsidRPr="00071341">
              <w:rPr>
                <w:rFonts w:ascii="Times New Roman" w:hAnsi="Times New Roman"/>
                <w:b/>
                <w:bCs/>
                <w:sz w:val="18"/>
                <w:szCs w:val="18"/>
              </w:rPr>
              <w:t>)</w:t>
            </w:r>
          </w:p>
        </w:tc>
        <w:tc>
          <w:tcPr>
            <w:tcW w:w="1121" w:type="dxa"/>
            <w:gridSpan w:val="2"/>
            <w:tcBorders>
              <w:top w:val="single" w:sz="4" w:space="0" w:color="auto"/>
              <w:left w:val="nil"/>
              <w:bottom w:val="single" w:sz="4" w:space="0" w:color="auto"/>
              <w:right w:val="single" w:sz="4" w:space="0" w:color="auto"/>
            </w:tcBorders>
            <w:vAlign w:val="center"/>
            <w:hideMark/>
          </w:tcPr>
          <w:p w:rsidR="008F3F8B" w:rsidRPr="00071341" w:rsidRDefault="008F3F8B" w:rsidP="008F3F8B">
            <w:pPr>
              <w:spacing w:after="0" w:line="240" w:lineRule="auto"/>
              <w:jc w:val="center"/>
              <w:rPr>
                <w:rFonts w:ascii="Times New Roman" w:hAnsi="Times New Roman"/>
                <w:b/>
                <w:bCs/>
                <w:sz w:val="18"/>
                <w:szCs w:val="18"/>
              </w:rPr>
            </w:pPr>
            <w:r w:rsidRPr="00071341">
              <w:rPr>
                <w:rFonts w:ascii="Times New Roman" w:hAnsi="Times New Roman"/>
                <w:b/>
                <w:bCs/>
                <w:sz w:val="18"/>
                <w:szCs w:val="18"/>
              </w:rPr>
              <w:t> </w:t>
            </w:r>
          </w:p>
        </w:tc>
        <w:tc>
          <w:tcPr>
            <w:tcW w:w="867" w:type="dxa"/>
            <w:gridSpan w:val="2"/>
            <w:tcBorders>
              <w:top w:val="single" w:sz="4" w:space="0" w:color="auto"/>
              <w:left w:val="nil"/>
              <w:bottom w:val="single" w:sz="4" w:space="0" w:color="auto"/>
              <w:right w:val="single" w:sz="4" w:space="0" w:color="auto"/>
            </w:tcBorders>
            <w:vAlign w:val="center"/>
            <w:hideMark/>
          </w:tcPr>
          <w:p w:rsidR="008F3F8B" w:rsidRPr="00071341" w:rsidRDefault="00E038C4" w:rsidP="008F3F8B">
            <w:pPr>
              <w:spacing w:after="0" w:line="240" w:lineRule="auto"/>
              <w:jc w:val="center"/>
              <w:rPr>
                <w:rFonts w:ascii="Times New Roman" w:hAnsi="Times New Roman"/>
                <w:b/>
                <w:bCs/>
                <w:sz w:val="18"/>
                <w:szCs w:val="18"/>
              </w:rPr>
            </w:pPr>
            <w:r w:rsidRPr="00071341">
              <w:rPr>
                <w:rFonts w:ascii="Times New Roman" w:hAnsi="Times New Roman"/>
                <w:b/>
                <w:bCs/>
                <w:sz w:val="18"/>
                <w:szCs w:val="18"/>
              </w:rPr>
              <w:t>163</w:t>
            </w:r>
          </w:p>
        </w:tc>
        <w:tc>
          <w:tcPr>
            <w:tcW w:w="863" w:type="dxa"/>
            <w:gridSpan w:val="2"/>
            <w:tcBorders>
              <w:top w:val="single" w:sz="4" w:space="0" w:color="auto"/>
              <w:left w:val="nil"/>
              <w:bottom w:val="single" w:sz="4" w:space="0" w:color="auto"/>
              <w:right w:val="single" w:sz="4" w:space="0" w:color="auto"/>
            </w:tcBorders>
            <w:hideMark/>
          </w:tcPr>
          <w:p w:rsidR="00FD711F" w:rsidRPr="00071341" w:rsidRDefault="00FD711F" w:rsidP="00FD711F">
            <w:pPr>
              <w:spacing w:after="0" w:line="240" w:lineRule="auto"/>
              <w:jc w:val="right"/>
              <w:rPr>
                <w:rFonts w:ascii="Times New Roman" w:eastAsia="Times New Roman" w:hAnsi="Times New Roman"/>
                <w:bCs/>
                <w:color w:val="000000"/>
                <w:sz w:val="18"/>
                <w:szCs w:val="18"/>
                <w:lang w:eastAsia="ru-RU"/>
              </w:rPr>
            </w:pPr>
          </w:p>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c>
          <w:tcPr>
            <w:tcW w:w="985" w:type="dxa"/>
            <w:tcBorders>
              <w:top w:val="single" w:sz="4" w:space="0" w:color="auto"/>
              <w:left w:val="nil"/>
              <w:bottom w:val="single" w:sz="4" w:space="0" w:color="auto"/>
              <w:right w:val="single" w:sz="4" w:space="0" w:color="auto"/>
            </w:tcBorders>
            <w:hideMark/>
          </w:tcPr>
          <w:p w:rsidR="00FD711F" w:rsidRPr="00071341" w:rsidRDefault="00FD711F" w:rsidP="00FD711F">
            <w:pPr>
              <w:spacing w:after="0" w:line="240" w:lineRule="auto"/>
              <w:jc w:val="right"/>
              <w:rPr>
                <w:rFonts w:ascii="Times New Roman" w:eastAsia="Times New Roman" w:hAnsi="Times New Roman"/>
                <w:bCs/>
                <w:color w:val="000000"/>
                <w:sz w:val="18"/>
                <w:szCs w:val="18"/>
                <w:lang w:eastAsia="ru-RU"/>
              </w:rPr>
            </w:pPr>
          </w:p>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r>
      <w:tr w:rsidR="008F3F8B" w:rsidRPr="00071341" w:rsidTr="008F3F8B">
        <w:trPr>
          <w:trHeight w:val="456"/>
        </w:trPr>
        <w:tc>
          <w:tcPr>
            <w:tcW w:w="2706" w:type="dxa"/>
            <w:gridSpan w:val="2"/>
            <w:vMerge w:val="restart"/>
            <w:tcBorders>
              <w:top w:val="nil"/>
              <w:left w:val="single" w:sz="8" w:space="0" w:color="auto"/>
              <w:bottom w:val="single" w:sz="8" w:space="0" w:color="000000"/>
              <w:right w:val="single" w:sz="8" w:space="0" w:color="auto"/>
            </w:tcBorders>
            <w:vAlign w:val="center"/>
            <w:hideMark/>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tcBorders>
              <w:top w:val="nil"/>
              <w:left w:val="single" w:sz="4" w:space="0" w:color="auto"/>
              <w:bottom w:val="single" w:sz="4" w:space="0" w:color="auto"/>
              <w:right w:val="single" w:sz="4" w:space="0" w:color="auto"/>
            </w:tcBorders>
            <w:hideMark/>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r w:rsidRPr="00071341">
              <w:rPr>
                <w:rFonts w:ascii="Times New Roman" w:eastAsia="Times New Roman" w:hAnsi="Times New Roman"/>
                <w:bCs/>
                <w:color w:val="000000"/>
                <w:sz w:val="18"/>
                <w:szCs w:val="18"/>
                <w:lang w:eastAsia="ru-RU"/>
              </w:rPr>
              <w:t xml:space="preserve">режимные кабинеты 30 </w:t>
            </w:r>
            <w:proofErr w:type="spellStart"/>
            <w:r w:rsidRPr="00071341">
              <w:rPr>
                <w:rFonts w:ascii="Times New Roman" w:eastAsia="Times New Roman" w:hAnsi="Times New Roman"/>
                <w:bCs/>
                <w:color w:val="000000"/>
                <w:sz w:val="18"/>
                <w:szCs w:val="18"/>
                <w:lang w:eastAsia="ru-RU"/>
              </w:rPr>
              <w:t>каб</w:t>
            </w:r>
            <w:proofErr w:type="spellEnd"/>
            <w:r w:rsidRPr="00071341">
              <w:rPr>
                <w:rFonts w:ascii="Times New Roman" w:eastAsia="Times New Roman" w:hAnsi="Times New Roman"/>
                <w:bCs/>
                <w:color w:val="000000"/>
                <w:sz w:val="18"/>
                <w:szCs w:val="18"/>
                <w:lang w:eastAsia="ru-RU"/>
              </w:rPr>
              <w:t>.</w:t>
            </w:r>
          </w:p>
        </w:tc>
        <w:tc>
          <w:tcPr>
            <w:tcW w:w="1134" w:type="dxa"/>
            <w:gridSpan w:val="2"/>
            <w:tcBorders>
              <w:top w:val="nil"/>
              <w:left w:val="nil"/>
              <w:bottom w:val="single" w:sz="4" w:space="0" w:color="auto"/>
              <w:right w:val="single" w:sz="4" w:space="0" w:color="auto"/>
            </w:tcBorders>
            <w:hideMark/>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r w:rsidRPr="00071341">
              <w:rPr>
                <w:rFonts w:ascii="Times New Roman" w:eastAsia="Times New Roman" w:hAnsi="Times New Roman"/>
                <w:bCs/>
                <w:color w:val="000000"/>
                <w:sz w:val="18"/>
                <w:szCs w:val="18"/>
                <w:lang w:eastAsia="ru-RU"/>
              </w:rPr>
              <w:t>1 раз в 3 месяца</w:t>
            </w:r>
          </w:p>
        </w:tc>
        <w:tc>
          <w:tcPr>
            <w:tcW w:w="846" w:type="dxa"/>
            <w:tcBorders>
              <w:top w:val="nil"/>
              <w:left w:val="nil"/>
              <w:bottom w:val="single" w:sz="4" w:space="0" w:color="auto"/>
              <w:right w:val="single" w:sz="4" w:space="0" w:color="auto"/>
            </w:tcBorders>
            <w:hideMark/>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848" w:type="dxa"/>
            <w:gridSpan w:val="3"/>
            <w:vMerge w:val="restart"/>
            <w:tcBorders>
              <w:top w:val="nil"/>
              <w:left w:val="nil"/>
              <w:bottom w:val="nil"/>
              <w:right w:val="single" w:sz="8" w:space="0" w:color="000000"/>
            </w:tcBorders>
            <w:hideMark/>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r>
      <w:tr w:rsidR="008F3F8B" w:rsidRPr="00071341" w:rsidTr="008F3F8B">
        <w:trPr>
          <w:trHeight w:val="456"/>
        </w:trPr>
        <w:tc>
          <w:tcPr>
            <w:tcW w:w="2706" w:type="dxa"/>
            <w:gridSpan w:val="2"/>
            <w:vMerge/>
            <w:tcBorders>
              <w:top w:val="nil"/>
              <w:left w:val="single" w:sz="8" w:space="0" w:color="auto"/>
              <w:bottom w:val="single" w:sz="8" w:space="0" w:color="000000"/>
              <w:right w:val="single" w:sz="8" w:space="0" w:color="auto"/>
            </w:tcBorders>
            <w:vAlign w:val="center"/>
            <w:hideMark/>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tcBorders>
              <w:top w:val="nil"/>
              <w:left w:val="single" w:sz="4" w:space="0" w:color="auto"/>
              <w:bottom w:val="single" w:sz="4" w:space="0" w:color="auto"/>
              <w:right w:val="single" w:sz="4" w:space="0" w:color="auto"/>
            </w:tcBorders>
            <w:hideMark/>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r w:rsidRPr="00071341">
              <w:rPr>
                <w:rFonts w:ascii="Times New Roman" w:eastAsia="Times New Roman" w:hAnsi="Times New Roman"/>
                <w:bCs/>
                <w:color w:val="000000"/>
                <w:sz w:val="18"/>
                <w:szCs w:val="18"/>
                <w:lang w:eastAsia="ru-RU"/>
              </w:rPr>
              <w:t>оперблок-  1</w:t>
            </w:r>
          </w:p>
        </w:tc>
        <w:tc>
          <w:tcPr>
            <w:tcW w:w="1134" w:type="dxa"/>
            <w:gridSpan w:val="2"/>
            <w:tcBorders>
              <w:top w:val="nil"/>
              <w:left w:val="nil"/>
              <w:bottom w:val="single" w:sz="4" w:space="0" w:color="auto"/>
              <w:right w:val="single" w:sz="4" w:space="0" w:color="auto"/>
            </w:tcBorders>
            <w:hideMark/>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r w:rsidRPr="00071341">
              <w:rPr>
                <w:rFonts w:ascii="Times New Roman" w:eastAsia="Times New Roman" w:hAnsi="Times New Roman"/>
                <w:bCs/>
                <w:color w:val="000000"/>
                <w:sz w:val="18"/>
                <w:szCs w:val="18"/>
                <w:lang w:eastAsia="ru-RU"/>
              </w:rPr>
              <w:t>1 раз в м</w:t>
            </w:r>
            <w:r w:rsidRPr="00071341">
              <w:rPr>
                <w:rFonts w:ascii="Times New Roman" w:eastAsia="Times New Roman" w:hAnsi="Times New Roman"/>
                <w:bCs/>
                <w:color w:val="000000"/>
                <w:sz w:val="18"/>
                <w:szCs w:val="18"/>
                <w:lang w:eastAsia="ru-RU"/>
              </w:rPr>
              <w:t>е</w:t>
            </w:r>
            <w:r w:rsidRPr="00071341">
              <w:rPr>
                <w:rFonts w:ascii="Times New Roman" w:eastAsia="Times New Roman" w:hAnsi="Times New Roman"/>
                <w:bCs/>
                <w:color w:val="000000"/>
                <w:sz w:val="18"/>
                <w:szCs w:val="18"/>
                <w:lang w:eastAsia="ru-RU"/>
              </w:rPr>
              <w:t>сяц</w:t>
            </w:r>
          </w:p>
        </w:tc>
        <w:tc>
          <w:tcPr>
            <w:tcW w:w="846" w:type="dxa"/>
            <w:tcBorders>
              <w:top w:val="nil"/>
              <w:left w:val="nil"/>
              <w:bottom w:val="single" w:sz="4" w:space="0" w:color="auto"/>
              <w:right w:val="single" w:sz="4" w:space="0" w:color="auto"/>
            </w:tcBorders>
            <w:hideMark/>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848" w:type="dxa"/>
            <w:gridSpan w:val="3"/>
            <w:vMerge/>
            <w:tcBorders>
              <w:top w:val="nil"/>
              <w:left w:val="nil"/>
              <w:bottom w:val="single" w:sz="4" w:space="0" w:color="auto"/>
              <w:right w:val="single" w:sz="4" w:space="0" w:color="auto"/>
            </w:tcBorders>
            <w:vAlign w:val="center"/>
            <w:hideMark/>
          </w:tcPr>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r>
      <w:tr w:rsidR="008F3F8B" w:rsidRPr="00071341" w:rsidTr="008F3F8B">
        <w:trPr>
          <w:trHeight w:val="468"/>
        </w:trPr>
        <w:tc>
          <w:tcPr>
            <w:tcW w:w="2706" w:type="dxa"/>
            <w:gridSpan w:val="2"/>
            <w:vMerge/>
            <w:tcBorders>
              <w:top w:val="nil"/>
              <w:left w:val="single" w:sz="8" w:space="0" w:color="auto"/>
              <w:bottom w:val="single" w:sz="8" w:space="0" w:color="000000"/>
              <w:right w:val="single" w:sz="8" w:space="0" w:color="auto"/>
            </w:tcBorders>
            <w:vAlign w:val="center"/>
            <w:hideMark/>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tcBorders>
              <w:top w:val="nil"/>
              <w:left w:val="single" w:sz="4" w:space="0" w:color="auto"/>
              <w:bottom w:val="nil"/>
              <w:right w:val="single" w:sz="4" w:space="0" w:color="auto"/>
            </w:tcBorders>
            <w:hideMark/>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r w:rsidRPr="00071341">
              <w:rPr>
                <w:rFonts w:ascii="Times New Roman" w:eastAsia="Times New Roman" w:hAnsi="Times New Roman"/>
                <w:bCs/>
                <w:color w:val="000000"/>
                <w:sz w:val="18"/>
                <w:szCs w:val="18"/>
                <w:lang w:eastAsia="ru-RU"/>
              </w:rPr>
              <w:t>пищеблок 1</w:t>
            </w:r>
          </w:p>
        </w:tc>
        <w:tc>
          <w:tcPr>
            <w:tcW w:w="1134" w:type="dxa"/>
            <w:gridSpan w:val="2"/>
            <w:tcBorders>
              <w:top w:val="nil"/>
              <w:left w:val="nil"/>
              <w:bottom w:val="nil"/>
              <w:right w:val="single" w:sz="4" w:space="0" w:color="auto"/>
            </w:tcBorders>
            <w:hideMark/>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r w:rsidRPr="00071341">
              <w:rPr>
                <w:rFonts w:ascii="Times New Roman" w:eastAsia="Times New Roman" w:hAnsi="Times New Roman"/>
                <w:bCs/>
                <w:color w:val="000000"/>
                <w:sz w:val="18"/>
                <w:szCs w:val="18"/>
                <w:lang w:eastAsia="ru-RU"/>
              </w:rPr>
              <w:t>1 раз в 3 месяца</w:t>
            </w:r>
          </w:p>
        </w:tc>
        <w:tc>
          <w:tcPr>
            <w:tcW w:w="846" w:type="dxa"/>
            <w:tcBorders>
              <w:top w:val="nil"/>
              <w:left w:val="nil"/>
              <w:bottom w:val="nil"/>
              <w:right w:val="single" w:sz="4" w:space="0" w:color="auto"/>
            </w:tcBorders>
            <w:hideMark/>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848" w:type="dxa"/>
            <w:gridSpan w:val="3"/>
            <w:vMerge/>
            <w:tcBorders>
              <w:top w:val="nil"/>
              <w:left w:val="nil"/>
              <w:bottom w:val="nil"/>
              <w:right w:val="single" w:sz="4" w:space="0" w:color="auto"/>
            </w:tcBorders>
            <w:vAlign w:val="center"/>
            <w:hideMark/>
          </w:tcPr>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r>
      <w:tr w:rsidR="008F3F8B" w:rsidRPr="00071341" w:rsidTr="00E038C4">
        <w:trPr>
          <w:trHeight w:val="468"/>
        </w:trPr>
        <w:tc>
          <w:tcPr>
            <w:tcW w:w="2706" w:type="dxa"/>
            <w:gridSpan w:val="2"/>
            <w:vMerge w:val="restart"/>
            <w:tcBorders>
              <w:top w:val="nil"/>
              <w:left w:val="single" w:sz="8" w:space="0" w:color="auto"/>
              <w:bottom w:val="nil"/>
              <w:right w:val="single" w:sz="8" w:space="0" w:color="auto"/>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3969" w:type="dxa"/>
            <w:gridSpan w:val="2"/>
            <w:tcBorders>
              <w:top w:val="single" w:sz="8" w:space="0" w:color="auto"/>
              <w:left w:val="single" w:sz="8" w:space="0" w:color="auto"/>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1134" w:type="dxa"/>
            <w:gridSpan w:val="2"/>
            <w:tcBorders>
              <w:top w:val="single" w:sz="8" w:space="0" w:color="auto"/>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846" w:type="dxa"/>
            <w:tcBorders>
              <w:top w:val="single" w:sz="8" w:space="0" w:color="auto"/>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851" w:type="dxa"/>
            <w:tcBorders>
              <w:top w:val="single" w:sz="8" w:space="0" w:color="auto"/>
              <w:left w:val="nil"/>
              <w:bottom w:val="single" w:sz="8" w:space="0" w:color="auto"/>
              <w:right w:val="single" w:sz="8" w:space="0" w:color="auto"/>
            </w:tcBorders>
          </w:tcPr>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c>
          <w:tcPr>
            <w:tcW w:w="997" w:type="dxa"/>
            <w:gridSpan w:val="2"/>
            <w:tcBorders>
              <w:top w:val="single" w:sz="8" w:space="0" w:color="auto"/>
              <w:left w:val="nil"/>
              <w:bottom w:val="single" w:sz="8" w:space="0" w:color="auto"/>
              <w:right w:val="single" w:sz="8" w:space="0" w:color="auto"/>
            </w:tcBorders>
          </w:tcPr>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r>
      <w:tr w:rsidR="008F3F8B" w:rsidRPr="00071341" w:rsidTr="00E038C4">
        <w:trPr>
          <w:trHeight w:val="468"/>
        </w:trPr>
        <w:tc>
          <w:tcPr>
            <w:tcW w:w="2706" w:type="dxa"/>
            <w:gridSpan w:val="2"/>
            <w:vMerge/>
            <w:tcBorders>
              <w:top w:val="nil"/>
              <w:left w:val="single" w:sz="8" w:space="0" w:color="auto"/>
              <w:bottom w:val="nil"/>
              <w:right w:val="single" w:sz="8" w:space="0" w:color="auto"/>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tcBorders>
              <w:top w:val="nil"/>
              <w:left w:val="single" w:sz="4" w:space="0" w:color="auto"/>
              <w:bottom w:val="nil"/>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134" w:type="dxa"/>
            <w:gridSpan w:val="2"/>
            <w:tcBorders>
              <w:top w:val="nil"/>
              <w:left w:val="nil"/>
              <w:bottom w:val="nil"/>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846" w:type="dxa"/>
            <w:tcBorders>
              <w:top w:val="nil"/>
              <w:left w:val="nil"/>
              <w:bottom w:val="nil"/>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848" w:type="dxa"/>
            <w:gridSpan w:val="3"/>
            <w:tcBorders>
              <w:top w:val="nil"/>
              <w:left w:val="nil"/>
              <w:bottom w:val="nil"/>
              <w:right w:val="single" w:sz="4" w:space="0" w:color="000000"/>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r>
      <w:tr w:rsidR="008F3F8B" w:rsidRPr="00071341" w:rsidTr="00E038C4">
        <w:trPr>
          <w:trHeight w:val="1752"/>
        </w:trPr>
        <w:tc>
          <w:tcPr>
            <w:tcW w:w="2706" w:type="dxa"/>
            <w:gridSpan w:val="2"/>
            <w:vMerge w:val="restart"/>
            <w:tcBorders>
              <w:top w:val="single" w:sz="8" w:space="0" w:color="auto"/>
              <w:left w:val="single" w:sz="8" w:space="0" w:color="auto"/>
              <w:bottom w:val="single" w:sz="8" w:space="0" w:color="000000"/>
              <w:right w:val="single" w:sz="4" w:space="0" w:color="000000"/>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3969" w:type="dxa"/>
            <w:gridSpan w:val="2"/>
            <w:vMerge w:val="restart"/>
            <w:tcBorders>
              <w:top w:val="single" w:sz="8" w:space="0" w:color="auto"/>
              <w:left w:val="single" w:sz="8" w:space="0" w:color="auto"/>
              <w:bottom w:val="single" w:sz="8" w:space="0" w:color="000000"/>
              <w:right w:val="single" w:sz="4" w:space="0" w:color="auto"/>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1134" w:type="dxa"/>
            <w:gridSpan w:val="2"/>
            <w:vMerge w:val="restart"/>
            <w:tcBorders>
              <w:top w:val="single" w:sz="8" w:space="0" w:color="auto"/>
              <w:left w:val="single" w:sz="4" w:space="0" w:color="auto"/>
              <w:bottom w:val="single" w:sz="8" w:space="0" w:color="000000"/>
              <w:right w:val="single" w:sz="4" w:space="0" w:color="auto"/>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846" w:type="dxa"/>
            <w:vMerge w:val="restart"/>
            <w:tcBorders>
              <w:top w:val="single" w:sz="8" w:space="0" w:color="auto"/>
              <w:left w:val="single" w:sz="4" w:space="0" w:color="auto"/>
              <w:bottom w:val="single" w:sz="8" w:space="0" w:color="000000"/>
              <w:right w:val="single" w:sz="4" w:space="0" w:color="auto"/>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851" w:type="dxa"/>
            <w:vMerge w:val="restart"/>
            <w:tcBorders>
              <w:top w:val="single" w:sz="8" w:space="0" w:color="auto"/>
              <w:left w:val="single" w:sz="4" w:space="0" w:color="auto"/>
              <w:bottom w:val="single" w:sz="8" w:space="0" w:color="000000"/>
              <w:right w:val="single" w:sz="4" w:space="0" w:color="auto"/>
            </w:tcBorders>
          </w:tcPr>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c>
          <w:tcPr>
            <w:tcW w:w="997" w:type="dxa"/>
            <w:gridSpan w:val="2"/>
            <w:vMerge w:val="restart"/>
            <w:tcBorders>
              <w:top w:val="single" w:sz="8" w:space="0" w:color="auto"/>
              <w:left w:val="single" w:sz="4" w:space="0" w:color="auto"/>
              <w:bottom w:val="single" w:sz="8" w:space="0" w:color="000000"/>
              <w:right w:val="single" w:sz="8" w:space="0" w:color="auto"/>
            </w:tcBorders>
          </w:tcPr>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r>
      <w:tr w:rsidR="008F3F8B" w:rsidRPr="00071341" w:rsidTr="00E038C4">
        <w:trPr>
          <w:trHeight w:val="300"/>
        </w:trPr>
        <w:tc>
          <w:tcPr>
            <w:tcW w:w="2706" w:type="dxa"/>
            <w:gridSpan w:val="2"/>
            <w:vMerge/>
            <w:tcBorders>
              <w:top w:val="single" w:sz="8" w:space="0" w:color="auto"/>
              <w:left w:val="single" w:sz="8" w:space="0" w:color="auto"/>
              <w:bottom w:val="single" w:sz="8" w:space="0" w:color="000000"/>
              <w:right w:val="single" w:sz="4" w:space="0" w:color="000000"/>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vMerge/>
            <w:tcBorders>
              <w:top w:val="single" w:sz="8" w:space="0" w:color="auto"/>
              <w:left w:val="single" w:sz="8" w:space="0" w:color="auto"/>
              <w:bottom w:val="single" w:sz="8" w:space="0" w:color="000000"/>
              <w:right w:val="single" w:sz="4" w:space="0" w:color="auto"/>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846" w:type="dxa"/>
            <w:vMerge/>
            <w:tcBorders>
              <w:top w:val="single" w:sz="8" w:space="0" w:color="auto"/>
              <w:left w:val="single" w:sz="4" w:space="0" w:color="auto"/>
              <w:bottom w:val="single" w:sz="8" w:space="0" w:color="000000"/>
              <w:right w:val="single" w:sz="4" w:space="0" w:color="auto"/>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851" w:type="dxa"/>
            <w:vMerge/>
            <w:tcBorders>
              <w:top w:val="single" w:sz="8" w:space="0" w:color="auto"/>
              <w:left w:val="single" w:sz="4" w:space="0" w:color="auto"/>
              <w:bottom w:val="single" w:sz="8" w:space="0" w:color="000000"/>
              <w:right w:val="single" w:sz="4" w:space="0" w:color="auto"/>
            </w:tcBorders>
            <w:vAlign w:val="center"/>
          </w:tcPr>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c>
          <w:tcPr>
            <w:tcW w:w="997" w:type="dxa"/>
            <w:gridSpan w:val="2"/>
            <w:vMerge/>
            <w:tcBorders>
              <w:top w:val="single" w:sz="8" w:space="0" w:color="auto"/>
              <w:left w:val="single" w:sz="4" w:space="0" w:color="auto"/>
              <w:bottom w:val="single" w:sz="8" w:space="0" w:color="000000"/>
              <w:right w:val="single" w:sz="8" w:space="0" w:color="auto"/>
            </w:tcBorders>
            <w:vAlign w:val="center"/>
          </w:tcPr>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r>
      <w:tr w:rsidR="008F3F8B" w:rsidRPr="00071341" w:rsidTr="00E038C4">
        <w:trPr>
          <w:trHeight w:val="456"/>
        </w:trPr>
        <w:tc>
          <w:tcPr>
            <w:tcW w:w="2706" w:type="dxa"/>
            <w:gridSpan w:val="2"/>
            <w:vMerge/>
            <w:tcBorders>
              <w:top w:val="single" w:sz="8" w:space="0" w:color="auto"/>
              <w:left w:val="single" w:sz="8" w:space="0" w:color="auto"/>
              <w:bottom w:val="single" w:sz="8" w:space="0" w:color="000000"/>
              <w:right w:val="single" w:sz="4" w:space="0" w:color="000000"/>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tcBorders>
              <w:top w:val="nil"/>
              <w:left w:val="nil"/>
              <w:bottom w:val="single" w:sz="4" w:space="0" w:color="auto"/>
              <w:right w:val="single" w:sz="4" w:space="0" w:color="auto"/>
            </w:tcBorders>
          </w:tcPr>
          <w:p w:rsidR="008F3F8B" w:rsidRPr="00071341" w:rsidRDefault="008F3F8B" w:rsidP="008F3F8B">
            <w:pPr>
              <w:spacing w:after="0" w:line="240" w:lineRule="auto"/>
              <w:rPr>
                <w:rFonts w:ascii="Times New Roman" w:eastAsia="Times New Roman" w:hAnsi="Times New Roman"/>
                <w:bCs/>
                <w:color w:val="000000"/>
                <w:sz w:val="18"/>
                <w:szCs w:val="18"/>
                <w:lang w:eastAsia="ru-RU"/>
              </w:rPr>
            </w:pPr>
          </w:p>
        </w:tc>
        <w:tc>
          <w:tcPr>
            <w:tcW w:w="1134" w:type="dxa"/>
            <w:gridSpan w:val="2"/>
            <w:tcBorders>
              <w:top w:val="nil"/>
              <w:left w:val="nil"/>
              <w:bottom w:val="single" w:sz="4" w:space="0" w:color="auto"/>
              <w:right w:val="single" w:sz="4"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846" w:type="dxa"/>
            <w:tcBorders>
              <w:top w:val="nil"/>
              <w:left w:val="nil"/>
              <w:bottom w:val="single" w:sz="4" w:space="0" w:color="auto"/>
              <w:right w:val="single" w:sz="4" w:space="0" w:color="auto"/>
            </w:tcBorders>
          </w:tcPr>
          <w:p w:rsidR="008F3F8B" w:rsidRPr="00071341" w:rsidRDefault="008F3F8B" w:rsidP="00AE0594">
            <w:pPr>
              <w:spacing w:after="0" w:line="240" w:lineRule="auto"/>
              <w:jc w:val="right"/>
              <w:rPr>
                <w:rFonts w:ascii="Times New Roman" w:eastAsia="Times New Roman" w:hAnsi="Times New Roman"/>
                <w:bCs/>
                <w:color w:val="000000"/>
                <w:sz w:val="18"/>
                <w:szCs w:val="18"/>
                <w:lang w:eastAsia="ru-RU"/>
              </w:rPr>
            </w:pPr>
          </w:p>
        </w:tc>
        <w:tc>
          <w:tcPr>
            <w:tcW w:w="1848" w:type="dxa"/>
            <w:gridSpan w:val="3"/>
            <w:vMerge w:val="restart"/>
            <w:tcBorders>
              <w:top w:val="nil"/>
              <w:left w:val="single" w:sz="4" w:space="0" w:color="auto"/>
              <w:bottom w:val="single" w:sz="4" w:space="0" w:color="auto"/>
              <w:right w:val="single" w:sz="8" w:space="0" w:color="000000"/>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r>
      <w:tr w:rsidR="008F3F8B" w:rsidRPr="00071341" w:rsidTr="00E038C4">
        <w:trPr>
          <w:trHeight w:val="456"/>
        </w:trPr>
        <w:tc>
          <w:tcPr>
            <w:tcW w:w="2706" w:type="dxa"/>
            <w:gridSpan w:val="2"/>
            <w:vMerge/>
            <w:tcBorders>
              <w:top w:val="single" w:sz="8" w:space="0" w:color="auto"/>
              <w:left w:val="single" w:sz="8" w:space="0" w:color="auto"/>
              <w:bottom w:val="single" w:sz="8" w:space="0" w:color="000000"/>
              <w:right w:val="single" w:sz="4" w:space="0" w:color="000000"/>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tcBorders>
              <w:top w:val="nil"/>
              <w:left w:val="nil"/>
              <w:bottom w:val="single" w:sz="4" w:space="0" w:color="auto"/>
              <w:right w:val="single" w:sz="4"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134" w:type="dxa"/>
            <w:gridSpan w:val="2"/>
            <w:tcBorders>
              <w:top w:val="nil"/>
              <w:left w:val="nil"/>
              <w:bottom w:val="single" w:sz="4" w:space="0" w:color="auto"/>
              <w:right w:val="single" w:sz="4"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846" w:type="dxa"/>
            <w:tcBorders>
              <w:top w:val="nil"/>
              <w:left w:val="nil"/>
              <w:bottom w:val="single" w:sz="4" w:space="0" w:color="auto"/>
              <w:right w:val="single" w:sz="4" w:space="0" w:color="auto"/>
            </w:tcBorders>
          </w:tcPr>
          <w:p w:rsidR="008F3F8B" w:rsidRPr="00071341" w:rsidRDefault="008F3F8B" w:rsidP="00AE0594">
            <w:pPr>
              <w:spacing w:after="0" w:line="240" w:lineRule="auto"/>
              <w:jc w:val="right"/>
              <w:rPr>
                <w:rFonts w:ascii="Times New Roman" w:eastAsia="Times New Roman" w:hAnsi="Times New Roman"/>
                <w:bCs/>
                <w:color w:val="000000"/>
                <w:sz w:val="18"/>
                <w:szCs w:val="18"/>
                <w:lang w:eastAsia="ru-RU"/>
              </w:rPr>
            </w:pPr>
          </w:p>
        </w:tc>
        <w:tc>
          <w:tcPr>
            <w:tcW w:w="1848" w:type="dxa"/>
            <w:gridSpan w:val="3"/>
            <w:vMerge/>
            <w:tcBorders>
              <w:top w:val="nil"/>
              <w:left w:val="nil"/>
              <w:bottom w:val="single" w:sz="4" w:space="0" w:color="auto"/>
              <w:right w:val="single" w:sz="4" w:space="0" w:color="auto"/>
            </w:tcBorders>
            <w:vAlign w:val="center"/>
          </w:tcPr>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r>
      <w:tr w:rsidR="008F3F8B" w:rsidRPr="00071341" w:rsidTr="00E038C4">
        <w:trPr>
          <w:trHeight w:val="468"/>
        </w:trPr>
        <w:tc>
          <w:tcPr>
            <w:tcW w:w="2706" w:type="dxa"/>
            <w:gridSpan w:val="2"/>
            <w:vMerge/>
            <w:tcBorders>
              <w:top w:val="single" w:sz="8" w:space="0" w:color="auto"/>
              <w:left w:val="single" w:sz="8" w:space="0" w:color="auto"/>
              <w:bottom w:val="single" w:sz="8" w:space="0" w:color="000000"/>
              <w:right w:val="single" w:sz="4" w:space="0" w:color="000000"/>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tcBorders>
              <w:top w:val="nil"/>
              <w:left w:val="nil"/>
              <w:bottom w:val="single" w:sz="8" w:space="0" w:color="auto"/>
              <w:right w:val="single" w:sz="4"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134" w:type="dxa"/>
            <w:gridSpan w:val="2"/>
            <w:tcBorders>
              <w:top w:val="nil"/>
              <w:left w:val="nil"/>
              <w:bottom w:val="single" w:sz="8" w:space="0" w:color="auto"/>
              <w:right w:val="single" w:sz="4"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846" w:type="dxa"/>
            <w:tcBorders>
              <w:top w:val="nil"/>
              <w:left w:val="nil"/>
              <w:bottom w:val="single" w:sz="8" w:space="0" w:color="auto"/>
              <w:right w:val="single" w:sz="4" w:space="0" w:color="auto"/>
            </w:tcBorders>
          </w:tcPr>
          <w:p w:rsidR="008F3F8B" w:rsidRPr="00071341" w:rsidRDefault="008F3F8B" w:rsidP="00AE0594">
            <w:pPr>
              <w:spacing w:after="0" w:line="240" w:lineRule="auto"/>
              <w:jc w:val="right"/>
              <w:rPr>
                <w:rFonts w:ascii="Times New Roman" w:eastAsia="Times New Roman" w:hAnsi="Times New Roman"/>
                <w:bCs/>
                <w:color w:val="000000"/>
                <w:sz w:val="18"/>
                <w:szCs w:val="18"/>
                <w:lang w:eastAsia="ru-RU"/>
              </w:rPr>
            </w:pPr>
          </w:p>
        </w:tc>
        <w:tc>
          <w:tcPr>
            <w:tcW w:w="1848" w:type="dxa"/>
            <w:gridSpan w:val="3"/>
            <w:tcBorders>
              <w:top w:val="single" w:sz="4" w:space="0" w:color="auto"/>
              <w:left w:val="nil"/>
              <w:bottom w:val="single" w:sz="8" w:space="0" w:color="auto"/>
              <w:right w:val="single" w:sz="8" w:space="0" w:color="000000"/>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r>
      <w:tr w:rsidR="008F3F8B" w:rsidRPr="00071341" w:rsidTr="00E038C4">
        <w:trPr>
          <w:trHeight w:val="696"/>
        </w:trPr>
        <w:tc>
          <w:tcPr>
            <w:tcW w:w="2706" w:type="dxa"/>
            <w:gridSpan w:val="2"/>
            <w:vMerge w:val="restart"/>
            <w:tcBorders>
              <w:top w:val="nil"/>
              <w:left w:val="single" w:sz="8" w:space="0" w:color="auto"/>
              <w:bottom w:val="nil"/>
              <w:right w:val="single" w:sz="8" w:space="0" w:color="auto"/>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3969" w:type="dxa"/>
            <w:gridSpan w:val="2"/>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1134" w:type="dxa"/>
            <w:gridSpan w:val="2"/>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846" w:type="dxa"/>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p>
        </w:tc>
        <w:tc>
          <w:tcPr>
            <w:tcW w:w="851" w:type="dxa"/>
            <w:tcBorders>
              <w:top w:val="nil"/>
              <w:left w:val="nil"/>
              <w:bottom w:val="single" w:sz="8" w:space="0" w:color="auto"/>
              <w:right w:val="single" w:sz="8" w:space="0" w:color="auto"/>
            </w:tcBorders>
          </w:tcPr>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c>
          <w:tcPr>
            <w:tcW w:w="997" w:type="dxa"/>
            <w:gridSpan w:val="2"/>
            <w:tcBorders>
              <w:top w:val="nil"/>
              <w:left w:val="nil"/>
              <w:bottom w:val="single" w:sz="8" w:space="0" w:color="auto"/>
              <w:right w:val="single" w:sz="8" w:space="0" w:color="auto"/>
            </w:tcBorders>
          </w:tcPr>
          <w:p w:rsidR="008F3F8B" w:rsidRPr="00071341" w:rsidRDefault="008F3F8B" w:rsidP="00FD711F">
            <w:pPr>
              <w:spacing w:after="0" w:line="240" w:lineRule="auto"/>
              <w:jc w:val="right"/>
              <w:rPr>
                <w:rFonts w:ascii="Times New Roman" w:eastAsia="Times New Roman" w:hAnsi="Times New Roman"/>
                <w:bCs/>
                <w:color w:val="000000"/>
                <w:sz w:val="18"/>
                <w:szCs w:val="18"/>
                <w:lang w:eastAsia="ru-RU"/>
              </w:rPr>
            </w:pPr>
          </w:p>
        </w:tc>
      </w:tr>
      <w:tr w:rsidR="008F3F8B" w:rsidRPr="00071341" w:rsidTr="00E038C4">
        <w:trPr>
          <w:trHeight w:val="468"/>
        </w:trPr>
        <w:tc>
          <w:tcPr>
            <w:tcW w:w="2706" w:type="dxa"/>
            <w:gridSpan w:val="2"/>
            <w:vMerge/>
            <w:tcBorders>
              <w:top w:val="nil"/>
              <w:left w:val="single" w:sz="8" w:space="0" w:color="auto"/>
              <w:bottom w:val="nil"/>
              <w:right w:val="single" w:sz="8" w:space="0" w:color="auto"/>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134" w:type="dxa"/>
            <w:gridSpan w:val="2"/>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846" w:type="dxa"/>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848" w:type="dxa"/>
            <w:gridSpan w:val="3"/>
            <w:vMerge w:val="restart"/>
            <w:tcBorders>
              <w:top w:val="single" w:sz="8" w:space="0" w:color="auto"/>
              <w:left w:val="single" w:sz="8" w:space="0" w:color="auto"/>
              <w:bottom w:val="nil"/>
              <w:right w:val="single" w:sz="8" w:space="0" w:color="000000"/>
            </w:tcBorders>
            <w:hideMark/>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r w:rsidRPr="00071341">
              <w:rPr>
                <w:rFonts w:ascii="Times New Roman" w:eastAsia="Times New Roman" w:hAnsi="Times New Roman"/>
                <w:bCs/>
                <w:color w:val="000000"/>
                <w:sz w:val="18"/>
                <w:szCs w:val="18"/>
                <w:lang w:eastAsia="ru-RU"/>
              </w:rPr>
              <w:t> </w:t>
            </w:r>
          </w:p>
        </w:tc>
      </w:tr>
      <w:tr w:rsidR="008F3F8B" w:rsidRPr="00071341" w:rsidTr="00E038C4">
        <w:trPr>
          <w:trHeight w:val="468"/>
        </w:trPr>
        <w:tc>
          <w:tcPr>
            <w:tcW w:w="2706" w:type="dxa"/>
            <w:gridSpan w:val="2"/>
            <w:vMerge/>
            <w:tcBorders>
              <w:top w:val="nil"/>
              <w:left w:val="single" w:sz="8" w:space="0" w:color="auto"/>
              <w:bottom w:val="nil"/>
              <w:right w:val="single" w:sz="8" w:space="0" w:color="auto"/>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134" w:type="dxa"/>
            <w:gridSpan w:val="2"/>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846" w:type="dxa"/>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848" w:type="dxa"/>
            <w:gridSpan w:val="3"/>
            <w:vMerge/>
            <w:tcBorders>
              <w:top w:val="nil"/>
              <w:left w:val="nil"/>
              <w:bottom w:val="single" w:sz="8" w:space="0" w:color="auto"/>
              <w:right w:val="single" w:sz="8" w:space="0" w:color="auto"/>
            </w:tcBorders>
            <w:vAlign w:val="center"/>
            <w:hideMark/>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r>
      <w:tr w:rsidR="008F3F8B" w:rsidRPr="00071341" w:rsidTr="00E038C4">
        <w:trPr>
          <w:trHeight w:val="468"/>
        </w:trPr>
        <w:tc>
          <w:tcPr>
            <w:tcW w:w="2706" w:type="dxa"/>
            <w:gridSpan w:val="2"/>
            <w:vMerge/>
            <w:tcBorders>
              <w:top w:val="nil"/>
              <w:left w:val="single" w:sz="8" w:space="0" w:color="auto"/>
              <w:bottom w:val="nil"/>
              <w:right w:val="single" w:sz="8" w:space="0" w:color="auto"/>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134" w:type="dxa"/>
            <w:gridSpan w:val="2"/>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846" w:type="dxa"/>
            <w:tcBorders>
              <w:top w:val="nil"/>
              <w:left w:val="nil"/>
              <w:bottom w:val="single" w:sz="8" w:space="0" w:color="auto"/>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848" w:type="dxa"/>
            <w:gridSpan w:val="3"/>
            <w:vMerge/>
            <w:tcBorders>
              <w:top w:val="nil"/>
              <w:left w:val="nil"/>
              <w:bottom w:val="single" w:sz="8" w:space="0" w:color="auto"/>
              <w:right w:val="single" w:sz="8" w:space="0" w:color="auto"/>
            </w:tcBorders>
            <w:vAlign w:val="center"/>
            <w:hideMark/>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r>
      <w:tr w:rsidR="008F3F8B" w:rsidRPr="00071341" w:rsidTr="00E038C4">
        <w:trPr>
          <w:trHeight w:val="468"/>
        </w:trPr>
        <w:tc>
          <w:tcPr>
            <w:tcW w:w="2706" w:type="dxa"/>
            <w:gridSpan w:val="2"/>
            <w:vMerge/>
            <w:tcBorders>
              <w:top w:val="nil"/>
              <w:left w:val="single" w:sz="8" w:space="0" w:color="auto"/>
              <w:bottom w:val="nil"/>
              <w:right w:val="single" w:sz="8" w:space="0" w:color="auto"/>
            </w:tcBorders>
            <w:vAlign w:val="center"/>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c>
          <w:tcPr>
            <w:tcW w:w="3969" w:type="dxa"/>
            <w:gridSpan w:val="2"/>
            <w:tcBorders>
              <w:top w:val="nil"/>
              <w:left w:val="nil"/>
              <w:bottom w:val="nil"/>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134" w:type="dxa"/>
            <w:gridSpan w:val="2"/>
            <w:tcBorders>
              <w:top w:val="nil"/>
              <w:left w:val="nil"/>
              <w:bottom w:val="nil"/>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846" w:type="dxa"/>
            <w:tcBorders>
              <w:top w:val="nil"/>
              <w:left w:val="nil"/>
              <w:bottom w:val="nil"/>
              <w:right w:val="single" w:sz="8" w:space="0" w:color="auto"/>
            </w:tcBorders>
          </w:tcPr>
          <w:p w:rsidR="008F3F8B" w:rsidRPr="00071341" w:rsidRDefault="008F3F8B" w:rsidP="008F3F8B">
            <w:pPr>
              <w:spacing w:after="0" w:line="240" w:lineRule="auto"/>
              <w:jc w:val="right"/>
              <w:rPr>
                <w:rFonts w:ascii="Times New Roman" w:eastAsia="Times New Roman" w:hAnsi="Times New Roman"/>
                <w:bCs/>
                <w:color w:val="000000"/>
                <w:sz w:val="18"/>
                <w:szCs w:val="18"/>
                <w:lang w:eastAsia="ru-RU"/>
              </w:rPr>
            </w:pPr>
          </w:p>
        </w:tc>
        <w:tc>
          <w:tcPr>
            <w:tcW w:w="1848" w:type="dxa"/>
            <w:gridSpan w:val="3"/>
            <w:vMerge/>
            <w:tcBorders>
              <w:top w:val="nil"/>
              <w:left w:val="nil"/>
              <w:bottom w:val="nil"/>
              <w:right w:val="single" w:sz="8" w:space="0" w:color="auto"/>
            </w:tcBorders>
            <w:vAlign w:val="center"/>
            <w:hideMark/>
          </w:tcPr>
          <w:p w:rsidR="008F3F8B" w:rsidRPr="00071341" w:rsidRDefault="008F3F8B" w:rsidP="008F3F8B">
            <w:pPr>
              <w:spacing w:after="0" w:line="240" w:lineRule="auto"/>
              <w:rPr>
                <w:rFonts w:ascii="Times New Roman" w:eastAsia="Times New Roman" w:hAnsi="Times New Roman"/>
                <w:b/>
                <w:bCs/>
                <w:color w:val="000000"/>
                <w:sz w:val="18"/>
                <w:szCs w:val="18"/>
                <w:lang w:eastAsia="ru-RU"/>
              </w:rPr>
            </w:pPr>
          </w:p>
        </w:tc>
      </w:tr>
      <w:tr w:rsidR="008F3F8B" w:rsidRPr="00071341" w:rsidTr="00B54BE6">
        <w:trPr>
          <w:trHeight w:val="115"/>
        </w:trPr>
        <w:tc>
          <w:tcPr>
            <w:tcW w:w="8655" w:type="dxa"/>
            <w:gridSpan w:val="7"/>
            <w:tcBorders>
              <w:top w:val="single" w:sz="8" w:space="0" w:color="auto"/>
              <w:left w:val="single" w:sz="8" w:space="0" w:color="auto"/>
              <w:bottom w:val="single" w:sz="8" w:space="0" w:color="auto"/>
              <w:right w:val="single" w:sz="8" w:space="0" w:color="000000"/>
            </w:tcBorders>
            <w:hideMark/>
          </w:tcPr>
          <w:p w:rsidR="008F3F8B" w:rsidRPr="00071341" w:rsidRDefault="008F3F8B" w:rsidP="008F3F8B">
            <w:pPr>
              <w:spacing w:after="0" w:line="240" w:lineRule="auto"/>
              <w:jc w:val="right"/>
              <w:rPr>
                <w:rFonts w:ascii="Times New Roman" w:eastAsia="Times New Roman" w:hAnsi="Times New Roman"/>
                <w:b/>
                <w:bCs/>
                <w:color w:val="000000"/>
                <w:sz w:val="18"/>
                <w:szCs w:val="18"/>
                <w:lang w:eastAsia="ru-RU"/>
              </w:rPr>
            </w:pPr>
            <w:r w:rsidRPr="00071341">
              <w:rPr>
                <w:rFonts w:ascii="Times New Roman" w:eastAsia="Times New Roman" w:hAnsi="Times New Roman"/>
                <w:b/>
                <w:bCs/>
                <w:color w:val="000000"/>
                <w:sz w:val="18"/>
                <w:szCs w:val="18"/>
                <w:lang w:eastAsia="ru-RU"/>
              </w:rPr>
              <w:t> </w:t>
            </w:r>
            <w:r w:rsidR="00FD711F" w:rsidRPr="00071341">
              <w:rPr>
                <w:rFonts w:ascii="Times New Roman" w:eastAsia="Times New Roman" w:hAnsi="Times New Roman"/>
                <w:b/>
                <w:bCs/>
                <w:color w:val="000000"/>
                <w:sz w:val="18"/>
                <w:szCs w:val="18"/>
                <w:lang w:eastAsia="ru-RU"/>
              </w:rPr>
              <w:t>И</w:t>
            </w:r>
            <w:r w:rsidRPr="00071341">
              <w:rPr>
                <w:rFonts w:ascii="Times New Roman" w:eastAsia="Times New Roman" w:hAnsi="Times New Roman"/>
                <w:b/>
                <w:bCs/>
                <w:color w:val="000000"/>
                <w:sz w:val="18"/>
                <w:szCs w:val="18"/>
                <w:lang w:eastAsia="ru-RU"/>
              </w:rPr>
              <w:t>того</w:t>
            </w:r>
            <w:r w:rsidR="00FD711F" w:rsidRPr="00071341">
              <w:rPr>
                <w:rFonts w:ascii="Times New Roman" w:eastAsia="Times New Roman" w:hAnsi="Times New Roman"/>
                <w:b/>
                <w:bCs/>
                <w:color w:val="000000"/>
                <w:sz w:val="18"/>
                <w:szCs w:val="18"/>
                <w:lang w:eastAsia="ru-RU"/>
              </w:rPr>
              <w:t>:</w:t>
            </w:r>
          </w:p>
        </w:tc>
        <w:tc>
          <w:tcPr>
            <w:tcW w:w="1848" w:type="dxa"/>
            <w:gridSpan w:val="3"/>
            <w:tcBorders>
              <w:top w:val="single" w:sz="8" w:space="0" w:color="auto"/>
              <w:left w:val="nil"/>
              <w:bottom w:val="single" w:sz="8" w:space="0" w:color="auto"/>
              <w:right w:val="single" w:sz="8" w:space="0" w:color="000000"/>
            </w:tcBorders>
            <w:hideMark/>
          </w:tcPr>
          <w:p w:rsidR="008F3F8B" w:rsidRPr="00071341" w:rsidRDefault="008F3F8B" w:rsidP="00B54BE6">
            <w:pPr>
              <w:jc w:val="right"/>
              <w:rPr>
                <w:rFonts w:ascii="Times New Roman" w:eastAsia="Times New Roman" w:hAnsi="Times New Roman"/>
                <w:bCs/>
                <w:color w:val="000000"/>
                <w:sz w:val="18"/>
                <w:szCs w:val="18"/>
                <w:lang w:eastAsia="ru-RU"/>
              </w:rPr>
            </w:pPr>
          </w:p>
        </w:tc>
      </w:tr>
      <w:tr w:rsidR="00B54BE6" w:rsidRPr="00071341" w:rsidTr="00B54BE6">
        <w:trPr>
          <w:trHeight w:val="115"/>
        </w:trPr>
        <w:tc>
          <w:tcPr>
            <w:tcW w:w="8655" w:type="dxa"/>
            <w:gridSpan w:val="7"/>
            <w:tcBorders>
              <w:top w:val="single" w:sz="8" w:space="0" w:color="auto"/>
              <w:left w:val="single" w:sz="8" w:space="0" w:color="auto"/>
              <w:bottom w:val="single" w:sz="8" w:space="0" w:color="auto"/>
              <w:right w:val="single" w:sz="8" w:space="0" w:color="000000"/>
            </w:tcBorders>
            <w:hideMark/>
          </w:tcPr>
          <w:p w:rsidR="00B54BE6" w:rsidRPr="00071341" w:rsidRDefault="00E038C4" w:rsidP="008F3F8B">
            <w:pPr>
              <w:spacing w:after="0" w:line="240" w:lineRule="auto"/>
              <w:jc w:val="right"/>
              <w:rPr>
                <w:rFonts w:ascii="Times New Roman" w:eastAsia="Times New Roman" w:hAnsi="Times New Roman"/>
                <w:b/>
                <w:bCs/>
                <w:color w:val="000000"/>
                <w:sz w:val="18"/>
                <w:szCs w:val="18"/>
                <w:lang w:eastAsia="ru-RU"/>
              </w:rPr>
            </w:pPr>
            <w:r w:rsidRPr="00071341">
              <w:rPr>
                <w:rFonts w:ascii="Times New Roman" w:eastAsia="Times New Roman" w:hAnsi="Times New Roman"/>
                <w:b/>
                <w:bCs/>
                <w:color w:val="000000"/>
                <w:sz w:val="18"/>
                <w:szCs w:val="18"/>
                <w:lang w:eastAsia="ru-RU"/>
              </w:rPr>
              <w:t>В том числе НДС __%</w:t>
            </w:r>
            <w:r w:rsidR="00B54BE6" w:rsidRPr="00071341">
              <w:rPr>
                <w:rFonts w:ascii="Times New Roman" w:eastAsia="Times New Roman" w:hAnsi="Times New Roman"/>
                <w:b/>
                <w:bCs/>
                <w:color w:val="000000"/>
                <w:sz w:val="18"/>
                <w:szCs w:val="18"/>
                <w:lang w:eastAsia="ru-RU"/>
              </w:rPr>
              <w:t>:</w:t>
            </w:r>
          </w:p>
        </w:tc>
        <w:tc>
          <w:tcPr>
            <w:tcW w:w="1848" w:type="dxa"/>
            <w:gridSpan w:val="3"/>
            <w:tcBorders>
              <w:top w:val="single" w:sz="8" w:space="0" w:color="auto"/>
              <w:left w:val="nil"/>
              <w:bottom w:val="single" w:sz="8" w:space="0" w:color="auto"/>
              <w:right w:val="single" w:sz="8" w:space="0" w:color="000000"/>
            </w:tcBorders>
            <w:hideMark/>
          </w:tcPr>
          <w:p w:rsidR="00B54BE6" w:rsidRPr="00071341" w:rsidRDefault="00B54BE6" w:rsidP="00B54BE6">
            <w:pPr>
              <w:jc w:val="right"/>
              <w:rPr>
                <w:rFonts w:ascii="Times New Roman" w:eastAsia="Times New Roman" w:hAnsi="Times New Roman"/>
                <w:bCs/>
                <w:color w:val="000000"/>
                <w:sz w:val="18"/>
                <w:szCs w:val="18"/>
                <w:lang w:eastAsia="ru-RU"/>
              </w:rPr>
            </w:pPr>
          </w:p>
        </w:tc>
      </w:tr>
    </w:tbl>
    <w:p w:rsidR="005F7D7A" w:rsidRPr="00071341" w:rsidRDefault="005F7D7A" w:rsidP="000A6D22">
      <w:pPr>
        <w:spacing w:after="0" w:line="240" w:lineRule="auto"/>
        <w:jc w:val="right"/>
        <w:rPr>
          <w:rFonts w:ascii="Times New Roman" w:hAnsi="Times New Roman"/>
          <w:b/>
          <w:bCs/>
          <w:sz w:val="18"/>
          <w:szCs w:val="18"/>
        </w:rPr>
      </w:pPr>
    </w:p>
    <w:p w:rsidR="005F7D7A" w:rsidRPr="00071341" w:rsidRDefault="005F7D7A" w:rsidP="000A6D22">
      <w:pPr>
        <w:spacing w:after="0" w:line="240" w:lineRule="auto"/>
        <w:jc w:val="right"/>
        <w:rPr>
          <w:rFonts w:ascii="Times New Roman" w:hAnsi="Times New Roman"/>
          <w:b/>
          <w:bCs/>
          <w:sz w:val="18"/>
          <w:szCs w:val="18"/>
        </w:rPr>
      </w:pPr>
    </w:p>
    <w:p w:rsidR="008F3F8B" w:rsidRPr="00071341" w:rsidRDefault="008044EB" w:rsidP="008F3F8B">
      <w:pPr>
        <w:contextualSpacing/>
        <w:rPr>
          <w:rFonts w:ascii="Times New Roman" w:eastAsia="Times New Roman" w:hAnsi="Times New Roman"/>
          <w:bCs/>
          <w:sz w:val="18"/>
          <w:szCs w:val="18"/>
          <w:lang w:eastAsia="ru-RU"/>
        </w:rPr>
      </w:pPr>
      <w:r w:rsidRPr="00071341">
        <w:rPr>
          <w:rFonts w:ascii="Times New Roman" w:hAnsi="Times New Roman"/>
          <w:b/>
          <w:bCs/>
          <w:sz w:val="18"/>
          <w:szCs w:val="18"/>
        </w:rPr>
        <w:t xml:space="preserve">Директор </w:t>
      </w:r>
      <w:r w:rsidR="004A5E27" w:rsidRPr="00071341">
        <w:rPr>
          <w:rFonts w:ascii="Times New Roman" w:hAnsi="Times New Roman"/>
          <w:b/>
          <w:bCs/>
          <w:sz w:val="18"/>
          <w:szCs w:val="18"/>
        </w:rPr>
        <w:t xml:space="preserve"> НИИ МПС             </w:t>
      </w:r>
      <w:r w:rsidR="0010134D" w:rsidRPr="00071341">
        <w:rPr>
          <w:rFonts w:ascii="Times New Roman" w:hAnsi="Times New Roman"/>
          <w:b/>
          <w:bCs/>
          <w:sz w:val="18"/>
          <w:szCs w:val="18"/>
        </w:rPr>
        <w:t xml:space="preserve">                                                                             </w:t>
      </w:r>
      <w:r w:rsidR="008F3F8B" w:rsidRPr="00071341">
        <w:rPr>
          <w:rFonts w:ascii="Times New Roman" w:eastAsia="Times New Roman" w:hAnsi="Times New Roman"/>
          <w:bCs/>
          <w:sz w:val="18"/>
          <w:szCs w:val="18"/>
          <w:lang w:eastAsia="ru-RU"/>
        </w:rPr>
        <w:t>Директор</w:t>
      </w:r>
      <w:r w:rsidR="006F6ABE" w:rsidRPr="00071341">
        <w:rPr>
          <w:rFonts w:ascii="Times New Roman" w:eastAsia="Times New Roman" w:hAnsi="Times New Roman"/>
          <w:bCs/>
          <w:sz w:val="18"/>
          <w:szCs w:val="18"/>
          <w:lang w:eastAsia="ru-RU"/>
        </w:rPr>
        <w:t xml:space="preserve"> ______</w:t>
      </w:r>
    </w:p>
    <w:p w:rsidR="004A5E27" w:rsidRPr="00071341" w:rsidRDefault="004A5E27" w:rsidP="008F3F8B">
      <w:pPr>
        <w:spacing w:after="0" w:line="240" w:lineRule="auto"/>
        <w:rPr>
          <w:rFonts w:ascii="Times New Roman" w:hAnsi="Times New Roman"/>
          <w:b/>
          <w:bCs/>
          <w:sz w:val="18"/>
          <w:szCs w:val="18"/>
        </w:rPr>
      </w:pPr>
    </w:p>
    <w:p w:rsidR="008C3EEB" w:rsidRPr="00071341" w:rsidRDefault="008C3EEB" w:rsidP="008F3F8B">
      <w:pPr>
        <w:spacing w:after="0" w:line="240" w:lineRule="auto"/>
        <w:rPr>
          <w:rFonts w:ascii="Times New Roman" w:hAnsi="Times New Roman"/>
          <w:b/>
          <w:bCs/>
          <w:sz w:val="18"/>
          <w:szCs w:val="18"/>
        </w:rPr>
      </w:pPr>
      <w:r w:rsidRPr="00071341">
        <w:rPr>
          <w:rFonts w:ascii="Times New Roman" w:hAnsi="Times New Roman"/>
          <w:b/>
          <w:bCs/>
          <w:sz w:val="18"/>
          <w:szCs w:val="18"/>
        </w:rPr>
        <w:t>____________</w:t>
      </w:r>
      <w:r w:rsidR="008044EB" w:rsidRPr="00071341">
        <w:rPr>
          <w:rFonts w:ascii="Times New Roman" w:hAnsi="Times New Roman"/>
          <w:b/>
          <w:bCs/>
          <w:sz w:val="18"/>
          <w:szCs w:val="18"/>
        </w:rPr>
        <w:t>Э.В</w:t>
      </w:r>
      <w:proofErr w:type="gramStart"/>
      <w:r w:rsidR="008044EB" w:rsidRPr="00071341">
        <w:rPr>
          <w:rFonts w:ascii="Times New Roman" w:hAnsi="Times New Roman"/>
          <w:b/>
          <w:bCs/>
          <w:sz w:val="18"/>
          <w:szCs w:val="18"/>
        </w:rPr>
        <w:t xml:space="preserve"> .</w:t>
      </w:r>
      <w:proofErr w:type="gramEnd"/>
      <w:r w:rsidR="008044EB" w:rsidRPr="00071341">
        <w:rPr>
          <w:rFonts w:ascii="Times New Roman" w:hAnsi="Times New Roman"/>
          <w:b/>
          <w:bCs/>
          <w:sz w:val="18"/>
          <w:szCs w:val="18"/>
        </w:rPr>
        <w:t>Каспаров</w:t>
      </w:r>
      <w:r w:rsidR="0010134D" w:rsidRPr="00071341">
        <w:rPr>
          <w:rFonts w:ascii="Times New Roman" w:hAnsi="Times New Roman"/>
          <w:b/>
          <w:bCs/>
          <w:sz w:val="18"/>
          <w:szCs w:val="18"/>
        </w:rPr>
        <w:t xml:space="preserve">                                                                                    ____________/</w:t>
      </w:r>
      <w:r w:rsidR="00FD711F" w:rsidRPr="00071341">
        <w:rPr>
          <w:rFonts w:ascii="Times New Roman" w:hAnsi="Times New Roman"/>
          <w:bCs/>
          <w:sz w:val="18"/>
          <w:szCs w:val="18"/>
          <w:lang w:eastAsia="ru-RU"/>
        </w:rPr>
        <w:t xml:space="preserve"> </w:t>
      </w:r>
      <w:r w:rsidR="0010134D" w:rsidRPr="00071341">
        <w:rPr>
          <w:rFonts w:ascii="Times New Roman" w:hAnsi="Times New Roman"/>
          <w:b/>
          <w:bCs/>
          <w:sz w:val="18"/>
          <w:szCs w:val="18"/>
        </w:rPr>
        <w:t>/</w:t>
      </w:r>
    </w:p>
    <w:p w:rsidR="005F7D7A" w:rsidRPr="00071341" w:rsidRDefault="005F7D7A" w:rsidP="008C3EEB">
      <w:pPr>
        <w:tabs>
          <w:tab w:val="left" w:pos="6675"/>
        </w:tabs>
        <w:spacing w:after="0" w:line="240" w:lineRule="auto"/>
        <w:rPr>
          <w:rFonts w:ascii="Times New Roman" w:hAnsi="Times New Roman"/>
          <w:sz w:val="18"/>
          <w:szCs w:val="18"/>
        </w:rPr>
      </w:pPr>
    </w:p>
    <w:p w:rsidR="005F7D7A" w:rsidRPr="00071341" w:rsidRDefault="005F7D7A" w:rsidP="00CA0855">
      <w:pPr>
        <w:tabs>
          <w:tab w:val="left" w:pos="6675"/>
        </w:tabs>
        <w:spacing w:after="0" w:line="240" w:lineRule="auto"/>
        <w:jc w:val="right"/>
        <w:rPr>
          <w:rFonts w:ascii="Times New Roman" w:hAnsi="Times New Roman"/>
          <w:sz w:val="18"/>
          <w:szCs w:val="18"/>
        </w:rPr>
      </w:pPr>
    </w:p>
    <w:p w:rsidR="004A5E27" w:rsidRPr="00071341" w:rsidRDefault="004A5E27" w:rsidP="00CA0855">
      <w:pPr>
        <w:tabs>
          <w:tab w:val="left" w:pos="6675"/>
        </w:tabs>
        <w:spacing w:after="0" w:line="240" w:lineRule="auto"/>
        <w:jc w:val="right"/>
        <w:rPr>
          <w:rFonts w:ascii="Times New Roman" w:hAnsi="Times New Roman"/>
          <w:sz w:val="18"/>
          <w:szCs w:val="18"/>
        </w:rPr>
      </w:pPr>
    </w:p>
    <w:sectPr w:rsidR="004A5E27" w:rsidRPr="00071341" w:rsidSect="005F7D7A">
      <w:footnotePr>
        <w:numRestart w:val="eachPage"/>
      </w:footnotePr>
      <w:pgSz w:w="11908" w:h="16838"/>
      <w:pgMar w:top="426" w:right="568" w:bottom="426" w:left="851" w:header="720" w:footer="39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B74" w:rsidRDefault="00096B74" w:rsidP="0077116A">
      <w:r>
        <w:separator/>
      </w:r>
    </w:p>
  </w:endnote>
  <w:endnote w:type="continuationSeparator" w:id="0">
    <w:p w:rsidR="00096B74" w:rsidRDefault="00096B74" w:rsidP="0077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rooklyn">
    <w:altName w:val="Arial"/>
    <w:panose1 w:val="00000000000000000000"/>
    <w:charset w:val="00"/>
    <w:family w:val="swiss"/>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Journal">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G Times (WL)">
    <w:altName w:val="Times New Roman"/>
    <w:charset w:val="BA"/>
    <w:family w:val="roman"/>
    <w:pitch w:val="variable"/>
  </w:font>
  <w:font w:name="Century Schoolbook">
    <w:panose1 w:val="02040604050505020304"/>
    <w:charset w:val="CC"/>
    <w:family w:val="roman"/>
    <w:pitch w:val="variable"/>
    <w:sig w:usb0="00000287" w:usb1="00000000" w:usb2="00000000" w:usb3="00000000" w:csb0="0000009F" w:csb1="00000000"/>
  </w:font>
  <w:font w:name="Millipore Sylvia Extra 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B74" w:rsidRDefault="00096B74" w:rsidP="0077116A">
      <w:r>
        <w:separator/>
      </w:r>
    </w:p>
  </w:footnote>
  <w:footnote w:type="continuationSeparator" w:id="0">
    <w:p w:rsidR="00096B74" w:rsidRDefault="00096B74" w:rsidP="00771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alt="http://www.74core.ru/images/li-marker.gif" style="width:.65pt;height:.65pt;visibility:visible" o:bullet="t">
        <v:imagedata r:id="rId1" o:title="li-marker"/>
      </v:shape>
    </w:pict>
  </w:numPicBullet>
  <w:abstractNum w:abstractNumId="0">
    <w:nsid w:val="00000001"/>
    <w:multiLevelType w:val="multilevel"/>
    <w:tmpl w:val="00000001"/>
    <w:name w:val="WW8Num1"/>
    <w:lvl w:ilvl="0">
      <w:start w:val="3"/>
      <w:numFmt w:val="decimal"/>
      <w:lvlText w:val="%1."/>
      <w:lvlJc w:val="left"/>
      <w:pPr>
        <w:tabs>
          <w:tab w:val="num" w:pos="375"/>
        </w:tabs>
        <w:ind w:left="375" w:hanging="375"/>
      </w:pPr>
    </w:lvl>
    <w:lvl w:ilvl="1">
      <w:start w:val="4"/>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singleLevel"/>
    <w:tmpl w:val="00000002"/>
    <w:name w:val="WW8Num13"/>
    <w:lvl w:ilvl="0">
      <w:start w:val="1"/>
      <w:numFmt w:val="bullet"/>
      <w:lvlText w:val=""/>
      <w:lvlJc w:val="left"/>
      <w:pPr>
        <w:tabs>
          <w:tab w:val="num" w:pos="0"/>
        </w:tabs>
        <w:ind w:left="898"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4"/>
    <w:lvl w:ilvl="0">
      <w:start w:val="9"/>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name w:val="WW8Num5"/>
    <w:lvl w:ilvl="0">
      <w:start w:val="8"/>
      <w:numFmt w:val="decimal"/>
      <w:lvlText w:val="%1."/>
      <w:lvlJc w:val="left"/>
      <w:pPr>
        <w:tabs>
          <w:tab w:val="num" w:pos="360"/>
        </w:tabs>
        <w:ind w:left="360" w:hanging="360"/>
      </w:pPr>
    </w:lvl>
    <w:lvl w:ilvl="1">
      <w:start w:val="4"/>
      <w:numFmt w:val="decimal"/>
      <w:lvlText w:val="%1.%2."/>
      <w:lvlJc w:val="left"/>
      <w:pPr>
        <w:tabs>
          <w:tab w:val="num" w:pos="468"/>
        </w:tabs>
        <w:ind w:left="468" w:hanging="46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7"/>
    <w:multiLevelType w:val="singleLevel"/>
    <w:tmpl w:val="00000007"/>
    <w:name w:val="WW8Num7"/>
    <w:lvl w:ilvl="0">
      <w:start w:val="2"/>
      <w:numFmt w:val="decimal"/>
      <w:lvlText w:val="3.%1."/>
      <w:lvlJc w:val="left"/>
      <w:pPr>
        <w:tabs>
          <w:tab w:val="num" w:pos="284"/>
        </w:tabs>
        <w:ind w:left="284" w:firstLine="0"/>
      </w:pPr>
      <w:rPr>
        <w:rFonts w:ascii="Times New Roman" w:hAnsi="Times New Roman" w:cs="Times New Roman"/>
      </w:rPr>
    </w:lvl>
  </w:abstractNum>
  <w:abstractNum w:abstractNumId="6">
    <w:nsid w:val="00000008"/>
    <w:multiLevelType w:val="singleLevel"/>
    <w:tmpl w:val="00000008"/>
    <w:name w:val="WW8Num8"/>
    <w:lvl w:ilvl="0">
      <w:start w:val="1"/>
      <w:numFmt w:val="decimal"/>
      <w:lvlText w:val="7.%1."/>
      <w:lvlJc w:val="left"/>
      <w:pPr>
        <w:tabs>
          <w:tab w:val="num" w:pos="142"/>
        </w:tabs>
        <w:ind w:left="142" w:firstLine="0"/>
      </w:pPr>
      <w:rPr>
        <w:rFonts w:ascii="Times New Roman" w:hAnsi="Times New Roman" w:cs="Times New Roman"/>
      </w:rPr>
    </w:lvl>
  </w:abstractNum>
  <w:abstractNum w:abstractNumId="7">
    <w:nsid w:val="00000009"/>
    <w:multiLevelType w:val="multilevel"/>
    <w:tmpl w:val="00000009"/>
    <w:name w:val="WW8Num9"/>
    <w:lvl w:ilvl="0">
      <w:start w:val="1"/>
      <w:numFmt w:val="bullet"/>
      <w:lvlText w:val=""/>
      <w:lvlJc w:val="left"/>
      <w:pPr>
        <w:tabs>
          <w:tab w:val="num" w:pos="380"/>
        </w:tabs>
        <w:ind w:left="380" w:hanging="216"/>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nsid w:val="0000000A"/>
    <w:multiLevelType w:val="multilevel"/>
    <w:tmpl w:val="7B7A853A"/>
    <w:name w:val="WW8Num10"/>
    <w:lvl w:ilvl="0">
      <w:start w:val="1"/>
      <w:numFmt w:val="decimal"/>
      <w:lvlText w:val="%1."/>
      <w:lvlJc w:val="left"/>
      <w:pPr>
        <w:tabs>
          <w:tab w:val="num" w:pos="360"/>
        </w:tabs>
        <w:ind w:left="360" w:hanging="360"/>
      </w:pPr>
    </w:lvl>
    <w:lvl w:ilvl="1">
      <w:start w:val="9"/>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B"/>
    <w:multiLevelType w:val="multilevel"/>
    <w:tmpl w:val="0000000B"/>
    <w:name w:val="WW8Num11"/>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C"/>
    <w:multiLevelType w:val="multilevel"/>
    <w:tmpl w:val="0000000C"/>
    <w:name w:val="WW8Num12"/>
    <w:lvl w:ilvl="0">
      <w:start w:val="3"/>
      <w:numFmt w:val="decimal"/>
      <w:lvlText w:val="%1."/>
      <w:lvlJc w:val="left"/>
      <w:pPr>
        <w:tabs>
          <w:tab w:val="num" w:pos="360"/>
        </w:tabs>
        <w:ind w:left="360" w:hanging="360"/>
      </w:pPr>
    </w:lvl>
    <w:lvl w:ilvl="1">
      <w:start w:val="1"/>
      <w:numFmt w:val="decimal"/>
      <w:lvlText w:val="%1.%2."/>
      <w:lvlJc w:val="left"/>
      <w:pPr>
        <w:tabs>
          <w:tab w:val="num" w:pos="648"/>
        </w:tabs>
        <w:ind w:left="648" w:hanging="64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E"/>
    <w:multiLevelType w:val="singleLevel"/>
    <w:tmpl w:val="0000000E"/>
    <w:name w:val="WW8Num14"/>
    <w:lvl w:ilvl="0">
      <w:numFmt w:val="bullet"/>
      <w:lvlText w:val="•"/>
      <w:lvlJc w:val="left"/>
      <w:pPr>
        <w:tabs>
          <w:tab w:val="num" w:pos="568"/>
        </w:tabs>
        <w:ind w:left="568" w:firstLine="0"/>
      </w:pPr>
      <w:rPr>
        <w:rFonts w:ascii="Times New Roman" w:hAnsi="Times New Roman" w:cs="Times New Roman"/>
      </w:rPr>
    </w:lvl>
  </w:abstractNum>
  <w:abstractNum w:abstractNumId="12">
    <w:nsid w:val="0000000F"/>
    <w:multiLevelType w:val="multilevel"/>
    <w:tmpl w:val="0000000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41B23E5"/>
    <w:multiLevelType w:val="hybridMultilevel"/>
    <w:tmpl w:val="A4480F02"/>
    <w:lvl w:ilvl="0" w:tplc="FFFFFFFF">
      <w:start w:val="1"/>
      <w:numFmt w:val="decimal"/>
      <w:pStyle w:val="1"/>
      <w:lvlText w:val="%1."/>
      <w:lvlJc w:val="left"/>
      <w:pPr>
        <w:tabs>
          <w:tab w:val="num" w:pos="737"/>
        </w:tabs>
        <w:ind w:left="0" w:firstLine="567"/>
      </w:pPr>
      <w:rPr>
        <w:rFonts w:ascii="Times New Roman" w:hAnsi="Times New Roman" w:hint="default"/>
        <w:b w:val="0"/>
        <w:i w:val="0"/>
        <w:sz w:val="24"/>
        <w:szCs w:val="24"/>
      </w:rPr>
    </w:lvl>
    <w:lvl w:ilvl="1" w:tplc="FFFFFFFF">
      <w:start w:val="1"/>
      <w:numFmt w:val="bullet"/>
      <w:lvlText w:val=""/>
      <w:lvlJc w:val="left"/>
      <w:pPr>
        <w:tabs>
          <w:tab w:val="num" w:pos="1440"/>
        </w:tabs>
        <w:ind w:left="720" w:firstLine="360"/>
      </w:pPr>
      <w:rPr>
        <w:rFonts w:ascii="Symbol" w:hAnsi="Symbol" w:hint="default"/>
        <w:b w:val="0"/>
        <w:i w:val="0"/>
        <w:sz w:val="24"/>
        <w:szCs w:val="24"/>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709"/>
        </w:tabs>
        <w:ind w:left="0" w:firstLine="567"/>
      </w:pPr>
      <w:rPr>
        <w:rFonts w:hint="default"/>
        <w:b w:val="0"/>
        <w:i w:val="0"/>
        <w:sz w:val="24"/>
        <w:szCs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079107E6"/>
    <w:multiLevelType w:val="hybridMultilevel"/>
    <w:tmpl w:val="78FE1D0C"/>
    <w:name w:val="WW8Num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0CE676BD"/>
    <w:multiLevelType w:val="hybridMultilevel"/>
    <w:tmpl w:val="13703666"/>
    <w:lvl w:ilvl="0" w:tplc="56CE9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F8F112E"/>
    <w:multiLevelType w:val="hybridMultilevel"/>
    <w:tmpl w:val="66B0FB7C"/>
    <w:lvl w:ilvl="0" w:tplc="DDA809E4">
      <w:start w:val="1"/>
      <w:numFmt w:val="bullet"/>
      <w:lvlText w:val="­"/>
      <w:lvlJc w:val="left"/>
      <w:pPr>
        <w:tabs>
          <w:tab w:val="num" w:pos="964"/>
        </w:tabs>
        <w:ind w:left="0" w:firstLine="709"/>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0C34566"/>
    <w:multiLevelType w:val="multilevel"/>
    <w:tmpl w:val="249E07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18">
    <w:nsid w:val="11727A94"/>
    <w:multiLevelType w:val="hybridMultilevel"/>
    <w:tmpl w:val="34A052DA"/>
    <w:lvl w:ilvl="0" w:tplc="DDA809E4">
      <w:start w:val="1"/>
      <w:numFmt w:val="decimal"/>
      <w:lvlText w:val="%1."/>
      <w:lvlJc w:val="left"/>
      <w:pPr>
        <w:ind w:left="1380" w:hanging="840"/>
      </w:pPr>
      <w:rPr>
        <w:rFonts w:hint="default"/>
      </w:rPr>
    </w:lvl>
    <w:lvl w:ilvl="1" w:tplc="04190003" w:tentative="1">
      <w:start w:val="1"/>
      <w:numFmt w:val="lowerLetter"/>
      <w:lvlText w:val="%2."/>
      <w:lvlJc w:val="left"/>
      <w:pPr>
        <w:ind w:left="1620" w:hanging="360"/>
      </w:pPr>
    </w:lvl>
    <w:lvl w:ilvl="2" w:tplc="04190005" w:tentative="1">
      <w:start w:val="1"/>
      <w:numFmt w:val="lowerRoman"/>
      <w:lvlText w:val="%3."/>
      <w:lvlJc w:val="right"/>
      <w:pPr>
        <w:ind w:left="2340" w:hanging="180"/>
      </w:pPr>
    </w:lvl>
    <w:lvl w:ilvl="3" w:tplc="04190001" w:tentative="1">
      <w:start w:val="1"/>
      <w:numFmt w:val="decimal"/>
      <w:lvlText w:val="%4."/>
      <w:lvlJc w:val="left"/>
      <w:pPr>
        <w:ind w:left="3060" w:hanging="360"/>
      </w:pPr>
    </w:lvl>
    <w:lvl w:ilvl="4" w:tplc="04190003" w:tentative="1">
      <w:start w:val="1"/>
      <w:numFmt w:val="lowerLetter"/>
      <w:lvlText w:val="%5."/>
      <w:lvlJc w:val="left"/>
      <w:pPr>
        <w:ind w:left="3780" w:hanging="360"/>
      </w:pPr>
    </w:lvl>
    <w:lvl w:ilvl="5" w:tplc="04190005" w:tentative="1">
      <w:start w:val="1"/>
      <w:numFmt w:val="lowerRoman"/>
      <w:lvlText w:val="%6."/>
      <w:lvlJc w:val="right"/>
      <w:pPr>
        <w:ind w:left="4500" w:hanging="180"/>
      </w:pPr>
    </w:lvl>
    <w:lvl w:ilvl="6" w:tplc="04190001" w:tentative="1">
      <w:start w:val="1"/>
      <w:numFmt w:val="decimal"/>
      <w:lvlText w:val="%7."/>
      <w:lvlJc w:val="left"/>
      <w:pPr>
        <w:ind w:left="5220" w:hanging="360"/>
      </w:pPr>
    </w:lvl>
    <w:lvl w:ilvl="7" w:tplc="04190003" w:tentative="1">
      <w:start w:val="1"/>
      <w:numFmt w:val="lowerLetter"/>
      <w:lvlText w:val="%8."/>
      <w:lvlJc w:val="left"/>
      <w:pPr>
        <w:ind w:left="5940" w:hanging="360"/>
      </w:pPr>
    </w:lvl>
    <w:lvl w:ilvl="8" w:tplc="04190005" w:tentative="1">
      <w:start w:val="1"/>
      <w:numFmt w:val="lowerRoman"/>
      <w:lvlText w:val="%9."/>
      <w:lvlJc w:val="right"/>
      <w:pPr>
        <w:ind w:left="6660" w:hanging="180"/>
      </w:pPr>
    </w:lvl>
  </w:abstractNum>
  <w:abstractNum w:abstractNumId="19">
    <w:nsid w:val="13055428"/>
    <w:multiLevelType w:val="hybridMultilevel"/>
    <w:tmpl w:val="79B22242"/>
    <w:lvl w:ilvl="0" w:tplc="56CE96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6D763B3"/>
    <w:multiLevelType w:val="hybridMultilevel"/>
    <w:tmpl w:val="81841A70"/>
    <w:lvl w:ilvl="0" w:tplc="56CE9612">
      <w:start w:val="1"/>
      <w:numFmt w:val="decimal"/>
      <w:pStyle w:val="a"/>
      <w:lvlText w:val="%1."/>
      <w:lvlJc w:val="left"/>
      <w:pPr>
        <w:tabs>
          <w:tab w:val="num" w:pos="133"/>
        </w:tabs>
        <w:ind w:left="133" w:firstLine="207"/>
      </w:pPr>
      <w:rPr>
        <w:rFonts w:ascii="Times New Roman" w:hAnsi="Times New Roman" w:hint="default"/>
        <w:b/>
        <w:i w:val="0"/>
        <w:sz w:val="22"/>
        <w:szCs w:val="22"/>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195F07AE"/>
    <w:multiLevelType w:val="hybridMultilevel"/>
    <w:tmpl w:val="54747FA4"/>
    <w:lvl w:ilvl="0" w:tplc="D004C30C">
      <w:start w:val="9"/>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A486751"/>
    <w:multiLevelType w:val="multilevel"/>
    <w:tmpl w:val="BDA282A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nsid w:val="1CF76C2A"/>
    <w:multiLevelType w:val="hybridMultilevel"/>
    <w:tmpl w:val="B3762688"/>
    <w:lvl w:ilvl="0" w:tplc="56709C2E">
      <w:start w:val="1"/>
      <w:numFmt w:val="bullet"/>
      <w:lvlText w:val=""/>
      <w:lvlJc w:val="left"/>
      <w:pPr>
        <w:ind w:left="8724" w:hanging="360"/>
      </w:pPr>
      <w:rPr>
        <w:rFonts w:ascii="Symbol" w:hAnsi="Symbol" w:hint="default"/>
      </w:rPr>
    </w:lvl>
    <w:lvl w:ilvl="1" w:tplc="04190003">
      <w:start w:val="1"/>
      <w:numFmt w:val="bullet"/>
      <w:lvlText w:val="o"/>
      <w:lvlJc w:val="left"/>
      <w:pPr>
        <w:ind w:left="9444" w:hanging="360"/>
      </w:pPr>
      <w:rPr>
        <w:rFonts w:ascii="Courier New" w:hAnsi="Courier New" w:cs="Courier New" w:hint="default"/>
      </w:rPr>
    </w:lvl>
    <w:lvl w:ilvl="2" w:tplc="04190005">
      <w:start w:val="1"/>
      <w:numFmt w:val="bullet"/>
      <w:lvlText w:val=""/>
      <w:lvlJc w:val="left"/>
      <w:pPr>
        <w:ind w:left="10164" w:hanging="360"/>
      </w:pPr>
      <w:rPr>
        <w:rFonts w:ascii="Wingdings" w:hAnsi="Wingdings" w:hint="default"/>
      </w:rPr>
    </w:lvl>
    <w:lvl w:ilvl="3" w:tplc="04190001">
      <w:start w:val="1"/>
      <w:numFmt w:val="bullet"/>
      <w:lvlText w:val=""/>
      <w:lvlJc w:val="left"/>
      <w:pPr>
        <w:ind w:left="10884" w:hanging="360"/>
      </w:pPr>
      <w:rPr>
        <w:rFonts w:ascii="Symbol" w:hAnsi="Symbol" w:hint="default"/>
      </w:rPr>
    </w:lvl>
    <w:lvl w:ilvl="4" w:tplc="04190003">
      <w:start w:val="1"/>
      <w:numFmt w:val="bullet"/>
      <w:lvlText w:val="o"/>
      <w:lvlJc w:val="left"/>
      <w:pPr>
        <w:ind w:left="11604" w:hanging="360"/>
      </w:pPr>
      <w:rPr>
        <w:rFonts w:ascii="Courier New" w:hAnsi="Courier New" w:cs="Courier New" w:hint="default"/>
      </w:rPr>
    </w:lvl>
    <w:lvl w:ilvl="5" w:tplc="04190005">
      <w:start w:val="1"/>
      <w:numFmt w:val="bullet"/>
      <w:lvlText w:val=""/>
      <w:lvlJc w:val="left"/>
      <w:pPr>
        <w:ind w:left="12324" w:hanging="360"/>
      </w:pPr>
      <w:rPr>
        <w:rFonts w:ascii="Wingdings" w:hAnsi="Wingdings" w:hint="default"/>
      </w:rPr>
    </w:lvl>
    <w:lvl w:ilvl="6" w:tplc="04190001">
      <w:start w:val="1"/>
      <w:numFmt w:val="bullet"/>
      <w:lvlText w:val=""/>
      <w:lvlJc w:val="left"/>
      <w:pPr>
        <w:ind w:left="13044" w:hanging="360"/>
      </w:pPr>
      <w:rPr>
        <w:rFonts w:ascii="Symbol" w:hAnsi="Symbol" w:hint="default"/>
      </w:rPr>
    </w:lvl>
    <w:lvl w:ilvl="7" w:tplc="04190003">
      <w:start w:val="1"/>
      <w:numFmt w:val="bullet"/>
      <w:lvlText w:val="o"/>
      <w:lvlJc w:val="left"/>
      <w:pPr>
        <w:ind w:left="13764" w:hanging="360"/>
      </w:pPr>
      <w:rPr>
        <w:rFonts w:ascii="Courier New" w:hAnsi="Courier New" w:cs="Courier New" w:hint="default"/>
      </w:rPr>
    </w:lvl>
    <w:lvl w:ilvl="8" w:tplc="04190005">
      <w:start w:val="1"/>
      <w:numFmt w:val="bullet"/>
      <w:lvlText w:val=""/>
      <w:lvlJc w:val="left"/>
      <w:pPr>
        <w:ind w:left="14484" w:hanging="360"/>
      </w:pPr>
      <w:rPr>
        <w:rFonts w:ascii="Wingdings" w:hAnsi="Wingdings" w:hint="default"/>
      </w:rPr>
    </w:lvl>
  </w:abstractNum>
  <w:abstractNum w:abstractNumId="24">
    <w:nsid w:val="1D5621F0"/>
    <w:multiLevelType w:val="hybridMultilevel"/>
    <w:tmpl w:val="47A6282E"/>
    <w:lvl w:ilvl="0" w:tplc="04190001">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E571AD9"/>
    <w:multiLevelType w:val="multilevel"/>
    <w:tmpl w:val="F3EE82C0"/>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1418"/>
        </w:tabs>
        <w:ind w:left="0" w:firstLine="567"/>
      </w:pPr>
      <w:rPr>
        <w:rFonts w:hint="default"/>
        <w:b w:val="0"/>
        <w:bCs w:val="0"/>
        <w:i w:val="0"/>
        <w:iCs w:val="0"/>
      </w:rPr>
    </w:lvl>
    <w:lvl w:ilvl="3">
      <w:start w:val="1"/>
      <w:numFmt w:val="lowerLetter"/>
      <w:pStyle w:val="3"/>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6">
    <w:nsid w:val="229C0046"/>
    <w:multiLevelType w:val="hybridMultilevel"/>
    <w:tmpl w:val="5C3A93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62B00A8"/>
    <w:multiLevelType w:val="hybridMultilevel"/>
    <w:tmpl w:val="EC003C54"/>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pStyle w:val="30"/>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287257E2"/>
    <w:multiLevelType w:val="hybridMultilevel"/>
    <w:tmpl w:val="73F6238A"/>
    <w:lvl w:ilvl="0" w:tplc="040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933430A"/>
    <w:multiLevelType w:val="hybridMultilevel"/>
    <w:tmpl w:val="0AD29896"/>
    <w:lvl w:ilvl="0" w:tplc="0419000F">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AB75F07"/>
    <w:multiLevelType w:val="hybridMultilevel"/>
    <w:tmpl w:val="63949C82"/>
    <w:lvl w:ilvl="0" w:tplc="79E6EEC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DA07F9F"/>
    <w:multiLevelType w:val="hybridMultilevel"/>
    <w:tmpl w:val="E6A63202"/>
    <w:lvl w:ilvl="0" w:tplc="F76800CE">
      <w:start w:val="1"/>
      <w:numFmt w:val="bullet"/>
      <w:lvlText w:val="­"/>
      <w:lvlJc w:val="left"/>
      <w:pPr>
        <w:tabs>
          <w:tab w:val="num" w:pos="1134"/>
        </w:tabs>
        <w:ind w:left="0" w:firstLine="851"/>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EEB303D"/>
    <w:multiLevelType w:val="hybridMultilevel"/>
    <w:tmpl w:val="A1DCFD22"/>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1DD374C"/>
    <w:multiLevelType w:val="multilevel"/>
    <w:tmpl w:val="028064C0"/>
    <w:lvl w:ilvl="0">
      <w:start w:val="1"/>
      <w:numFmt w:val="decimal"/>
      <w:lvlText w:val="%1."/>
      <w:lvlJc w:val="left"/>
      <w:pPr>
        <w:ind w:left="1068" w:hanging="360"/>
      </w:pPr>
      <w:rPr>
        <w:rFonts w:ascii="Calibri" w:eastAsia="Calibri" w:hAnsi="Calibri" w:cs="Times New Roman"/>
      </w:rPr>
    </w:lvl>
    <w:lvl w:ilvl="1">
      <w:start w:val="1"/>
      <w:numFmt w:val="decimal"/>
      <w:isLgl/>
      <w:lvlText w:val="%1.%2."/>
      <w:lvlJc w:val="left"/>
      <w:pPr>
        <w:ind w:left="1233" w:hanging="52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4">
    <w:nsid w:val="33ED5822"/>
    <w:multiLevelType w:val="hybridMultilevel"/>
    <w:tmpl w:val="BA6E9382"/>
    <w:lvl w:ilvl="0" w:tplc="3678EE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8F26822"/>
    <w:multiLevelType w:val="multilevel"/>
    <w:tmpl w:val="FCC6D4F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3A92358B"/>
    <w:multiLevelType w:val="hybridMultilevel"/>
    <w:tmpl w:val="274290AA"/>
    <w:lvl w:ilvl="0" w:tplc="6A141B32">
      <w:start w:val="1"/>
      <w:numFmt w:val="decimal"/>
      <w:lvlText w:val="%1."/>
      <w:lvlJc w:val="left"/>
      <w:pPr>
        <w:tabs>
          <w:tab w:val="num" w:pos="720"/>
        </w:tabs>
        <w:ind w:left="720" w:hanging="360"/>
      </w:pPr>
      <w:rPr>
        <w:rFonts w:ascii="Times New Roman" w:hAnsi="Times New Roman" w:hint="default"/>
        <w:b/>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AA21C68"/>
    <w:multiLevelType w:val="hybridMultilevel"/>
    <w:tmpl w:val="9D38EDB2"/>
    <w:lvl w:ilvl="0" w:tplc="AFE2E70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3B056076"/>
    <w:multiLevelType w:val="hybridMultilevel"/>
    <w:tmpl w:val="D00CF9E6"/>
    <w:lvl w:ilvl="0" w:tplc="B5C4C9F8">
      <w:start w:val="1"/>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nsid w:val="3DD716F5"/>
    <w:multiLevelType w:val="hybridMultilevel"/>
    <w:tmpl w:val="C6622604"/>
    <w:lvl w:ilvl="0" w:tplc="FFFFFFFF">
      <w:start w:val="1"/>
      <w:numFmt w:val="russianLow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3EFD41E3"/>
    <w:multiLevelType w:val="multilevel"/>
    <w:tmpl w:val="615CA156"/>
    <w:lvl w:ilvl="0">
      <w:start w:val="1"/>
      <w:numFmt w:val="decimal"/>
      <w:lvlText w:val="%1."/>
      <w:lvlJc w:val="left"/>
      <w:pPr>
        <w:tabs>
          <w:tab w:val="num" w:pos="720"/>
        </w:tabs>
        <w:ind w:left="720" w:hanging="360"/>
      </w:pPr>
      <w:rPr>
        <w:rFonts w:hint="default"/>
      </w:rPr>
    </w:lvl>
    <w:lvl w:ilvl="1">
      <w:start w:val="1"/>
      <w:numFmt w:val="decimal"/>
      <w:pStyle w:val="11"/>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1">
    <w:nsid w:val="5184089B"/>
    <w:multiLevelType w:val="hybridMultilevel"/>
    <w:tmpl w:val="BAE21CCE"/>
    <w:lvl w:ilvl="0" w:tplc="0666DBC0">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42">
    <w:nsid w:val="52833ACD"/>
    <w:multiLevelType w:val="multilevel"/>
    <w:tmpl w:val="1888A340"/>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260" w:hanging="72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6744" w:hanging="1080"/>
      </w:pPr>
      <w:rPr>
        <w:rFonts w:hint="default"/>
      </w:rPr>
    </w:lvl>
  </w:abstractNum>
  <w:abstractNum w:abstractNumId="43">
    <w:nsid w:val="53826B8C"/>
    <w:multiLevelType w:val="hybridMultilevel"/>
    <w:tmpl w:val="456EF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9B25ADC"/>
    <w:multiLevelType w:val="singleLevel"/>
    <w:tmpl w:val="0C09000F"/>
    <w:lvl w:ilvl="0">
      <w:start w:val="1"/>
      <w:numFmt w:val="decimal"/>
      <w:pStyle w:val="Bulleted"/>
      <w:lvlText w:val="%1."/>
      <w:lvlJc w:val="left"/>
      <w:pPr>
        <w:tabs>
          <w:tab w:val="num" w:pos="360"/>
        </w:tabs>
        <w:ind w:left="360" w:hanging="360"/>
      </w:pPr>
    </w:lvl>
  </w:abstractNum>
  <w:abstractNum w:abstractNumId="45">
    <w:nsid w:val="5B7F66FD"/>
    <w:multiLevelType w:val="hybridMultilevel"/>
    <w:tmpl w:val="9C921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CEA4532"/>
    <w:multiLevelType w:val="multilevel"/>
    <w:tmpl w:val="BEE874AC"/>
    <w:lvl w:ilvl="0">
      <w:start w:val="1"/>
      <w:numFmt w:val="decimal"/>
      <w:lvlText w:val="%1."/>
      <w:lvlJc w:val="left"/>
      <w:pPr>
        <w:tabs>
          <w:tab w:val="num" w:pos="567"/>
        </w:tabs>
        <w:ind w:left="227" w:firstLine="130"/>
      </w:pPr>
      <w:rPr>
        <w:rFonts w:ascii="Times New Roman" w:hAnsi="Times New Roman" w:hint="default"/>
      </w:rPr>
    </w:lvl>
    <w:lvl w:ilvl="1">
      <w:start w:val="1"/>
      <w:numFmt w:val="decimal"/>
      <w:lvlText w:val="%1.%2."/>
      <w:lvlJc w:val="left"/>
      <w:pPr>
        <w:tabs>
          <w:tab w:val="num" w:pos="567"/>
        </w:tabs>
        <w:ind w:left="227" w:firstLine="133"/>
      </w:pPr>
      <w:rPr>
        <w:rFonts w:hint="default"/>
      </w:rPr>
    </w:lvl>
    <w:lvl w:ilvl="2">
      <w:start w:val="1"/>
      <w:numFmt w:val="decimal"/>
      <w:lvlText w:val="%3."/>
      <w:lvlJc w:val="left"/>
      <w:pPr>
        <w:tabs>
          <w:tab w:val="num" w:pos="567"/>
        </w:tabs>
        <w:ind w:left="227" w:firstLine="142"/>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602A75C3"/>
    <w:multiLevelType w:val="hybridMultilevel"/>
    <w:tmpl w:val="14C66E22"/>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8">
    <w:nsid w:val="69E262D3"/>
    <w:multiLevelType w:val="hybridMultilevel"/>
    <w:tmpl w:val="1A42C808"/>
    <w:lvl w:ilvl="0" w:tplc="56CE9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D90042C"/>
    <w:multiLevelType w:val="hybridMultilevel"/>
    <w:tmpl w:val="781EA948"/>
    <w:lvl w:ilvl="0" w:tplc="DDA809E4">
      <w:start w:val="1"/>
      <w:numFmt w:val="bullet"/>
      <w:lvlText w:val="­"/>
      <w:lvlJc w:val="left"/>
      <w:pPr>
        <w:tabs>
          <w:tab w:val="num" w:pos="964"/>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70D44622"/>
    <w:multiLevelType w:val="hybridMultilevel"/>
    <w:tmpl w:val="7D361A4C"/>
    <w:lvl w:ilvl="0" w:tplc="0419000F">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21734CD"/>
    <w:multiLevelType w:val="hybridMultilevel"/>
    <w:tmpl w:val="061233DC"/>
    <w:lvl w:ilvl="0" w:tplc="0419000F">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7273798F"/>
    <w:multiLevelType w:val="hybridMultilevel"/>
    <w:tmpl w:val="B4E074E4"/>
    <w:lvl w:ilvl="0" w:tplc="B7DC20A4">
      <w:start w:val="8"/>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53">
    <w:nsid w:val="773E5821"/>
    <w:multiLevelType w:val="hybridMultilevel"/>
    <w:tmpl w:val="81EA6266"/>
    <w:lvl w:ilvl="0" w:tplc="3678EE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CF518AF"/>
    <w:multiLevelType w:val="hybridMultilevel"/>
    <w:tmpl w:val="1144BBA4"/>
    <w:lvl w:ilvl="0" w:tplc="FFFFFFFF">
      <w:numFmt w:val="bullet"/>
      <w:lvlText w:val="-"/>
      <w:lvlJc w:val="left"/>
      <w:pPr>
        <w:ind w:left="1788" w:hanging="360"/>
      </w:pPr>
      <w:rPr>
        <w:rFonts w:ascii="Times New Roman" w:eastAsia="Times New Roman" w:hAnsi="Times New Roman" w:cs="Times New Roman"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55">
    <w:nsid w:val="7D335839"/>
    <w:multiLevelType w:val="hybridMultilevel"/>
    <w:tmpl w:val="5C3A93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9"/>
  </w:num>
  <w:num w:numId="3">
    <w:abstractNumId w:val="24"/>
  </w:num>
  <w:num w:numId="4">
    <w:abstractNumId w:val="44"/>
  </w:num>
  <w:num w:numId="5">
    <w:abstractNumId w:val="50"/>
  </w:num>
  <w:num w:numId="6">
    <w:abstractNumId w:val="51"/>
  </w:num>
  <w:num w:numId="7">
    <w:abstractNumId w:val="21"/>
  </w:num>
  <w:num w:numId="8">
    <w:abstractNumId w:val="33"/>
  </w:num>
  <w:num w:numId="9">
    <w:abstractNumId w:val="19"/>
  </w:num>
  <w:num w:numId="10">
    <w:abstractNumId w:val="54"/>
  </w:num>
  <w:num w:numId="11">
    <w:abstractNumId w:val="15"/>
  </w:num>
  <w:num w:numId="12">
    <w:abstractNumId w:val="48"/>
  </w:num>
  <w:num w:numId="13">
    <w:abstractNumId w:val="42"/>
  </w:num>
  <w:num w:numId="14">
    <w:abstractNumId w:val="40"/>
  </w:num>
  <w:num w:numId="15">
    <w:abstractNumId w:val="18"/>
  </w:num>
  <w:num w:numId="16">
    <w:abstractNumId w:val="13"/>
  </w:num>
  <w:num w:numId="17">
    <w:abstractNumId w:val="20"/>
  </w:num>
  <w:num w:numId="18">
    <w:abstractNumId w:val="25"/>
  </w:num>
  <w:num w:numId="19">
    <w:abstractNumId w:val="45"/>
  </w:num>
  <w:num w:numId="20">
    <w:abstractNumId w:val="28"/>
  </w:num>
  <w:num w:numId="21">
    <w:abstractNumId w:val="31"/>
  </w:num>
  <w:num w:numId="22">
    <w:abstractNumId w:val="16"/>
  </w:num>
  <w:num w:numId="23">
    <w:abstractNumId w:val="49"/>
  </w:num>
  <w:num w:numId="24">
    <w:abstractNumId w:val="46"/>
  </w:num>
  <w:num w:numId="25">
    <w:abstractNumId w:val="22"/>
  </w:num>
  <w:num w:numId="26">
    <w:abstractNumId w:val="36"/>
  </w:num>
  <w:num w:numId="27">
    <w:abstractNumId w:val="43"/>
  </w:num>
  <w:num w:numId="28">
    <w:abstractNumId w:val="37"/>
  </w:num>
  <w:num w:numId="29">
    <w:abstractNumId w:val="41"/>
  </w:num>
  <w:num w:numId="30">
    <w:abstractNumId w:val="30"/>
  </w:num>
  <w:num w:numId="31">
    <w:abstractNumId w:val="12"/>
  </w:num>
  <w:num w:numId="32">
    <w:abstractNumId w:val="47"/>
  </w:num>
  <w:num w:numId="33">
    <w:abstractNumId w:val="32"/>
  </w:num>
  <w:num w:numId="34">
    <w:abstractNumId w:val="39"/>
  </w:num>
  <w:num w:numId="35">
    <w:abstractNumId w:val="38"/>
  </w:num>
  <w:num w:numId="36">
    <w:abstractNumId w:val="52"/>
  </w:num>
  <w:num w:numId="37">
    <w:abstractNumId w:val="17"/>
  </w:num>
  <w:num w:numId="38">
    <w:abstractNumId w:val="35"/>
  </w:num>
  <w:num w:numId="39">
    <w:abstractNumId w:val="26"/>
  </w:num>
  <w:num w:numId="40">
    <w:abstractNumId w:val="55"/>
  </w:num>
  <w:num w:numId="41">
    <w:abstractNumId w:val="2"/>
  </w:num>
  <w:num w:numId="42">
    <w:abstractNumId w:val="53"/>
  </w:num>
  <w:num w:numId="43">
    <w:abstractNumId w:val="23"/>
  </w:num>
  <w:num w:numId="44">
    <w:abstractNumId w:val="34"/>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autoHyphenation/>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70"/>
    <w:rsid w:val="000003D7"/>
    <w:rsid w:val="000010AD"/>
    <w:rsid w:val="000012C7"/>
    <w:rsid w:val="00003BAE"/>
    <w:rsid w:val="0000422B"/>
    <w:rsid w:val="00004494"/>
    <w:rsid w:val="000049ED"/>
    <w:rsid w:val="00004C1C"/>
    <w:rsid w:val="0000727A"/>
    <w:rsid w:val="00007C2F"/>
    <w:rsid w:val="00007D99"/>
    <w:rsid w:val="000102F5"/>
    <w:rsid w:val="00010A58"/>
    <w:rsid w:val="00011C19"/>
    <w:rsid w:val="00012DC5"/>
    <w:rsid w:val="0001373D"/>
    <w:rsid w:val="0001396C"/>
    <w:rsid w:val="00013FDF"/>
    <w:rsid w:val="00015275"/>
    <w:rsid w:val="00015AB0"/>
    <w:rsid w:val="00015FDD"/>
    <w:rsid w:val="00016EE7"/>
    <w:rsid w:val="000173BC"/>
    <w:rsid w:val="000178AC"/>
    <w:rsid w:val="00020B86"/>
    <w:rsid w:val="000212B7"/>
    <w:rsid w:val="000224B2"/>
    <w:rsid w:val="00025AF9"/>
    <w:rsid w:val="000275CA"/>
    <w:rsid w:val="000277C9"/>
    <w:rsid w:val="00027F68"/>
    <w:rsid w:val="0003183F"/>
    <w:rsid w:val="00031E22"/>
    <w:rsid w:val="0003403C"/>
    <w:rsid w:val="0003453D"/>
    <w:rsid w:val="00034E87"/>
    <w:rsid w:val="00035A73"/>
    <w:rsid w:val="00035B52"/>
    <w:rsid w:val="00037708"/>
    <w:rsid w:val="00037992"/>
    <w:rsid w:val="00037A88"/>
    <w:rsid w:val="000416C2"/>
    <w:rsid w:val="00041818"/>
    <w:rsid w:val="00042939"/>
    <w:rsid w:val="00042E2A"/>
    <w:rsid w:val="00043843"/>
    <w:rsid w:val="0004393C"/>
    <w:rsid w:val="00043A37"/>
    <w:rsid w:val="00044482"/>
    <w:rsid w:val="000448A0"/>
    <w:rsid w:val="00044CC4"/>
    <w:rsid w:val="00045DA0"/>
    <w:rsid w:val="000465FC"/>
    <w:rsid w:val="00047802"/>
    <w:rsid w:val="0005010D"/>
    <w:rsid w:val="00051346"/>
    <w:rsid w:val="00052794"/>
    <w:rsid w:val="0005302E"/>
    <w:rsid w:val="000531BA"/>
    <w:rsid w:val="00053294"/>
    <w:rsid w:val="00053DF3"/>
    <w:rsid w:val="00054709"/>
    <w:rsid w:val="00055201"/>
    <w:rsid w:val="00055C69"/>
    <w:rsid w:val="00056FB2"/>
    <w:rsid w:val="00057661"/>
    <w:rsid w:val="00060311"/>
    <w:rsid w:val="00060349"/>
    <w:rsid w:val="000606C7"/>
    <w:rsid w:val="000609BA"/>
    <w:rsid w:val="0006237D"/>
    <w:rsid w:val="00062A85"/>
    <w:rsid w:val="0006495E"/>
    <w:rsid w:val="00064D9F"/>
    <w:rsid w:val="00064E25"/>
    <w:rsid w:val="000674A1"/>
    <w:rsid w:val="00071103"/>
    <w:rsid w:val="00071341"/>
    <w:rsid w:val="00072493"/>
    <w:rsid w:val="000724FA"/>
    <w:rsid w:val="000732F7"/>
    <w:rsid w:val="00073352"/>
    <w:rsid w:val="00073725"/>
    <w:rsid w:val="00074A6B"/>
    <w:rsid w:val="0007541F"/>
    <w:rsid w:val="00075B05"/>
    <w:rsid w:val="000768E6"/>
    <w:rsid w:val="000814A2"/>
    <w:rsid w:val="00083AAC"/>
    <w:rsid w:val="00085207"/>
    <w:rsid w:val="000854A4"/>
    <w:rsid w:val="0008551D"/>
    <w:rsid w:val="00085695"/>
    <w:rsid w:val="00085AEB"/>
    <w:rsid w:val="00086EFE"/>
    <w:rsid w:val="00086F57"/>
    <w:rsid w:val="00090044"/>
    <w:rsid w:val="00090BE8"/>
    <w:rsid w:val="00092BFC"/>
    <w:rsid w:val="00093CA1"/>
    <w:rsid w:val="00094B69"/>
    <w:rsid w:val="00095889"/>
    <w:rsid w:val="00095C65"/>
    <w:rsid w:val="00096AA2"/>
    <w:rsid w:val="00096B74"/>
    <w:rsid w:val="00097BE5"/>
    <w:rsid w:val="000A01B3"/>
    <w:rsid w:val="000A0337"/>
    <w:rsid w:val="000A054D"/>
    <w:rsid w:val="000A0A95"/>
    <w:rsid w:val="000A1825"/>
    <w:rsid w:val="000A1D5B"/>
    <w:rsid w:val="000A2CD5"/>
    <w:rsid w:val="000A34B2"/>
    <w:rsid w:val="000A372B"/>
    <w:rsid w:val="000A3835"/>
    <w:rsid w:val="000A4FF1"/>
    <w:rsid w:val="000A633A"/>
    <w:rsid w:val="000A6D22"/>
    <w:rsid w:val="000B076C"/>
    <w:rsid w:val="000B17BD"/>
    <w:rsid w:val="000B29D8"/>
    <w:rsid w:val="000B42FF"/>
    <w:rsid w:val="000B457D"/>
    <w:rsid w:val="000B5B43"/>
    <w:rsid w:val="000B5B4A"/>
    <w:rsid w:val="000B74BD"/>
    <w:rsid w:val="000B752B"/>
    <w:rsid w:val="000C010C"/>
    <w:rsid w:val="000C191A"/>
    <w:rsid w:val="000C1B83"/>
    <w:rsid w:val="000C1D3B"/>
    <w:rsid w:val="000C235C"/>
    <w:rsid w:val="000C4FB8"/>
    <w:rsid w:val="000C535B"/>
    <w:rsid w:val="000C56F2"/>
    <w:rsid w:val="000C5723"/>
    <w:rsid w:val="000C62F2"/>
    <w:rsid w:val="000C6F00"/>
    <w:rsid w:val="000C7FB4"/>
    <w:rsid w:val="000D12CB"/>
    <w:rsid w:val="000D1864"/>
    <w:rsid w:val="000D2340"/>
    <w:rsid w:val="000D2685"/>
    <w:rsid w:val="000D2BB4"/>
    <w:rsid w:val="000D3AD6"/>
    <w:rsid w:val="000D578D"/>
    <w:rsid w:val="000D624E"/>
    <w:rsid w:val="000D71CB"/>
    <w:rsid w:val="000D7422"/>
    <w:rsid w:val="000D7A05"/>
    <w:rsid w:val="000E06E0"/>
    <w:rsid w:val="000E1B81"/>
    <w:rsid w:val="000E2114"/>
    <w:rsid w:val="000E2149"/>
    <w:rsid w:val="000E2C0D"/>
    <w:rsid w:val="000E3731"/>
    <w:rsid w:val="000E3BA6"/>
    <w:rsid w:val="000E3F9A"/>
    <w:rsid w:val="000E4B31"/>
    <w:rsid w:val="000E5C91"/>
    <w:rsid w:val="000E763A"/>
    <w:rsid w:val="000E7D23"/>
    <w:rsid w:val="000E7F38"/>
    <w:rsid w:val="000F0556"/>
    <w:rsid w:val="000F09BE"/>
    <w:rsid w:val="000F10B6"/>
    <w:rsid w:val="000F333D"/>
    <w:rsid w:val="000F335A"/>
    <w:rsid w:val="000F33FC"/>
    <w:rsid w:val="000F3AAC"/>
    <w:rsid w:val="000F4502"/>
    <w:rsid w:val="000F6537"/>
    <w:rsid w:val="000F6644"/>
    <w:rsid w:val="000F6D8F"/>
    <w:rsid w:val="0010103F"/>
    <w:rsid w:val="0010134D"/>
    <w:rsid w:val="00102F5B"/>
    <w:rsid w:val="001041E2"/>
    <w:rsid w:val="00104DC5"/>
    <w:rsid w:val="00105854"/>
    <w:rsid w:val="00105A45"/>
    <w:rsid w:val="00107026"/>
    <w:rsid w:val="0010748E"/>
    <w:rsid w:val="00107F5E"/>
    <w:rsid w:val="00111571"/>
    <w:rsid w:val="00112AE8"/>
    <w:rsid w:val="00112F1F"/>
    <w:rsid w:val="00114230"/>
    <w:rsid w:val="001146B0"/>
    <w:rsid w:val="00115ECE"/>
    <w:rsid w:val="001173D9"/>
    <w:rsid w:val="00117D74"/>
    <w:rsid w:val="00120CC8"/>
    <w:rsid w:val="00122968"/>
    <w:rsid w:val="00122AA1"/>
    <w:rsid w:val="00123909"/>
    <w:rsid w:val="00123EEC"/>
    <w:rsid w:val="001242CE"/>
    <w:rsid w:val="00124CE7"/>
    <w:rsid w:val="001257F2"/>
    <w:rsid w:val="00125E5F"/>
    <w:rsid w:val="00126065"/>
    <w:rsid w:val="00126304"/>
    <w:rsid w:val="00126D87"/>
    <w:rsid w:val="001302BB"/>
    <w:rsid w:val="0013031E"/>
    <w:rsid w:val="0013088C"/>
    <w:rsid w:val="00131309"/>
    <w:rsid w:val="00131CEF"/>
    <w:rsid w:val="001325BC"/>
    <w:rsid w:val="0013317B"/>
    <w:rsid w:val="0013402D"/>
    <w:rsid w:val="00135E8A"/>
    <w:rsid w:val="00136DF2"/>
    <w:rsid w:val="0013794A"/>
    <w:rsid w:val="00137C0E"/>
    <w:rsid w:val="001408DE"/>
    <w:rsid w:val="00140F0C"/>
    <w:rsid w:val="0014250E"/>
    <w:rsid w:val="00143FF6"/>
    <w:rsid w:val="00145FCB"/>
    <w:rsid w:val="00146901"/>
    <w:rsid w:val="001474A6"/>
    <w:rsid w:val="00147B36"/>
    <w:rsid w:val="0015033B"/>
    <w:rsid w:val="00150A8D"/>
    <w:rsid w:val="00151647"/>
    <w:rsid w:val="001516E0"/>
    <w:rsid w:val="00152BD1"/>
    <w:rsid w:val="001535DC"/>
    <w:rsid w:val="001547E4"/>
    <w:rsid w:val="00154A13"/>
    <w:rsid w:val="001569A1"/>
    <w:rsid w:val="00156A3D"/>
    <w:rsid w:val="001573DE"/>
    <w:rsid w:val="00157B84"/>
    <w:rsid w:val="00157FFB"/>
    <w:rsid w:val="00161324"/>
    <w:rsid w:val="00161CE1"/>
    <w:rsid w:val="00161D08"/>
    <w:rsid w:val="001625E8"/>
    <w:rsid w:val="00162656"/>
    <w:rsid w:val="00162F8A"/>
    <w:rsid w:val="00163161"/>
    <w:rsid w:val="00163BC6"/>
    <w:rsid w:val="00164330"/>
    <w:rsid w:val="001648AA"/>
    <w:rsid w:val="001648CA"/>
    <w:rsid w:val="00164ED7"/>
    <w:rsid w:val="00164FEC"/>
    <w:rsid w:val="00166CD0"/>
    <w:rsid w:val="00166CDA"/>
    <w:rsid w:val="001700EB"/>
    <w:rsid w:val="001708D6"/>
    <w:rsid w:val="00171C06"/>
    <w:rsid w:val="00172C4D"/>
    <w:rsid w:val="001736C0"/>
    <w:rsid w:val="001756C0"/>
    <w:rsid w:val="00175D16"/>
    <w:rsid w:val="00175D6D"/>
    <w:rsid w:val="001779A4"/>
    <w:rsid w:val="00177B37"/>
    <w:rsid w:val="00181229"/>
    <w:rsid w:val="00183AE3"/>
    <w:rsid w:val="00184FA5"/>
    <w:rsid w:val="001853C0"/>
    <w:rsid w:val="001855FD"/>
    <w:rsid w:val="00186062"/>
    <w:rsid w:val="00186FE4"/>
    <w:rsid w:val="001873D3"/>
    <w:rsid w:val="00190677"/>
    <w:rsid w:val="001919E0"/>
    <w:rsid w:val="00191ED3"/>
    <w:rsid w:val="001922B6"/>
    <w:rsid w:val="00192E35"/>
    <w:rsid w:val="001948A4"/>
    <w:rsid w:val="00194BC0"/>
    <w:rsid w:val="00195081"/>
    <w:rsid w:val="001960FF"/>
    <w:rsid w:val="001966BC"/>
    <w:rsid w:val="00197D22"/>
    <w:rsid w:val="001A0332"/>
    <w:rsid w:val="001A160F"/>
    <w:rsid w:val="001A1D69"/>
    <w:rsid w:val="001A210C"/>
    <w:rsid w:val="001A3A2B"/>
    <w:rsid w:val="001A3CA4"/>
    <w:rsid w:val="001A3E5C"/>
    <w:rsid w:val="001A3F0B"/>
    <w:rsid w:val="001A42B0"/>
    <w:rsid w:val="001A430F"/>
    <w:rsid w:val="001A4AED"/>
    <w:rsid w:val="001A6979"/>
    <w:rsid w:val="001B0069"/>
    <w:rsid w:val="001B06BE"/>
    <w:rsid w:val="001B0EDA"/>
    <w:rsid w:val="001B36B3"/>
    <w:rsid w:val="001B3B2C"/>
    <w:rsid w:val="001B66E7"/>
    <w:rsid w:val="001B699D"/>
    <w:rsid w:val="001B7D88"/>
    <w:rsid w:val="001C002F"/>
    <w:rsid w:val="001C1516"/>
    <w:rsid w:val="001C1BFC"/>
    <w:rsid w:val="001C28A9"/>
    <w:rsid w:val="001C58AE"/>
    <w:rsid w:val="001C5CC3"/>
    <w:rsid w:val="001C61E7"/>
    <w:rsid w:val="001C640D"/>
    <w:rsid w:val="001C667B"/>
    <w:rsid w:val="001C6849"/>
    <w:rsid w:val="001C76F4"/>
    <w:rsid w:val="001D01D5"/>
    <w:rsid w:val="001D337C"/>
    <w:rsid w:val="001D4EED"/>
    <w:rsid w:val="001D59A9"/>
    <w:rsid w:val="001D64DA"/>
    <w:rsid w:val="001D6E70"/>
    <w:rsid w:val="001D6EB9"/>
    <w:rsid w:val="001D788C"/>
    <w:rsid w:val="001D7943"/>
    <w:rsid w:val="001E0F75"/>
    <w:rsid w:val="001E1813"/>
    <w:rsid w:val="001E1F5C"/>
    <w:rsid w:val="001E290B"/>
    <w:rsid w:val="001E2F9E"/>
    <w:rsid w:val="001E4532"/>
    <w:rsid w:val="001E49A3"/>
    <w:rsid w:val="001E4EA8"/>
    <w:rsid w:val="001E55F3"/>
    <w:rsid w:val="001E5935"/>
    <w:rsid w:val="001E66B4"/>
    <w:rsid w:val="001E6BA1"/>
    <w:rsid w:val="001E78B4"/>
    <w:rsid w:val="001F0DD4"/>
    <w:rsid w:val="001F1830"/>
    <w:rsid w:val="001F2A00"/>
    <w:rsid w:val="001F2BF1"/>
    <w:rsid w:val="001F3AE0"/>
    <w:rsid w:val="001F480B"/>
    <w:rsid w:val="001F4956"/>
    <w:rsid w:val="001F4FB9"/>
    <w:rsid w:val="001F5558"/>
    <w:rsid w:val="001F55EC"/>
    <w:rsid w:val="001F6CFA"/>
    <w:rsid w:val="001F754E"/>
    <w:rsid w:val="00200C92"/>
    <w:rsid w:val="0020214E"/>
    <w:rsid w:val="0020359B"/>
    <w:rsid w:val="00205622"/>
    <w:rsid w:val="00205FDA"/>
    <w:rsid w:val="00206477"/>
    <w:rsid w:val="00207BBE"/>
    <w:rsid w:val="00210792"/>
    <w:rsid w:val="0021096D"/>
    <w:rsid w:val="00212084"/>
    <w:rsid w:val="00212345"/>
    <w:rsid w:val="00212789"/>
    <w:rsid w:val="00212973"/>
    <w:rsid w:val="002139E6"/>
    <w:rsid w:val="0021418B"/>
    <w:rsid w:val="00214FAC"/>
    <w:rsid w:val="002157DB"/>
    <w:rsid w:val="00215856"/>
    <w:rsid w:val="00215B4B"/>
    <w:rsid w:val="00215F33"/>
    <w:rsid w:val="00217259"/>
    <w:rsid w:val="00221153"/>
    <w:rsid w:val="00222A6F"/>
    <w:rsid w:val="00222D3A"/>
    <w:rsid w:val="0022395C"/>
    <w:rsid w:val="00223E97"/>
    <w:rsid w:val="0022403E"/>
    <w:rsid w:val="00224495"/>
    <w:rsid w:val="002261B4"/>
    <w:rsid w:val="002262FA"/>
    <w:rsid w:val="0022636F"/>
    <w:rsid w:val="002271E0"/>
    <w:rsid w:val="00227253"/>
    <w:rsid w:val="002275BA"/>
    <w:rsid w:val="00227F4D"/>
    <w:rsid w:val="00230638"/>
    <w:rsid w:val="002306BA"/>
    <w:rsid w:val="00230BC9"/>
    <w:rsid w:val="00231D0B"/>
    <w:rsid w:val="002330A3"/>
    <w:rsid w:val="002332E9"/>
    <w:rsid w:val="002337DE"/>
    <w:rsid w:val="00233810"/>
    <w:rsid w:val="002361E2"/>
    <w:rsid w:val="00236223"/>
    <w:rsid w:val="0023644D"/>
    <w:rsid w:val="00236AA5"/>
    <w:rsid w:val="00236D7F"/>
    <w:rsid w:val="00236DED"/>
    <w:rsid w:val="00237073"/>
    <w:rsid w:val="00242F9E"/>
    <w:rsid w:val="0024365B"/>
    <w:rsid w:val="00243AD5"/>
    <w:rsid w:val="00243C20"/>
    <w:rsid w:val="00243DB5"/>
    <w:rsid w:val="00243F31"/>
    <w:rsid w:val="00244542"/>
    <w:rsid w:val="002451B7"/>
    <w:rsid w:val="0024599E"/>
    <w:rsid w:val="002471D8"/>
    <w:rsid w:val="00247589"/>
    <w:rsid w:val="002503CF"/>
    <w:rsid w:val="002514A6"/>
    <w:rsid w:val="00251708"/>
    <w:rsid w:val="00251825"/>
    <w:rsid w:val="002519B0"/>
    <w:rsid w:val="002524C1"/>
    <w:rsid w:val="00252678"/>
    <w:rsid w:val="002527D3"/>
    <w:rsid w:val="00253563"/>
    <w:rsid w:val="002539DB"/>
    <w:rsid w:val="002543E1"/>
    <w:rsid w:val="0025455F"/>
    <w:rsid w:val="00255378"/>
    <w:rsid w:val="0025578C"/>
    <w:rsid w:val="00255DA9"/>
    <w:rsid w:val="0025668B"/>
    <w:rsid w:val="002569E2"/>
    <w:rsid w:val="0025757B"/>
    <w:rsid w:val="00257E2C"/>
    <w:rsid w:val="002603AA"/>
    <w:rsid w:val="0026079B"/>
    <w:rsid w:val="00262077"/>
    <w:rsid w:val="002635C3"/>
    <w:rsid w:val="00263D59"/>
    <w:rsid w:val="00263F77"/>
    <w:rsid w:val="0026464D"/>
    <w:rsid w:val="002649F2"/>
    <w:rsid w:val="002653EC"/>
    <w:rsid w:val="00266DA2"/>
    <w:rsid w:val="00270BDD"/>
    <w:rsid w:val="00272C62"/>
    <w:rsid w:val="00273923"/>
    <w:rsid w:val="002740AF"/>
    <w:rsid w:val="00275455"/>
    <w:rsid w:val="00275464"/>
    <w:rsid w:val="00275868"/>
    <w:rsid w:val="0027597B"/>
    <w:rsid w:val="00275F4D"/>
    <w:rsid w:val="002767E2"/>
    <w:rsid w:val="00277443"/>
    <w:rsid w:val="002809E0"/>
    <w:rsid w:val="00283C21"/>
    <w:rsid w:val="002847F8"/>
    <w:rsid w:val="00284E10"/>
    <w:rsid w:val="00287523"/>
    <w:rsid w:val="002878B5"/>
    <w:rsid w:val="00287BC2"/>
    <w:rsid w:val="00290349"/>
    <w:rsid w:val="00291870"/>
    <w:rsid w:val="00292892"/>
    <w:rsid w:val="00292A80"/>
    <w:rsid w:val="0029363A"/>
    <w:rsid w:val="002941E4"/>
    <w:rsid w:val="002942C9"/>
    <w:rsid w:val="002945B6"/>
    <w:rsid w:val="002948E7"/>
    <w:rsid w:val="0029574A"/>
    <w:rsid w:val="00295CF9"/>
    <w:rsid w:val="002963A3"/>
    <w:rsid w:val="00297120"/>
    <w:rsid w:val="002A069B"/>
    <w:rsid w:val="002A0C0D"/>
    <w:rsid w:val="002A0C7E"/>
    <w:rsid w:val="002A1960"/>
    <w:rsid w:val="002A343E"/>
    <w:rsid w:val="002A3737"/>
    <w:rsid w:val="002A43E8"/>
    <w:rsid w:val="002A701A"/>
    <w:rsid w:val="002A7294"/>
    <w:rsid w:val="002B128A"/>
    <w:rsid w:val="002B12B1"/>
    <w:rsid w:val="002B1E69"/>
    <w:rsid w:val="002B2778"/>
    <w:rsid w:val="002B2902"/>
    <w:rsid w:val="002B2AD6"/>
    <w:rsid w:val="002B3F22"/>
    <w:rsid w:val="002B4E0E"/>
    <w:rsid w:val="002B5B8A"/>
    <w:rsid w:val="002B72CA"/>
    <w:rsid w:val="002B7681"/>
    <w:rsid w:val="002B7F90"/>
    <w:rsid w:val="002C03BB"/>
    <w:rsid w:val="002C0CB3"/>
    <w:rsid w:val="002C1624"/>
    <w:rsid w:val="002C2BEA"/>
    <w:rsid w:val="002C31F5"/>
    <w:rsid w:val="002C32CF"/>
    <w:rsid w:val="002C3C7C"/>
    <w:rsid w:val="002C3DFC"/>
    <w:rsid w:val="002C5693"/>
    <w:rsid w:val="002C7A7A"/>
    <w:rsid w:val="002D0845"/>
    <w:rsid w:val="002D1965"/>
    <w:rsid w:val="002D1C6C"/>
    <w:rsid w:val="002D2256"/>
    <w:rsid w:val="002D2355"/>
    <w:rsid w:val="002D2A9C"/>
    <w:rsid w:val="002D3833"/>
    <w:rsid w:val="002D3BCD"/>
    <w:rsid w:val="002D485E"/>
    <w:rsid w:val="002D72DE"/>
    <w:rsid w:val="002E0DB9"/>
    <w:rsid w:val="002E4402"/>
    <w:rsid w:val="002E4999"/>
    <w:rsid w:val="002E5106"/>
    <w:rsid w:val="002E7F30"/>
    <w:rsid w:val="002F0BB0"/>
    <w:rsid w:val="002F1EDE"/>
    <w:rsid w:val="002F2375"/>
    <w:rsid w:val="002F3622"/>
    <w:rsid w:val="002F39F5"/>
    <w:rsid w:val="002F4453"/>
    <w:rsid w:val="002F4B6D"/>
    <w:rsid w:val="002F54D7"/>
    <w:rsid w:val="002F641E"/>
    <w:rsid w:val="002F69D7"/>
    <w:rsid w:val="002F73A5"/>
    <w:rsid w:val="003026A0"/>
    <w:rsid w:val="00302C3A"/>
    <w:rsid w:val="0030348B"/>
    <w:rsid w:val="00304355"/>
    <w:rsid w:val="00307199"/>
    <w:rsid w:val="003072C8"/>
    <w:rsid w:val="0030763E"/>
    <w:rsid w:val="00307BB6"/>
    <w:rsid w:val="00307C97"/>
    <w:rsid w:val="0031124D"/>
    <w:rsid w:val="00311B66"/>
    <w:rsid w:val="003120A6"/>
    <w:rsid w:val="00312566"/>
    <w:rsid w:val="00312766"/>
    <w:rsid w:val="00312B11"/>
    <w:rsid w:val="00313A87"/>
    <w:rsid w:val="0031410F"/>
    <w:rsid w:val="00314213"/>
    <w:rsid w:val="00314D9D"/>
    <w:rsid w:val="00316093"/>
    <w:rsid w:val="003160ED"/>
    <w:rsid w:val="00317A1D"/>
    <w:rsid w:val="0032006B"/>
    <w:rsid w:val="00323CE7"/>
    <w:rsid w:val="003250C1"/>
    <w:rsid w:val="00325CAD"/>
    <w:rsid w:val="00325F92"/>
    <w:rsid w:val="00330AA6"/>
    <w:rsid w:val="00331988"/>
    <w:rsid w:val="00331D8E"/>
    <w:rsid w:val="00331F06"/>
    <w:rsid w:val="003320BA"/>
    <w:rsid w:val="00332AEA"/>
    <w:rsid w:val="00333ED2"/>
    <w:rsid w:val="0033468B"/>
    <w:rsid w:val="00334FFD"/>
    <w:rsid w:val="00335980"/>
    <w:rsid w:val="003364EE"/>
    <w:rsid w:val="00336FF8"/>
    <w:rsid w:val="00340A12"/>
    <w:rsid w:val="00341842"/>
    <w:rsid w:val="003418C7"/>
    <w:rsid w:val="00344934"/>
    <w:rsid w:val="003458BE"/>
    <w:rsid w:val="00345F74"/>
    <w:rsid w:val="00347E31"/>
    <w:rsid w:val="0035112C"/>
    <w:rsid w:val="003524F3"/>
    <w:rsid w:val="00355B44"/>
    <w:rsid w:val="00356E94"/>
    <w:rsid w:val="00357671"/>
    <w:rsid w:val="00360345"/>
    <w:rsid w:val="0036101D"/>
    <w:rsid w:val="003611F8"/>
    <w:rsid w:val="00361706"/>
    <w:rsid w:val="003622C8"/>
    <w:rsid w:val="00364A63"/>
    <w:rsid w:val="00364A7D"/>
    <w:rsid w:val="00365846"/>
    <w:rsid w:val="00365E60"/>
    <w:rsid w:val="00366412"/>
    <w:rsid w:val="00366421"/>
    <w:rsid w:val="00366642"/>
    <w:rsid w:val="00366FC1"/>
    <w:rsid w:val="00367A4F"/>
    <w:rsid w:val="00370286"/>
    <w:rsid w:val="00370F24"/>
    <w:rsid w:val="00371364"/>
    <w:rsid w:val="00371F74"/>
    <w:rsid w:val="00372851"/>
    <w:rsid w:val="00373D6B"/>
    <w:rsid w:val="00374F4A"/>
    <w:rsid w:val="00376896"/>
    <w:rsid w:val="00376C5A"/>
    <w:rsid w:val="00376EAB"/>
    <w:rsid w:val="00377E64"/>
    <w:rsid w:val="0038067A"/>
    <w:rsid w:val="00381E40"/>
    <w:rsid w:val="00382371"/>
    <w:rsid w:val="003828F4"/>
    <w:rsid w:val="00382A7F"/>
    <w:rsid w:val="00382D2C"/>
    <w:rsid w:val="00383923"/>
    <w:rsid w:val="00383F14"/>
    <w:rsid w:val="00384C8C"/>
    <w:rsid w:val="00386108"/>
    <w:rsid w:val="003869A5"/>
    <w:rsid w:val="00387BB3"/>
    <w:rsid w:val="003907CE"/>
    <w:rsid w:val="00391EF8"/>
    <w:rsid w:val="003928C5"/>
    <w:rsid w:val="00393585"/>
    <w:rsid w:val="00394302"/>
    <w:rsid w:val="003948FD"/>
    <w:rsid w:val="00394B7F"/>
    <w:rsid w:val="003953D1"/>
    <w:rsid w:val="00395A35"/>
    <w:rsid w:val="00395A9F"/>
    <w:rsid w:val="00396767"/>
    <w:rsid w:val="00396835"/>
    <w:rsid w:val="00396B9D"/>
    <w:rsid w:val="00396E6D"/>
    <w:rsid w:val="003A0B31"/>
    <w:rsid w:val="003A0DBB"/>
    <w:rsid w:val="003A0E64"/>
    <w:rsid w:val="003A10AF"/>
    <w:rsid w:val="003A131B"/>
    <w:rsid w:val="003A1AFB"/>
    <w:rsid w:val="003A1C02"/>
    <w:rsid w:val="003A2030"/>
    <w:rsid w:val="003A2151"/>
    <w:rsid w:val="003A233D"/>
    <w:rsid w:val="003A2A6C"/>
    <w:rsid w:val="003A306F"/>
    <w:rsid w:val="003A380E"/>
    <w:rsid w:val="003A4BCB"/>
    <w:rsid w:val="003A4E1F"/>
    <w:rsid w:val="003A54AE"/>
    <w:rsid w:val="003A54C2"/>
    <w:rsid w:val="003A61E0"/>
    <w:rsid w:val="003A6579"/>
    <w:rsid w:val="003A6B1E"/>
    <w:rsid w:val="003B1A05"/>
    <w:rsid w:val="003B1ED6"/>
    <w:rsid w:val="003B2F6C"/>
    <w:rsid w:val="003B3511"/>
    <w:rsid w:val="003B47BE"/>
    <w:rsid w:val="003B58C0"/>
    <w:rsid w:val="003B61B3"/>
    <w:rsid w:val="003B6AEF"/>
    <w:rsid w:val="003B7D7B"/>
    <w:rsid w:val="003C0084"/>
    <w:rsid w:val="003C0813"/>
    <w:rsid w:val="003C1FD9"/>
    <w:rsid w:val="003C26A5"/>
    <w:rsid w:val="003C28BC"/>
    <w:rsid w:val="003C2D09"/>
    <w:rsid w:val="003C3876"/>
    <w:rsid w:val="003C3F38"/>
    <w:rsid w:val="003C4CB9"/>
    <w:rsid w:val="003C5151"/>
    <w:rsid w:val="003C7456"/>
    <w:rsid w:val="003D01FB"/>
    <w:rsid w:val="003D0C01"/>
    <w:rsid w:val="003D0EA2"/>
    <w:rsid w:val="003D12DF"/>
    <w:rsid w:val="003D1F2F"/>
    <w:rsid w:val="003D2087"/>
    <w:rsid w:val="003D5AE9"/>
    <w:rsid w:val="003D6D27"/>
    <w:rsid w:val="003D7358"/>
    <w:rsid w:val="003E0617"/>
    <w:rsid w:val="003E1D6F"/>
    <w:rsid w:val="003E33FF"/>
    <w:rsid w:val="003E38EB"/>
    <w:rsid w:val="003E3ACF"/>
    <w:rsid w:val="003E3EAF"/>
    <w:rsid w:val="003E4077"/>
    <w:rsid w:val="003E4C77"/>
    <w:rsid w:val="003E7089"/>
    <w:rsid w:val="003E7F7E"/>
    <w:rsid w:val="003F00DD"/>
    <w:rsid w:val="003F18A6"/>
    <w:rsid w:val="003F1D2E"/>
    <w:rsid w:val="003F2151"/>
    <w:rsid w:val="003F2C35"/>
    <w:rsid w:val="003F2FB4"/>
    <w:rsid w:val="003F5872"/>
    <w:rsid w:val="003F6452"/>
    <w:rsid w:val="004006B5"/>
    <w:rsid w:val="0040085E"/>
    <w:rsid w:val="00400D29"/>
    <w:rsid w:val="004012EC"/>
    <w:rsid w:val="004024CF"/>
    <w:rsid w:val="0040285A"/>
    <w:rsid w:val="004033B8"/>
    <w:rsid w:val="00403606"/>
    <w:rsid w:val="00404E82"/>
    <w:rsid w:val="00405B2A"/>
    <w:rsid w:val="0040627E"/>
    <w:rsid w:val="00406765"/>
    <w:rsid w:val="004073F7"/>
    <w:rsid w:val="00407D46"/>
    <w:rsid w:val="0041054B"/>
    <w:rsid w:val="00410697"/>
    <w:rsid w:val="004112F2"/>
    <w:rsid w:val="0041188D"/>
    <w:rsid w:val="00411FE3"/>
    <w:rsid w:val="004123E4"/>
    <w:rsid w:val="00412CA6"/>
    <w:rsid w:val="00412DB4"/>
    <w:rsid w:val="00412DBA"/>
    <w:rsid w:val="004138D5"/>
    <w:rsid w:val="00414149"/>
    <w:rsid w:val="0041473D"/>
    <w:rsid w:val="00414911"/>
    <w:rsid w:val="00416D2E"/>
    <w:rsid w:val="004177BE"/>
    <w:rsid w:val="0042062D"/>
    <w:rsid w:val="00421000"/>
    <w:rsid w:val="004212BC"/>
    <w:rsid w:val="00421BD5"/>
    <w:rsid w:val="004220EF"/>
    <w:rsid w:val="00422BAF"/>
    <w:rsid w:val="00422FF9"/>
    <w:rsid w:val="004230AF"/>
    <w:rsid w:val="004235E1"/>
    <w:rsid w:val="00423B0D"/>
    <w:rsid w:val="00423C37"/>
    <w:rsid w:val="00423E6C"/>
    <w:rsid w:val="004240AC"/>
    <w:rsid w:val="00424148"/>
    <w:rsid w:val="0042622F"/>
    <w:rsid w:val="00426467"/>
    <w:rsid w:val="00426DBC"/>
    <w:rsid w:val="004273B4"/>
    <w:rsid w:val="00427699"/>
    <w:rsid w:val="00427A40"/>
    <w:rsid w:val="00430632"/>
    <w:rsid w:val="00430FE6"/>
    <w:rsid w:val="004310C5"/>
    <w:rsid w:val="00431463"/>
    <w:rsid w:val="004335E5"/>
    <w:rsid w:val="004337C8"/>
    <w:rsid w:val="00434DB1"/>
    <w:rsid w:val="00435C8D"/>
    <w:rsid w:val="00435FFF"/>
    <w:rsid w:val="0043682E"/>
    <w:rsid w:val="00437117"/>
    <w:rsid w:val="00441029"/>
    <w:rsid w:val="004426F7"/>
    <w:rsid w:val="00442DF0"/>
    <w:rsid w:val="0044318A"/>
    <w:rsid w:val="00444114"/>
    <w:rsid w:val="004452DD"/>
    <w:rsid w:val="0044545B"/>
    <w:rsid w:val="00445A3C"/>
    <w:rsid w:val="0044604C"/>
    <w:rsid w:val="00446988"/>
    <w:rsid w:val="00447919"/>
    <w:rsid w:val="00450B2D"/>
    <w:rsid w:val="00450DA5"/>
    <w:rsid w:val="00451D8D"/>
    <w:rsid w:val="00454755"/>
    <w:rsid w:val="00454DDF"/>
    <w:rsid w:val="00456412"/>
    <w:rsid w:val="0045651B"/>
    <w:rsid w:val="004577F0"/>
    <w:rsid w:val="0045795E"/>
    <w:rsid w:val="00461238"/>
    <w:rsid w:val="00462A62"/>
    <w:rsid w:val="004633F8"/>
    <w:rsid w:val="004636FB"/>
    <w:rsid w:val="00463D77"/>
    <w:rsid w:val="00464155"/>
    <w:rsid w:val="004650E4"/>
    <w:rsid w:val="004652C3"/>
    <w:rsid w:val="00465B8B"/>
    <w:rsid w:val="00465DA3"/>
    <w:rsid w:val="004666D7"/>
    <w:rsid w:val="004709CA"/>
    <w:rsid w:val="00471141"/>
    <w:rsid w:val="00471C9A"/>
    <w:rsid w:val="00472056"/>
    <w:rsid w:val="004722AE"/>
    <w:rsid w:val="00472893"/>
    <w:rsid w:val="00472BDF"/>
    <w:rsid w:val="00473F35"/>
    <w:rsid w:val="004742EE"/>
    <w:rsid w:val="00474393"/>
    <w:rsid w:val="0047508C"/>
    <w:rsid w:val="004765F0"/>
    <w:rsid w:val="00476946"/>
    <w:rsid w:val="00477186"/>
    <w:rsid w:val="00481567"/>
    <w:rsid w:val="004819ED"/>
    <w:rsid w:val="0048201D"/>
    <w:rsid w:val="00482A14"/>
    <w:rsid w:val="0048308F"/>
    <w:rsid w:val="00483F55"/>
    <w:rsid w:val="00484081"/>
    <w:rsid w:val="00484782"/>
    <w:rsid w:val="0048549F"/>
    <w:rsid w:val="004859FA"/>
    <w:rsid w:val="004866CB"/>
    <w:rsid w:val="00490070"/>
    <w:rsid w:val="004903C3"/>
    <w:rsid w:val="00490820"/>
    <w:rsid w:val="004913DE"/>
    <w:rsid w:val="0049195C"/>
    <w:rsid w:val="0049424F"/>
    <w:rsid w:val="00497738"/>
    <w:rsid w:val="004977E1"/>
    <w:rsid w:val="00497D34"/>
    <w:rsid w:val="004A12F6"/>
    <w:rsid w:val="004A2439"/>
    <w:rsid w:val="004A2B42"/>
    <w:rsid w:val="004A33EF"/>
    <w:rsid w:val="004A3F46"/>
    <w:rsid w:val="004A424B"/>
    <w:rsid w:val="004A42E6"/>
    <w:rsid w:val="004A49B3"/>
    <w:rsid w:val="004A58DF"/>
    <w:rsid w:val="004A5E27"/>
    <w:rsid w:val="004A6870"/>
    <w:rsid w:val="004A7A19"/>
    <w:rsid w:val="004B24BC"/>
    <w:rsid w:val="004B533A"/>
    <w:rsid w:val="004B69B6"/>
    <w:rsid w:val="004B6F80"/>
    <w:rsid w:val="004B72A1"/>
    <w:rsid w:val="004B72E0"/>
    <w:rsid w:val="004C0114"/>
    <w:rsid w:val="004C10CB"/>
    <w:rsid w:val="004C1C94"/>
    <w:rsid w:val="004C2653"/>
    <w:rsid w:val="004C2FAC"/>
    <w:rsid w:val="004C3944"/>
    <w:rsid w:val="004C405B"/>
    <w:rsid w:val="004C4519"/>
    <w:rsid w:val="004C7311"/>
    <w:rsid w:val="004C745C"/>
    <w:rsid w:val="004D1051"/>
    <w:rsid w:val="004D14D0"/>
    <w:rsid w:val="004D1A80"/>
    <w:rsid w:val="004D1E95"/>
    <w:rsid w:val="004D2456"/>
    <w:rsid w:val="004D2C89"/>
    <w:rsid w:val="004D3059"/>
    <w:rsid w:val="004D3539"/>
    <w:rsid w:val="004D4251"/>
    <w:rsid w:val="004D42C9"/>
    <w:rsid w:val="004D4D0C"/>
    <w:rsid w:val="004D611F"/>
    <w:rsid w:val="004D6833"/>
    <w:rsid w:val="004D71C3"/>
    <w:rsid w:val="004D752A"/>
    <w:rsid w:val="004D7EB4"/>
    <w:rsid w:val="004D7F26"/>
    <w:rsid w:val="004E0F46"/>
    <w:rsid w:val="004E103F"/>
    <w:rsid w:val="004E1F69"/>
    <w:rsid w:val="004E48EB"/>
    <w:rsid w:val="004E49DC"/>
    <w:rsid w:val="004E5323"/>
    <w:rsid w:val="004E5AFC"/>
    <w:rsid w:val="004E60FF"/>
    <w:rsid w:val="004E66B2"/>
    <w:rsid w:val="004F0A05"/>
    <w:rsid w:val="004F1F03"/>
    <w:rsid w:val="004F3DCF"/>
    <w:rsid w:val="004F4118"/>
    <w:rsid w:val="004F4658"/>
    <w:rsid w:val="004F4F63"/>
    <w:rsid w:val="004F53F4"/>
    <w:rsid w:val="004F5525"/>
    <w:rsid w:val="004F5D0C"/>
    <w:rsid w:val="004F77FE"/>
    <w:rsid w:val="004F7FB6"/>
    <w:rsid w:val="005024E2"/>
    <w:rsid w:val="00502C72"/>
    <w:rsid w:val="00503B64"/>
    <w:rsid w:val="00503B93"/>
    <w:rsid w:val="005042A9"/>
    <w:rsid w:val="00504727"/>
    <w:rsid w:val="00504E98"/>
    <w:rsid w:val="0050589D"/>
    <w:rsid w:val="00505B58"/>
    <w:rsid w:val="00505DC4"/>
    <w:rsid w:val="00506A9A"/>
    <w:rsid w:val="00511F1A"/>
    <w:rsid w:val="0051276E"/>
    <w:rsid w:val="00513215"/>
    <w:rsid w:val="00513D95"/>
    <w:rsid w:val="00513F16"/>
    <w:rsid w:val="005160B0"/>
    <w:rsid w:val="005176E3"/>
    <w:rsid w:val="00520406"/>
    <w:rsid w:val="00521948"/>
    <w:rsid w:val="00521FA1"/>
    <w:rsid w:val="0052251B"/>
    <w:rsid w:val="00522CC4"/>
    <w:rsid w:val="00522EDF"/>
    <w:rsid w:val="00525799"/>
    <w:rsid w:val="00525A02"/>
    <w:rsid w:val="0052675E"/>
    <w:rsid w:val="00526F85"/>
    <w:rsid w:val="00527B67"/>
    <w:rsid w:val="00527E4D"/>
    <w:rsid w:val="00530CDE"/>
    <w:rsid w:val="0053126C"/>
    <w:rsid w:val="005313E7"/>
    <w:rsid w:val="005317FE"/>
    <w:rsid w:val="00531951"/>
    <w:rsid w:val="00531A4B"/>
    <w:rsid w:val="00531DF1"/>
    <w:rsid w:val="005339B9"/>
    <w:rsid w:val="005342EF"/>
    <w:rsid w:val="00535A76"/>
    <w:rsid w:val="00536058"/>
    <w:rsid w:val="00537558"/>
    <w:rsid w:val="00537B70"/>
    <w:rsid w:val="00537FC1"/>
    <w:rsid w:val="00540322"/>
    <w:rsid w:val="00540A2D"/>
    <w:rsid w:val="00540F5B"/>
    <w:rsid w:val="00541BD7"/>
    <w:rsid w:val="00541C66"/>
    <w:rsid w:val="00542688"/>
    <w:rsid w:val="00542F05"/>
    <w:rsid w:val="00543DAC"/>
    <w:rsid w:val="00544CCF"/>
    <w:rsid w:val="00546903"/>
    <w:rsid w:val="005470E9"/>
    <w:rsid w:val="005472A6"/>
    <w:rsid w:val="00547EEF"/>
    <w:rsid w:val="005503C6"/>
    <w:rsid w:val="00550620"/>
    <w:rsid w:val="00551AF5"/>
    <w:rsid w:val="00552D70"/>
    <w:rsid w:val="005545DB"/>
    <w:rsid w:val="00555877"/>
    <w:rsid w:val="00555978"/>
    <w:rsid w:val="00556351"/>
    <w:rsid w:val="005564F5"/>
    <w:rsid w:val="00556DD6"/>
    <w:rsid w:val="00557024"/>
    <w:rsid w:val="00560CE0"/>
    <w:rsid w:val="00561C37"/>
    <w:rsid w:val="00561FF3"/>
    <w:rsid w:val="00564196"/>
    <w:rsid w:val="005644A6"/>
    <w:rsid w:val="005644CE"/>
    <w:rsid w:val="00564888"/>
    <w:rsid w:val="00565A70"/>
    <w:rsid w:val="005664F7"/>
    <w:rsid w:val="005671D9"/>
    <w:rsid w:val="00567DF3"/>
    <w:rsid w:val="00567FE0"/>
    <w:rsid w:val="005707AE"/>
    <w:rsid w:val="00571BB8"/>
    <w:rsid w:val="00571C73"/>
    <w:rsid w:val="00572B1C"/>
    <w:rsid w:val="00573F9C"/>
    <w:rsid w:val="00574A3A"/>
    <w:rsid w:val="00574BB8"/>
    <w:rsid w:val="00575E64"/>
    <w:rsid w:val="00576BC8"/>
    <w:rsid w:val="00577389"/>
    <w:rsid w:val="0057754A"/>
    <w:rsid w:val="00580496"/>
    <w:rsid w:val="005805DC"/>
    <w:rsid w:val="00580872"/>
    <w:rsid w:val="00581254"/>
    <w:rsid w:val="005813E7"/>
    <w:rsid w:val="00583209"/>
    <w:rsid w:val="00583A39"/>
    <w:rsid w:val="00583B3A"/>
    <w:rsid w:val="00583C0C"/>
    <w:rsid w:val="005843CE"/>
    <w:rsid w:val="005909DD"/>
    <w:rsid w:val="00591998"/>
    <w:rsid w:val="00591FD2"/>
    <w:rsid w:val="005931BD"/>
    <w:rsid w:val="00595CDC"/>
    <w:rsid w:val="0059641C"/>
    <w:rsid w:val="005974FE"/>
    <w:rsid w:val="005978FB"/>
    <w:rsid w:val="00597965"/>
    <w:rsid w:val="005A0D09"/>
    <w:rsid w:val="005A1545"/>
    <w:rsid w:val="005A1C5F"/>
    <w:rsid w:val="005A3333"/>
    <w:rsid w:val="005A35A0"/>
    <w:rsid w:val="005A370C"/>
    <w:rsid w:val="005A4051"/>
    <w:rsid w:val="005A409C"/>
    <w:rsid w:val="005A4B6F"/>
    <w:rsid w:val="005A6409"/>
    <w:rsid w:val="005A7852"/>
    <w:rsid w:val="005A7A6A"/>
    <w:rsid w:val="005B0979"/>
    <w:rsid w:val="005B11F6"/>
    <w:rsid w:val="005B2750"/>
    <w:rsid w:val="005B2A5F"/>
    <w:rsid w:val="005B2D6D"/>
    <w:rsid w:val="005B2E6A"/>
    <w:rsid w:val="005B2EEB"/>
    <w:rsid w:val="005B3B01"/>
    <w:rsid w:val="005B40A2"/>
    <w:rsid w:val="005B43C8"/>
    <w:rsid w:val="005B65AF"/>
    <w:rsid w:val="005B70B9"/>
    <w:rsid w:val="005B727A"/>
    <w:rsid w:val="005C01C8"/>
    <w:rsid w:val="005C02B6"/>
    <w:rsid w:val="005C049B"/>
    <w:rsid w:val="005C17B1"/>
    <w:rsid w:val="005C330E"/>
    <w:rsid w:val="005C3A1A"/>
    <w:rsid w:val="005C3B53"/>
    <w:rsid w:val="005C3F4B"/>
    <w:rsid w:val="005C4746"/>
    <w:rsid w:val="005C62A1"/>
    <w:rsid w:val="005C6438"/>
    <w:rsid w:val="005C65CE"/>
    <w:rsid w:val="005C7EC2"/>
    <w:rsid w:val="005D17AC"/>
    <w:rsid w:val="005D1953"/>
    <w:rsid w:val="005D1F05"/>
    <w:rsid w:val="005D1FB1"/>
    <w:rsid w:val="005D2240"/>
    <w:rsid w:val="005D3D77"/>
    <w:rsid w:val="005D3EBC"/>
    <w:rsid w:val="005D44D7"/>
    <w:rsid w:val="005D49E8"/>
    <w:rsid w:val="005D52DB"/>
    <w:rsid w:val="005D7293"/>
    <w:rsid w:val="005E10BA"/>
    <w:rsid w:val="005E14BE"/>
    <w:rsid w:val="005E2F65"/>
    <w:rsid w:val="005E31E3"/>
    <w:rsid w:val="005E3B09"/>
    <w:rsid w:val="005E50F0"/>
    <w:rsid w:val="005E5998"/>
    <w:rsid w:val="005E5B81"/>
    <w:rsid w:val="005E6CB3"/>
    <w:rsid w:val="005E6CEA"/>
    <w:rsid w:val="005E6E29"/>
    <w:rsid w:val="005F0A19"/>
    <w:rsid w:val="005F0A54"/>
    <w:rsid w:val="005F0DA1"/>
    <w:rsid w:val="005F10AE"/>
    <w:rsid w:val="005F1AE1"/>
    <w:rsid w:val="005F2072"/>
    <w:rsid w:val="005F2F6F"/>
    <w:rsid w:val="005F435C"/>
    <w:rsid w:val="005F4783"/>
    <w:rsid w:val="005F63B3"/>
    <w:rsid w:val="005F7D7A"/>
    <w:rsid w:val="00600579"/>
    <w:rsid w:val="00600884"/>
    <w:rsid w:val="006018A7"/>
    <w:rsid w:val="00603385"/>
    <w:rsid w:val="00604042"/>
    <w:rsid w:val="00604455"/>
    <w:rsid w:val="00604480"/>
    <w:rsid w:val="006056B0"/>
    <w:rsid w:val="00606A41"/>
    <w:rsid w:val="00607198"/>
    <w:rsid w:val="0060750C"/>
    <w:rsid w:val="0061116E"/>
    <w:rsid w:val="0061198A"/>
    <w:rsid w:val="006127A2"/>
    <w:rsid w:val="00614DDF"/>
    <w:rsid w:val="00617588"/>
    <w:rsid w:val="006208A5"/>
    <w:rsid w:val="006215CB"/>
    <w:rsid w:val="00621FAD"/>
    <w:rsid w:val="00622E43"/>
    <w:rsid w:val="006259C9"/>
    <w:rsid w:val="00625D29"/>
    <w:rsid w:val="00626281"/>
    <w:rsid w:val="006275A5"/>
    <w:rsid w:val="00627BC8"/>
    <w:rsid w:val="006301B7"/>
    <w:rsid w:val="006307F0"/>
    <w:rsid w:val="006315FA"/>
    <w:rsid w:val="0063163B"/>
    <w:rsid w:val="006320BC"/>
    <w:rsid w:val="00632D07"/>
    <w:rsid w:val="00633231"/>
    <w:rsid w:val="006339BB"/>
    <w:rsid w:val="00634232"/>
    <w:rsid w:val="00634976"/>
    <w:rsid w:val="006353EB"/>
    <w:rsid w:val="0063548F"/>
    <w:rsid w:val="006364D0"/>
    <w:rsid w:val="006369E9"/>
    <w:rsid w:val="00637418"/>
    <w:rsid w:val="00637E47"/>
    <w:rsid w:val="006413BA"/>
    <w:rsid w:val="006425D8"/>
    <w:rsid w:val="00642FFD"/>
    <w:rsid w:val="00643012"/>
    <w:rsid w:val="00643E76"/>
    <w:rsid w:val="00646EC2"/>
    <w:rsid w:val="00647074"/>
    <w:rsid w:val="00647A53"/>
    <w:rsid w:val="00647FB0"/>
    <w:rsid w:val="00651320"/>
    <w:rsid w:val="00653637"/>
    <w:rsid w:val="006538E4"/>
    <w:rsid w:val="00653909"/>
    <w:rsid w:val="0065398F"/>
    <w:rsid w:val="00654000"/>
    <w:rsid w:val="006553E6"/>
    <w:rsid w:val="00655413"/>
    <w:rsid w:val="00655CBA"/>
    <w:rsid w:val="0065639B"/>
    <w:rsid w:val="00656862"/>
    <w:rsid w:val="00656976"/>
    <w:rsid w:val="006573B4"/>
    <w:rsid w:val="00657A57"/>
    <w:rsid w:val="00657C37"/>
    <w:rsid w:val="006601F8"/>
    <w:rsid w:val="00660248"/>
    <w:rsid w:val="006607CA"/>
    <w:rsid w:val="006608AD"/>
    <w:rsid w:val="00660ADA"/>
    <w:rsid w:val="00661518"/>
    <w:rsid w:val="006636EB"/>
    <w:rsid w:val="0066624F"/>
    <w:rsid w:val="00667210"/>
    <w:rsid w:val="00670541"/>
    <w:rsid w:val="00670DF5"/>
    <w:rsid w:val="006712A4"/>
    <w:rsid w:val="00671F02"/>
    <w:rsid w:val="00672216"/>
    <w:rsid w:val="006728E4"/>
    <w:rsid w:val="006745FE"/>
    <w:rsid w:val="006746BF"/>
    <w:rsid w:val="00674F9B"/>
    <w:rsid w:val="006755CC"/>
    <w:rsid w:val="00677F35"/>
    <w:rsid w:val="00681005"/>
    <w:rsid w:val="00681501"/>
    <w:rsid w:val="00681E43"/>
    <w:rsid w:val="00682F5C"/>
    <w:rsid w:val="00683A6A"/>
    <w:rsid w:val="00684253"/>
    <w:rsid w:val="0068522E"/>
    <w:rsid w:val="00686531"/>
    <w:rsid w:val="006865B9"/>
    <w:rsid w:val="00686897"/>
    <w:rsid w:val="006877CE"/>
    <w:rsid w:val="0068798A"/>
    <w:rsid w:val="00687F38"/>
    <w:rsid w:val="00692CA5"/>
    <w:rsid w:val="006930BD"/>
    <w:rsid w:val="0069336A"/>
    <w:rsid w:val="00694C3B"/>
    <w:rsid w:val="00694EFD"/>
    <w:rsid w:val="006965E2"/>
    <w:rsid w:val="006A0870"/>
    <w:rsid w:val="006A10AA"/>
    <w:rsid w:val="006A19C2"/>
    <w:rsid w:val="006A3018"/>
    <w:rsid w:val="006A3207"/>
    <w:rsid w:val="006A4648"/>
    <w:rsid w:val="006A4910"/>
    <w:rsid w:val="006A4985"/>
    <w:rsid w:val="006A49B0"/>
    <w:rsid w:val="006A4E5E"/>
    <w:rsid w:val="006A5327"/>
    <w:rsid w:val="006A5BD5"/>
    <w:rsid w:val="006A5F54"/>
    <w:rsid w:val="006A6584"/>
    <w:rsid w:val="006A6959"/>
    <w:rsid w:val="006A6C1F"/>
    <w:rsid w:val="006A71B6"/>
    <w:rsid w:val="006A7296"/>
    <w:rsid w:val="006A7EB3"/>
    <w:rsid w:val="006B0531"/>
    <w:rsid w:val="006B0CED"/>
    <w:rsid w:val="006B121F"/>
    <w:rsid w:val="006B1652"/>
    <w:rsid w:val="006B2DB2"/>
    <w:rsid w:val="006B3481"/>
    <w:rsid w:val="006B42A8"/>
    <w:rsid w:val="006B4312"/>
    <w:rsid w:val="006B4EBE"/>
    <w:rsid w:val="006B4F01"/>
    <w:rsid w:val="006B50B6"/>
    <w:rsid w:val="006B5729"/>
    <w:rsid w:val="006B5735"/>
    <w:rsid w:val="006B5986"/>
    <w:rsid w:val="006B5B17"/>
    <w:rsid w:val="006B5B28"/>
    <w:rsid w:val="006B5B68"/>
    <w:rsid w:val="006B6007"/>
    <w:rsid w:val="006B637E"/>
    <w:rsid w:val="006C06B9"/>
    <w:rsid w:val="006C0BA6"/>
    <w:rsid w:val="006C0C12"/>
    <w:rsid w:val="006C169E"/>
    <w:rsid w:val="006C1F49"/>
    <w:rsid w:val="006C2B41"/>
    <w:rsid w:val="006C3125"/>
    <w:rsid w:val="006C37C4"/>
    <w:rsid w:val="006C399A"/>
    <w:rsid w:val="006C3CB9"/>
    <w:rsid w:val="006C7C65"/>
    <w:rsid w:val="006C7F31"/>
    <w:rsid w:val="006D0FC2"/>
    <w:rsid w:val="006D1B30"/>
    <w:rsid w:val="006D1E3B"/>
    <w:rsid w:val="006D2105"/>
    <w:rsid w:val="006D2564"/>
    <w:rsid w:val="006D2A49"/>
    <w:rsid w:val="006D3291"/>
    <w:rsid w:val="006D40F6"/>
    <w:rsid w:val="006D4FC8"/>
    <w:rsid w:val="006D609F"/>
    <w:rsid w:val="006D6F96"/>
    <w:rsid w:val="006E0919"/>
    <w:rsid w:val="006E1B09"/>
    <w:rsid w:val="006E2920"/>
    <w:rsid w:val="006E324E"/>
    <w:rsid w:val="006E333F"/>
    <w:rsid w:val="006E3AEB"/>
    <w:rsid w:val="006E5EE6"/>
    <w:rsid w:val="006E670E"/>
    <w:rsid w:val="006E677B"/>
    <w:rsid w:val="006E6DB6"/>
    <w:rsid w:val="006F16AA"/>
    <w:rsid w:val="006F1AB6"/>
    <w:rsid w:val="006F1EA6"/>
    <w:rsid w:val="006F26E5"/>
    <w:rsid w:val="006F2EDF"/>
    <w:rsid w:val="006F57E3"/>
    <w:rsid w:val="006F628E"/>
    <w:rsid w:val="006F66F4"/>
    <w:rsid w:val="006F6ABE"/>
    <w:rsid w:val="006F6D41"/>
    <w:rsid w:val="006F7723"/>
    <w:rsid w:val="00702022"/>
    <w:rsid w:val="00702CA6"/>
    <w:rsid w:val="00703911"/>
    <w:rsid w:val="00704C1F"/>
    <w:rsid w:val="007053E6"/>
    <w:rsid w:val="00705C08"/>
    <w:rsid w:val="00706B27"/>
    <w:rsid w:val="00706EE3"/>
    <w:rsid w:val="0070722B"/>
    <w:rsid w:val="00707448"/>
    <w:rsid w:val="0070754F"/>
    <w:rsid w:val="00707CCA"/>
    <w:rsid w:val="007114A7"/>
    <w:rsid w:val="00712A84"/>
    <w:rsid w:val="00712D48"/>
    <w:rsid w:val="007139BF"/>
    <w:rsid w:val="00714961"/>
    <w:rsid w:val="00714C4C"/>
    <w:rsid w:val="00715E63"/>
    <w:rsid w:val="00715EB2"/>
    <w:rsid w:val="007161F9"/>
    <w:rsid w:val="00716244"/>
    <w:rsid w:val="0071668D"/>
    <w:rsid w:val="007203B0"/>
    <w:rsid w:val="00721EF8"/>
    <w:rsid w:val="007228D4"/>
    <w:rsid w:val="007240F7"/>
    <w:rsid w:val="00724224"/>
    <w:rsid w:val="0072487A"/>
    <w:rsid w:val="007254C6"/>
    <w:rsid w:val="007256BC"/>
    <w:rsid w:val="007257B1"/>
    <w:rsid w:val="00727B6B"/>
    <w:rsid w:val="007308A0"/>
    <w:rsid w:val="00730F7D"/>
    <w:rsid w:val="0073281D"/>
    <w:rsid w:val="007328E6"/>
    <w:rsid w:val="00733528"/>
    <w:rsid w:val="00733DB1"/>
    <w:rsid w:val="00733EEE"/>
    <w:rsid w:val="00736AEC"/>
    <w:rsid w:val="00737B97"/>
    <w:rsid w:val="007403A3"/>
    <w:rsid w:val="00740790"/>
    <w:rsid w:val="00740817"/>
    <w:rsid w:val="00740D6A"/>
    <w:rsid w:val="00740DC2"/>
    <w:rsid w:val="00741851"/>
    <w:rsid w:val="00741C4B"/>
    <w:rsid w:val="007426A9"/>
    <w:rsid w:val="00742B69"/>
    <w:rsid w:val="00742D47"/>
    <w:rsid w:val="007433ED"/>
    <w:rsid w:val="007434F9"/>
    <w:rsid w:val="00743FDE"/>
    <w:rsid w:val="007449B4"/>
    <w:rsid w:val="007468E1"/>
    <w:rsid w:val="00746919"/>
    <w:rsid w:val="007469D7"/>
    <w:rsid w:val="00747959"/>
    <w:rsid w:val="00751505"/>
    <w:rsid w:val="00752440"/>
    <w:rsid w:val="0075258F"/>
    <w:rsid w:val="00752A11"/>
    <w:rsid w:val="007533D0"/>
    <w:rsid w:val="00754A8A"/>
    <w:rsid w:val="007554EE"/>
    <w:rsid w:val="00760C0A"/>
    <w:rsid w:val="00761948"/>
    <w:rsid w:val="0076234F"/>
    <w:rsid w:val="00764778"/>
    <w:rsid w:val="00764788"/>
    <w:rsid w:val="007650B4"/>
    <w:rsid w:val="007656E6"/>
    <w:rsid w:val="00765EEA"/>
    <w:rsid w:val="00767C4C"/>
    <w:rsid w:val="00770A34"/>
    <w:rsid w:val="0077116A"/>
    <w:rsid w:val="00772102"/>
    <w:rsid w:val="00772646"/>
    <w:rsid w:val="00773AE5"/>
    <w:rsid w:val="0077479F"/>
    <w:rsid w:val="00774F38"/>
    <w:rsid w:val="00775E73"/>
    <w:rsid w:val="0077679C"/>
    <w:rsid w:val="0077703F"/>
    <w:rsid w:val="007810FB"/>
    <w:rsid w:val="00781110"/>
    <w:rsid w:val="00781340"/>
    <w:rsid w:val="00782054"/>
    <w:rsid w:val="007822B0"/>
    <w:rsid w:val="00784FDF"/>
    <w:rsid w:val="007867E9"/>
    <w:rsid w:val="00786A2F"/>
    <w:rsid w:val="00786DE2"/>
    <w:rsid w:val="0079015D"/>
    <w:rsid w:val="00790A4B"/>
    <w:rsid w:val="007921E9"/>
    <w:rsid w:val="00793AB9"/>
    <w:rsid w:val="00794247"/>
    <w:rsid w:val="007953A8"/>
    <w:rsid w:val="00795A69"/>
    <w:rsid w:val="007967DB"/>
    <w:rsid w:val="007A134C"/>
    <w:rsid w:val="007A217C"/>
    <w:rsid w:val="007A2637"/>
    <w:rsid w:val="007A29D2"/>
    <w:rsid w:val="007A3AD0"/>
    <w:rsid w:val="007A3BFF"/>
    <w:rsid w:val="007A5DD0"/>
    <w:rsid w:val="007A5EB8"/>
    <w:rsid w:val="007A6F25"/>
    <w:rsid w:val="007A7111"/>
    <w:rsid w:val="007A71B7"/>
    <w:rsid w:val="007B204C"/>
    <w:rsid w:val="007B2174"/>
    <w:rsid w:val="007B230E"/>
    <w:rsid w:val="007B24F8"/>
    <w:rsid w:val="007B2854"/>
    <w:rsid w:val="007B35DF"/>
    <w:rsid w:val="007B4AA6"/>
    <w:rsid w:val="007B5328"/>
    <w:rsid w:val="007B54D9"/>
    <w:rsid w:val="007B5F31"/>
    <w:rsid w:val="007B6787"/>
    <w:rsid w:val="007C0E11"/>
    <w:rsid w:val="007C0F6A"/>
    <w:rsid w:val="007C1463"/>
    <w:rsid w:val="007C1A92"/>
    <w:rsid w:val="007C44A4"/>
    <w:rsid w:val="007C4926"/>
    <w:rsid w:val="007C4B39"/>
    <w:rsid w:val="007C66E0"/>
    <w:rsid w:val="007C67D2"/>
    <w:rsid w:val="007C6B48"/>
    <w:rsid w:val="007C73B3"/>
    <w:rsid w:val="007C7AF7"/>
    <w:rsid w:val="007D004C"/>
    <w:rsid w:val="007D113F"/>
    <w:rsid w:val="007D16E4"/>
    <w:rsid w:val="007D1B75"/>
    <w:rsid w:val="007D219E"/>
    <w:rsid w:val="007D40EF"/>
    <w:rsid w:val="007D459F"/>
    <w:rsid w:val="007D4D5F"/>
    <w:rsid w:val="007D4E96"/>
    <w:rsid w:val="007D5144"/>
    <w:rsid w:val="007D5D2E"/>
    <w:rsid w:val="007D5EA9"/>
    <w:rsid w:val="007D6DA0"/>
    <w:rsid w:val="007D729C"/>
    <w:rsid w:val="007D78FD"/>
    <w:rsid w:val="007D7E10"/>
    <w:rsid w:val="007E1779"/>
    <w:rsid w:val="007E18C6"/>
    <w:rsid w:val="007E1E2D"/>
    <w:rsid w:val="007E1EFA"/>
    <w:rsid w:val="007E229A"/>
    <w:rsid w:val="007E3AB2"/>
    <w:rsid w:val="007E5D59"/>
    <w:rsid w:val="007E6782"/>
    <w:rsid w:val="007E7200"/>
    <w:rsid w:val="007E794C"/>
    <w:rsid w:val="007F0F43"/>
    <w:rsid w:val="007F14D9"/>
    <w:rsid w:val="007F1E44"/>
    <w:rsid w:val="007F30BB"/>
    <w:rsid w:val="007F3B8A"/>
    <w:rsid w:val="007F63E9"/>
    <w:rsid w:val="007F6978"/>
    <w:rsid w:val="0080029D"/>
    <w:rsid w:val="00800AF3"/>
    <w:rsid w:val="00802AD4"/>
    <w:rsid w:val="00803438"/>
    <w:rsid w:val="00803660"/>
    <w:rsid w:val="008044EB"/>
    <w:rsid w:val="00805392"/>
    <w:rsid w:val="008058B5"/>
    <w:rsid w:val="008072EE"/>
    <w:rsid w:val="0080786B"/>
    <w:rsid w:val="00810633"/>
    <w:rsid w:val="00810F55"/>
    <w:rsid w:val="0081127D"/>
    <w:rsid w:val="00811854"/>
    <w:rsid w:val="00811A41"/>
    <w:rsid w:val="00813265"/>
    <w:rsid w:val="00813ADC"/>
    <w:rsid w:val="00813F8F"/>
    <w:rsid w:val="00814E15"/>
    <w:rsid w:val="008158FF"/>
    <w:rsid w:val="008167EA"/>
    <w:rsid w:val="00816A46"/>
    <w:rsid w:val="00816E18"/>
    <w:rsid w:val="00817ED1"/>
    <w:rsid w:val="00820CD0"/>
    <w:rsid w:val="00820EDF"/>
    <w:rsid w:val="008218B9"/>
    <w:rsid w:val="00821CB8"/>
    <w:rsid w:val="00822231"/>
    <w:rsid w:val="00822626"/>
    <w:rsid w:val="00822792"/>
    <w:rsid w:val="00823CC0"/>
    <w:rsid w:val="00823DD1"/>
    <w:rsid w:val="0082471A"/>
    <w:rsid w:val="00824B56"/>
    <w:rsid w:val="00824D8B"/>
    <w:rsid w:val="00824E76"/>
    <w:rsid w:val="00825A3F"/>
    <w:rsid w:val="00825DFC"/>
    <w:rsid w:val="00826985"/>
    <w:rsid w:val="008315E8"/>
    <w:rsid w:val="00831B22"/>
    <w:rsid w:val="00831E43"/>
    <w:rsid w:val="00831FF8"/>
    <w:rsid w:val="0083202A"/>
    <w:rsid w:val="0083265E"/>
    <w:rsid w:val="00832B05"/>
    <w:rsid w:val="00834D2A"/>
    <w:rsid w:val="00835144"/>
    <w:rsid w:val="00837F18"/>
    <w:rsid w:val="00840046"/>
    <w:rsid w:val="008401A6"/>
    <w:rsid w:val="008405AE"/>
    <w:rsid w:val="00840BA5"/>
    <w:rsid w:val="0084132C"/>
    <w:rsid w:val="008435E9"/>
    <w:rsid w:val="00843B25"/>
    <w:rsid w:val="00844287"/>
    <w:rsid w:val="0084435F"/>
    <w:rsid w:val="008444CD"/>
    <w:rsid w:val="008444F7"/>
    <w:rsid w:val="00844DB0"/>
    <w:rsid w:val="008456E5"/>
    <w:rsid w:val="00845DA0"/>
    <w:rsid w:val="00845DEE"/>
    <w:rsid w:val="00847786"/>
    <w:rsid w:val="00847B5C"/>
    <w:rsid w:val="00847D9D"/>
    <w:rsid w:val="00850717"/>
    <w:rsid w:val="00850A6E"/>
    <w:rsid w:val="00851126"/>
    <w:rsid w:val="0085212C"/>
    <w:rsid w:val="008524C4"/>
    <w:rsid w:val="008525EA"/>
    <w:rsid w:val="00855487"/>
    <w:rsid w:val="008569A9"/>
    <w:rsid w:val="008570F6"/>
    <w:rsid w:val="00862A11"/>
    <w:rsid w:val="00862AC0"/>
    <w:rsid w:val="00862EF9"/>
    <w:rsid w:val="00864354"/>
    <w:rsid w:val="00865108"/>
    <w:rsid w:val="00865ABF"/>
    <w:rsid w:val="00865F55"/>
    <w:rsid w:val="00866E1D"/>
    <w:rsid w:val="008708B3"/>
    <w:rsid w:val="00871991"/>
    <w:rsid w:val="008719C8"/>
    <w:rsid w:val="00872F2D"/>
    <w:rsid w:val="00873033"/>
    <w:rsid w:val="0087317D"/>
    <w:rsid w:val="00873A8E"/>
    <w:rsid w:val="00873C09"/>
    <w:rsid w:val="00874191"/>
    <w:rsid w:val="0087477E"/>
    <w:rsid w:val="00877434"/>
    <w:rsid w:val="008775CF"/>
    <w:rsid w:val="00881D90"/>
    <w:rsid w:val="00882695"/>
    <w:rsid w:val="008827DA"/>
    <w:rsid w:val="008835FC"/>
    <w:rsid w:val="00884639"/>
    <w:rsid w:val="00885335"/>
    <w:rsid w:val="00885B74"/>
    <w:rsid w:val="0088697D"/>
    <w:rsid w:val="00886F87"/>
    <w:rsid w:val="00887B00"/>
    <w:rsid w:val="00887F88"/>
    <w:rsid w:val="00890EB4"/>
    <w:rsid w:val="00891303"/>
    <w:rsid w:val="00891A5D"/>
    <w:rsid w:val="0089236D"/>
    <w:rsid w:val="008923F0"/>
    <w:rsid w:val="00892877"/>
    <w:rsid w:val="00892A35"/>
    <w:rsid w:val="00892B70"/>
    <w:rsid w:val="00893191"/>
    <w:rsid w:val="008936ED"/>
    <w:rsid w:val="008942BF"/>
    <w:rsid w:val="00895899"/>
    <w:rsid w:val="00895D00"/>
    <w:rsid w:val="00896377"/>
    <w:rsid w:val="0089666E"/>
    <w:rsid w:val="00897226"/>
    <w:rsid w:val="0089776A"/>
    <w:rsid w:val="00897912"/>
    <w:rsid w:val="00897F74"/>
    <w:rsid w:val="008A0359"/>
    <w:rsid w:val="008A053E"/>
    <w:rsid w:val="008A0824"/>
    <w:rsid w:val="008A3503"/>
    <w:rsid w:val="008A5821"/>
    <w:rsid w:val="008B032B"/>
    <w:rsid w:val="008B1EA3"/>
    <w:rsid w:val="008B2B4F"/>
    <w:rsid w:val="008B3602"/>
    <w:rsid w:val="008B38B1"/>
    <w:rsid w:val="008B49FC"/>
    <w:rsid w:val="008B67B7"/>
    <w:rsid w:val="008B6C31"/>
    <w:rsid w:val="008C00D6"/>
    <w:rsid w:val="008C01FE"/>
    <w:rsid w:val="008C03C9"/>
    <w:rsid w:val="008C1110"/>
    <w:rsid w:val="008C2368"/>
    <w:rsid w:val="008C354D"/>
    <w:rsid w:val="008C3590"/>
    <w:rsid w:val="008C3AC3"/>
    <w:rsid w:val="008C3CC7"/>
    <w:rsid w:val="008C3EEB"/>
    <w:rsid w:val="008C56F4"/>
    <w:rsid w:val="008C58C6"/>
    <w:rsid w:val="008C6AE8"/>
    <w:rsid w:val="008C6FC4"/>
    <w:rsid w:val="008C734F"/>
    <w:rsid w:val="008C7858"/>
    <w:rsid w:val="008D0075"/>
    <w:rsid w:val="008D17D7"/>
    <w:rsid w:val="008D1859"/>
    <w:rsid w:val="008D1AB4"/>
    <w:rsid w:val="008D1BD0"/>
    <w:rsid w:val="008D407C"/>
    <w:rsid w:val="008D4606"/>
    <w:rsid w:val="008D58F9"/>
    <w:rsid w:val="008D6790"/>
    <w:rsid w:val="008D7A85"/>
    <w:rsid w:val="008D7BD2"/>
    <w:rsid w:val="008E01E6"/>
    <w:rsid w:val="008E0729"/>
    <w:rsid w:val="008E1A92"/>
    <w:rsid w:val="008E29BD"/>
    <w:rsid w:val="008E315E"/>
    <w:rsid w:val="008E4217"/>
    <w:rsid w:val="008E4B88"/>
    <w:rsid w:val="008E5529"/>
    <w:rsid w:val="008E58F2"/>
    <w:rsid w:val="008E5AD3"/>
    <w:rsid w:val="008E6191"/>
    <w:rsid w:val="008E6A3B"/>
    <w:rsid w:val="008E6D9C"/>
    <w:rsid w:val="008E7ED4"/>
    <w:rsid w:val="008F10B8"/>
    <w:rsid w:val="008F19A0"/>
    <w:rsid w:val="008F1F1A"/>
    <w:rsid w:val="008F327A"/>
    <w:rsid w:val="008F331A"/>
    <w:rsid w:val="008F3F8B"/>
    <w:rsid w:val="008F6095"/>
    <w:rsid w:val="008F77AD"/>
    <w:rsid w:val="008F7A04"/>
    <w:rsid w:val="00900BCE"/>
    <w:rsid w:val="00900C75"/>
    <w:rsid w:val="00901507"/>
    <w:rsid w:val="009026E9"/>
    <w:rsid w:val="00902958"/>
    <w:rsid w:val="009042EA"/>
    <w:rsid w:val="00907EEE"/>
    <w:rsid w:val="0091034B"/>
    <w:rsid w:val="00910441"/>
    <w:rsid w:val="0091163A"/>
    <w:rsid w:val="00913ABD"/>
    <w:rsid w:val="00915758"/>
    <w:rsid w:val="009161DC"/>
    <w:rsid w:val="00916EAC"/>
    <w:rsid w:val="00916F8F"/>
    <w:rsid w:val="009178A5"/>
    <w:rsid w:val="00917946"/>
    <w:rsid w:val="0092163F"/>
    <w:rsid w:val="00922242"/>
    <w:rsid w:val="0092364A"/>
    <w:rsid w:val="00925830"/>
    <w:rsid w:val="00925EDE"/>
    <w:rsid w:val="009268FD"/>
    <w:rsid w:val="00926C0E"/>
    <w:rsid w:val="00927A8F"/>
    <w:rsid w:val="00927DDB"/>
    <w:rsid w:val="009304D9"/>
    <w:rsid w:val="009306DD"/>
    <w:rsid w:val="00930C4E"/>
    <w:rsid w:val="00930EB3"/>
    <w:rsid w:val="00931129"/>
    <w:rsid w:val="009328DD"/>
    <w:rsid w:val="00932D41"/>
    <w:rsid w:val="00933DE5"/>
    <w:rsid w:val="00934DAE"/>
    <w:rsid w:val="00940831"/>
    <w:rsid w:val="009409B8"/>
    <w:rsid w:val="009409E8"/>
    <w:rsid w:val="009434CF"/>
    <w:rsid w:val="009434F6"/>
    <w:rsid w:val="00944456"/>
    <w:rsid w:val="009455E2"/>
    <w:rsid w:val="00945CAA"/>
    <w:rsid w:val="0094645D"/>
    <w:rsid w:val="00946BDF"/>
    <w:rsid w:val="0094719F"/>
    <w:rsid w:val="009502B1"/>
    <w:rsid w:val="00951FDC"/>
    <w:rsid w:val="00952352"/>
    <w:rsid w:val="0095279F"/>
    <w:rsid w:val="00952B87"/>
    <w:rsid w:val="00952CAE"/>
    <w:rsid w:val="0095353B"/>
    <w:rsid w:val="009535E6"/>
    <w:rsid w:val="0095389B"/>
    <w:rsid w:val="009538F4"/>
    <w:rsid w:val="00953B4D"/>
    <w:rsid w:val="009540C0"/>
    <w:rsid w:val="009540EE"/>
    <w:rsid w:val="00955C8B"/>
    <w:rsid w:val="00956EE6"/>
    <w:rsid w:val="00956F93"/>
    <w:rsid w:val="00957282"/>
    <w:rsid w:val="009603C6"/>
    <w:rsid w:val="009614CE"/>
    <w:rsid w:val="00963304"/>
    <w:rsid w:val="009651F4"/>
    <w:rsid w:val="00965AB3"/>
    <w:rsid w:val="00965EE5"/>
    <w:rsid w:val="0096640C"/>
    <w:rsid w:val="00967103"/>
    <w:rsid w:val="009672DF"/>
    <w:rsid w:val="009677E0"/>
    <w:rsid w:val="0097015B"/>
    <w:rsid w:val="00970432"/>
    <w:rsid w:val="009704F4"/>
    <w:rsid w:val="00970B08"/>
    <w:rsid w:val="00970B69"/>
    <w:rsid w:val="00970DF0"/>
    <w:rsid w:val="00971038"/>
    <w:rsid w:val="00971223"/>
    <w:rsid w:val="00972C15"/>
    <w:rsid w:val="0097369D"/>
    <w:rsid w:val="009746E1"/>
    <w:rsid w:val="00974CBA"/>
    <w:rsid w:val="0097668A"/>
    <w:rsid w:val="00977300"/>
    <w:rsid w:val="00980D4B"/>
    <w:rsid w:val="009810E6"/>
    <w:rsid w:val="009820A9"/>
    <w:rsid w:val="00982ABB"/>
    <w:rsid w:val="009849C1"/>
    <w:rsid w:val="00985A97"/>
    <w:rsid w:val="00985B5D"/>
    <w:rsid w:val="00985DFD"/>
    <w:rsid w:val="0098648E"/>
    <w:rsid w:val="009869BC"/>
    <w:rsid w:val="0099069A"/>
    <w:rsid w:val="009909A9"/>
    <w:rsid w:val="00990C08"/>
    <w:rsid w:val="00990F3B"/>
    <w:rsid w:val="009917E7"/>
    <w:rsid w:val="0099394A"/>
    <w:rsid w:val="009954B7"/>
    <w:rsid w:val="00995ED6"/>
    <w:rsid w:val="009A0995"/>
    <w:rsid w:val="009A14A6"/>
    <w:rsid w:val="009A4ED5"/>
    <w:rsid w:val="009A51CB"/>
    <w:rsid w:val="009A57C2"/>
    <w:rsid w:val="009A7885"/>
    <w:rsid w:val="009B0A16"/>
    <w:rsid w:val="009B1D4B"/>
    <w:rsid w:val="009B236C"/>
    <w:rsid w:val="009B2D0F"/>
    <w:rsid w:val="009B3937"/>
    <w:rsid w:val="009B4865"/>
    <w:rsid w:val="009B4BE5"/>
    <w:rsid w:val="009B5625"/>
    <w:rsid w:val="009B5E5B"/>
    <w:rsid w:val="009B661E"/>
    <w:rsid w:val="009B6B4A"/>
    <w:rsid w:val="009B6C08"/>
    <w:rsid w:val="009B6D6A"/>
    <w:rsid w:val="009B734A"/>
    <w:rsid w:val="009B7C5C"/>
    <w:rsid w:val="009B7D45"/>
    <w:rsid w:val="009B7E5B"/>
    <w:rsid w:val="009C2555"/>
    <w:rsid w:val="009C29B6"/>
    <w:rsid w:val="009C30BB"/>
    <w:rsid w:val="009C3414"/>
    <w:rsid w:val="009C3B61"/>
    <w:rsid w:val="009C3ED3"/>
    <w:rsid w:val="009C4104"/>
    <w:rsid w:val="009C619C"/>
    <w:rsid w:val="009C66B5"/>
    <w:rsid w:val="009C788B"/>
    <w:rsid w:val="009D0A8A"/>
    <w:rsid w:val="009D114D"/>
    <w:rsid w:val="009D29E7"/>
    <w:rsid w:val="009D2C98"/>
    <w:rsid w:val="009D2D4B"/>
    <w:rsid w:val="009D3BB3"/>
    <w:rsid w:val="009D44F2"/>
    <w:rsid w:val="009D473B"/>
    <w:rsid w:val="009D5CA8"/>
    <w:rsid w:val="009D751B"/>
    <w:rsid w:val="009D7900"/>
    <w:rsid w:val="009E083B"/>
    <w:rsid w:val="009E089B"/>
    <w:rsid w:val="009E2348"/>
    <w:rsid w:val="009E2A02"/>
    <w:rsid w:val="009E2FAA"/>
    <w:rsid w:val="009E4901"/>
    <w:rsid w:val="009E519D"/>
    <w:rsid w:val="009E57D5"/>
    <w:rsid w:val="009E5962"/>
    <w:rsid w:val="009E5EA1"/>
    <w:rsid w:val="009E5ECC"/>
    <w:rsid w:val="009E644C"/>
    <w:rsid w:val="009E6BA8"/>
    <w:rsid w:val="009E773E"/>
    <w:rsid w:val="009E7A1F"/>
    <w:rsid w:val="009E7B83"/>
    <w:rsid w:val="009F207A"/>
    <w:rsid w:val="009F3544"/>
    <w:rsid w:val="009F424C"/>
    <w:rsid w:val="009F4F94"/>
    <w:rsid w:val="009F5D60"/>
    <w:rsid w:val="009F614A"/>
    <w:rsid w:val="009F752E"/>
    <w:rsid w:val="009F78C9"/>
    <w:rsid w:val="00A01BB1"/>
    <w:rsid w:val="00A0390F"/>
    <w:rsid w:val="00A04075"/>
    <w:rsid w:val="00A04BEF"/>
    <w:rsid w:val="00A05F65"/>
    <w:rsid w:val="00A06110"/>
    <w:rsid w:val="00A06C8F"/>
    <w:rsid w:val="00A0776C"/>
    <w:rsid w:val="00A07B8A"/>
    <w:rsid w:val="00A11731"/>
    <w:rsid w:val="00A11EF7"/>
    <w:rsid w:val="00A12735"/>
    <w:rsid w:val="00A134D3"/>
    <w:rsid w:val="00A13668"/>
    <w:rsid w:val="00A13684"/>
    <w:rsid w:val="00A13A61"/>
    <w:rsid w:val="00A13B6E"/>
    <w:rsid w:val="00A13DC2"/>
    <w:rsid w:val="00A14C0E"/>
    <w:rsid w:val="00A15FE8"/>
    <w:rsid w:val="00A16626"/>
    <w:rsid w:val="00A16B53"/>
    <w:rsid w:val="00A206B4"/>
    <w:rsid w:val="00A2449F"/>
    <w:rsid w:val="00A2505D"/>
    <w:rsid w:val="00A251FB"/>
    <w:rsid w:val="00A274C2"/>
    <w:rsid w:val="00A302F9"/>
    <w:rsid w:val="00A308ED"/>
    <w:rsid w:val="00A312D0"/>
    <w:rsid w:val="00A3198F"/>
    <w:rsid w:val="00A32AFE"/>
    <w:rsid w:val="00A3334F"/>
    <w:rsid w:val="00A333C4"/>
    <w:rsid w:val="00A344AD"/>
    <w:rsid w:val="00A35304"/>
    <w:rsid w:val="00A36015"/>
    <w:rsid w:val="00A36017"/>
    <w:rsid w:val="00A36081"/>
    <w:rsid w:val="00A36681"/>
    <w:rsid w:val="00A379FE"/>
    <w:rsid w:val="00A40CAB"/>
    <w:rsid w:val="00A4123C"/>
    <w:rsid w:val="00A41274"/>
    <w:rsid w:val="00A43B63"/>
    <w:rsid w:val="00A44ABA"/>
    <w:rsid w:val="00A451E1"/>
    <w:rsid w:val="00A4584A"/>
    <w:rsid w:val="00A464A6"/>
    <w:rsid w:val="00A46B40"/>
    <w:rsid w:val="00A47C31"/>
    <w:rsid w:val="00A50F11"/>
    <w:rsid w:val="00A51263"/>
    <w:rsid w:val="00A513F0"/>
    <w:rsid w:val="00A51509"/>
    <w:rsid w:val="00A516DF"/>
    <w:rsid w:val="00A5199B"/>
    <w:rsid w:val="00A51DA1"/>
    <w:rsid w:val="00A51EEE"/>
    <w:rsid w:val="00A52B37"/>
    <w:rsid w:val="00A544F3"/>
    <w:rsid w:val="00A54EA7"/>
    <w:rsid w:val="00A54FC1"/>
    <w:rsid w:val="00A5604B"/>
    <w:rsid w:val="00A57F0F"/>
    <w:rsid w:val="00A60354"/>
    <w:rsid w:val="00A61167"/>
    <w:rsid w:val="00A61518"/>
    <w:rsid w:val="00A61680"/>
    <w:rsid w:val="00A61C85"/>
    <w:rsid w:val="00A6420F"/>
    <w:rsid w:val="00A65867"/>
    <w:rsid w:val="00A65CD6"/>
    <w:rsid w:val="00A6693E"/>
    <w:rsid w:val="00A674C3"/>
    <w:rsid w:val="00A67BE8"/>
    <w:rsid w:val="00A708ED"/>
    <w:rsid w:val="00A71458"/>
    <w:rsid w:val="00A71EC0"/>
    <w:rsid w:val="00A725FA"/>
    <w:rsid w:val="00A726CB"/>
    <w:rsid w:val="00A72870"/>
    <w:rsid w:val="00A73865"/>
    <w:rsid w:val="00A73B8F"/>
    <w:rsid w:val="00A74C6A"/>
    <w:rsid w:val="00A7589B"/>
    <w:rsid w:val="00A77DDE"/>
    <w:rsid w:val="00A822D1"/>
    <w:rsid w:val="00A8246D"/>
    <w:rsid w:val="00A856F8"/>
    <w:rsid w:val="00A860FA"/>
    <w:rsid w:val="00A86697"/>
    <w:rsid w:val="00A8671A"/>
    <w:rsid w:val="00A87D6E"/>
    <w:rsid w:val="00A90644"/>
    <w:rsid w:val="00A9085D"/>
    <w:rsid w:val="00A91457"/>
    <w:rsid w:val="00A92253"/>
    <w:rsid w:val="00A92AAB"/>
    <w:rsid w:val="00A92ADF"/>
    <w:rsid w:val="00A92C08"/>
    <w:rsid w:val="00A93057"/>
    <w:rsid w:val="00A93C2C"/>
    <w:rsid w:val="00A951F9"/>
    <w:rsid w:val="00A95963"/>
    <w:rsid w:val="00A97581"/>
    <w:rsid w:val="00A975AE"/>
    <w:rsid w:val="00AA130D"/>
    <w:rsid w:val="00AA14E0"/>
    <w:rsid w:val="00AA1FB4"/>
    <w:rsid w:val="00AA2758"/>
    <w:rsid w:val="00AA2E5C"/>
    <w:rsid w:val="00AA3647"/>
    <w:rsid w:val="00AA36D2"/>
    <w:rsid w:val="00AA4C29"/>
    <w:rsid w:val="00AA54CA"/>
    <w:rsid w:val="00AA6226"/>
    <w:rsid w:val="00AA67B5"/>
    <w:rsid w:val="00AA6FF1"/>
    <w:rsid w:val="00AA7E47"/>
    <w:rsid w:val="00AB094C"/>
    <w:rsid w:val="00AB0B41"/>
    <w:rsid w:val="00AB14F2"/>
    <w:rsid w:val="00AB1D1C"/>
    <w:rsid w:val="00AB3924"/>
    <w:rsid w:val="00AB4773"/>
    <w:rsid w:val="00AB47BB"/>
    <w:rsid w:val="00AB6941"/>
    <w:rsid w:val="00AB6B54"/>
    <w:rsid w:val="00AB7B76"/>
    <w:rsid w:val="00AC0596"/>
    <w:rsid w:val="00AC0A07"/>
    <w:rsid w:val="00AC0AE6"/>
    <w:rsid w:val="00AC2DE3"/>
    <w:rsid w:val="00AC3118"/>
    <w:rsid w:val="00AC3762"/>
    <w:rsid w:val="00AC603C"/>
    <w:rsid w:val="00AC6D45"/>
    <w:rsid w:val="00AD0ADC"/>
    <w:rsid w:val="00AD11E4"/>
    <w:rsid w:val="00AD185E"/>
    <w:rsid w:val="00AD2677"/>
    <w:rsid w:val="00AD39D6"/>
    <w:rsid w:val="00AD436F"/>
    <w:rsid w:val="00AD5262"/>
    <w:rsid w:val="00AD5513"/>
    <w:rsid w:val="00AD57C6"/>
    <w:rsid w:val="00AD5936"/>
    <w:rsid w:val="00AD6603"/>
    <w:rsid w:val="00AD6BC1"/>
    <w:rsid w:val="00AE0244"/>
    <w:rsid w:val="00AE0594"/>
    <w:rsid w:val="00AE0A0D"/>
    <w:rsid w:val="00AE0E05"/>
    <w:rsid w:val="00AE1DED"/>
    <w:rsid w:val="00AE317B"/>
    <w:rsid w:val="00AE31E9"/>
    <w:rsid w:val="00AE3BAF"/>
    <w:rsid w:val="00AE3F1F"/>
    <w:rsid w:val="00AE4483"/>
    <w:rsid w:val="00AE49AB"/>
    <w:rsid w:val="00AE5131"/>
    <w:rsid w:val="00AE5564"/>
    <w:rsid w:val="00AE6B68"/>
    <w:rsid w:val="00AE74F5"/>
    <w:rsid w:val="00AF0111"/>
    <w:rsid w:val="00AF0C98"/>
    <w:rsid w:val="00AF1FF0"/>
    <w:rsid w:val="00AF2406"/>
    <w:rsid w:val="00AF246E"/>
    <w:rsid w:val="00AF2750"/>
    <w:rsid w:val="00AF3B46"/>
    <w:rsid w:val="00AF4706"/>
    <w:rsid w:val="00AF5EF5"/>
    <w:rsid w:val="00AF716F"/>
    <w:rsid w:val="00AF7437"/>
    <w:rsid w:val="00B00818"/>
    <w:rsid w:val="00B01811"/>
    <w:rsid w:val="00B033C3"/>
    <w:rsid w:val="00B045E7"/>
    <w:rsid w:val="00B04B68"/>
    <w:rsid w:val="00B04CCE"/>
    <w:rsid w:val="00B06F0D"/>
    <w:rsid w:val="00B10CF1"/>
    <w:rsid w:val="00B10EAE"/>
    <w:rsid w:val="00B11460"/>
    <w:rsid w:val="00B11530"/>
    <w:rsid w:val="00B121AB"/>
    <w:rsid w:val="00B137A1"/>
    <w:rsid w:val="00B13B54"/>
    <w:rsid w:val="00B153A6"/>
    <w:rsid w:val="00B1557C"/>
    <w:rsid w:val="00B16945"/>
    <w:rsid w:val="00B17432"/>
    <w:rsid w:val="00B206C4"/>
    <w:rsid w:val="00B20841"/>
    <w:rsid w:val="00B21320"/>
    <w:rsid w:val="00B2161E"/>
    <w:rsid w:val="00B21A44"/>
    <w:rsid w:val="00B22045"/>
    <w:rsid w:val="00B220BB"/>
    <w:rsid w:val="00B23994"/>
    <w:rsid w:val="00B23B26"/>
    <w:rsid w:val="00B24B7F"/>
    <w:rsid w:val="00B25E68"/>
    <w:rsid w:val="00B27561"/>
    <w:rsid w:val="00B301E6"/>
    <w:rsid w:val="00B31639"/>
    <w:rsid w:val="00B31FC4"/>
    <w:rsid w:val="00B32712"/>
    <w:rsid w:val="00B32953"/>
    <w:rsid w:val="00B339A6"/>
    <w:rsid w:val="00B34AE7"/>
    <w:rsid w:val="00B357CC"/>
    <w:rsid w:val="00B35BD1"/>
    <w:rsid w:val="00B3630D"/>
    <w:rsid w:val="00B3682D"/>
    <w:rsid w:val="00B369C9"/>
    <w:rsid w:val="00B40046"/>
    <w:rsid w:val="00B40CD9"/>
    <w:rsid w:val="00B44B4B"/>
    <w:rsid w:val="00B46CE8"/>
    <w:rsid w:val="00B5064F"/>
    <w:rsid w:val="00B5163F"/>
    <w:rsid w:val="00B522F9"/>
    <w:rsid w:val="00B5385A"/>
    <w:rsid w:val="00B53EB5"/>
    <w:rsid w:val="00B54356"/>
    <w:rsid w:val="00B54698"/>
    <w:rsid w:val="00B5494B"/>
    <w:rsid w:val="00B54BE6"/>
    <w:rsid w:val="00B55949"/>
    <w:rsid w:val="00B56A4E"/>
    <w:rsid w:val="00B579C3"/>
    <w:rsid w:val="00B610F8"/>
    <w:rsid w:val="00B61C2C"/>
    <w:rsid w:val="00B62638"/>
    <w:rsid w:val="00B6269E"/>
    <w:rsid w:val="00B63986"/>
    <w:rsid w:val="00B63A2A"/>
    <w:rsid w:val="00B63D4B"/>
    <w:rsid w:val="00B65204"/>
    <w:rsid w:val="00B66863"/>
    <w:rsid w:val="00B675F0"/>
    <w:rsid w:val="00B704CA"/>
    <w:rsid w:val="00B70F0C"/>
    <w:rsid w:val="00B7452B"/>
    <w:rsid w:val="00B74865"/>
    <w:rsid w:val="00B76082"/>
    <w:rsid w:val="00B768F9"/>
    <w:rsid w:val="00B770AB"/>
    <w:rsid w:val="00B77494"/>
    <w:rsid w:val="00B776A0"/>
    <w:rsid w:val="00B77FB9"/>
    <w:rsid w:val="00B8000A"/>
    <w:rsid w:val="00B80B50"/>
    <w:rsid w:val="00B80C43"/>
    <w:rsid w:val="00B80D5F"/>
    <w:rsid w:val="00B81596"/>
    <w:rsid w:val="00B82209"/>
    <w:rsid w:val="00B8282F"/>
    <w:rsid w:val="00B83436"/>
    <w:rsid w:val="00B8344B"/>
    <w:rsid w:val="00B85357"/>
    <w:rsid w:val="00B85783"/>
    <w:rsid w:val="00B85BEC"/>
    <w:rsid w:val="00B86031"/>
    <w:rsid w:val="00B9002D"/>
    <w:rsid w:val="00B90A32"/>
    <w:rsid w:val="00B91973"/>
    <w:rsid w:val="00B91CCB"/>
    <w:rsid w:val="00B91DE8"/>
    <w:rsid w:val="00B937EF"/>
    <w:rsid w:val="00B93963"/>
    <w:rsid w:val="00B93BE4"/>
    <w:rsid w:val="00B946B7"/>
    <w:rsid w:val="00B95A42"/>
    <w:rsid w:val="00B966C4"/>
    <w:rsid w:val="00B96C40"/>
    <w:rsid w:val="00B974C9"/>
    <w:rsid w:val="00BA056E"/>
    <w:rsid w:val="00BA17F9"/>
    <w:rsid w:val="00BA29C8"/>
    <w:rsid w:val="00BA2B00"/>
    <w:rsid w:val="00BA2CB7"/>
    <w:rsid w:val="00BA3546"/>
    <w:rsid w:val="00BA3B8B"/>
    <w:rsid w:val="00BA3E55"/>
    <w:rsid w:val="00BA5715"/>
    <w:rsid w:val="00BA5A3A"/>
    <w:rsid w:val="00BA6F7C"/>
    <w:rsid w:val="00BA728F"/>
    <w:rsid w:val="00BB0D32"/>
    <w:rsid w:val="00BB1B13"/>
    <w:rsid w:val="00BB3901"/>
    <w:rsid w:val="00BB3C3A"/>
    <w:rsid w:val="00BB3D79"/>
    <w:rsid w:val="00BB3F46"/>
    <w:rsid w:val="00BB4027"/>
    <w:rsid w:val="00BB5E11"/>
    <w:rsid w:val="00BB6F39"/>
    <w:rsid w:val="00BB7025"/>
    <w:rsid w:val="00BB7D58"/>
    <w:rsid w:val="00BC23CB"/>
    <w:rsid w:val="00BC2781"/>
    <w:rsid w:val="00BC2982"/>
    <w:rsid w:val="00BC31C6"/>
    <w:rsid w:val="00BC3F78"/>
    <w:rsid w:val="00BC55F3"/>
    <w:rsid w:val="00BC644C"/>
    <w:rsid w:val="00BC673C"/>
    <w:rsid w:val="00BC686D"/>
    <w:rsid w:val="00BD0075"/>
    <w:rsid w:val="00BD02FE"/>
    <w:rsid w:val="00BD0965"/>
    <w:rsid w:val="00BD09E0"/>
    <w:rsid w:val="00BD1134"/>
    <w:rsid w:val="00BD1430"/>
    <w:rsid w:val="00BD157C"/>
    <w:rsid w:val="00BD176D"/>
    <w:rsid w:val="00BD1E66"/>
    <w:rsid w:val="00BD2A73"/>
    <w:rsid w:val="00BD3EC5"/>
    <w:rsid w:val="00BD54B4"/>
    <w:rsid w:val="00BD6A95"/>
    <w:rsid w:val="00BD6B26"/>
    <w:rsid w:val="00BD7359"/>
    <w:rsid w:val="00BE2AA9"/>
    <w:rsid w:val="00BE2CFA"/>
    <w:rsid w:val="00BE378E"/>
    <w:rsid w:val="00BE3AB7"/>
    <w:rsid w:val="00BE3B36"/>
    <w:rsid w:val="00BE3C42"/>
    <w:rsid w:val="00BE4378"/>
    <w:rsid w:val="00BE50F1"/>
    <w:rsid w:val="00BE5D2D"/>
    <w:rsid w:val="00BE7CDA"/>
    <w:rsid w:val="00BE7F9F"/>
    <w:rsid w:val="00BF087C"/>
    <w:rsid w:val="00BF270F"/>
    <w:rsid w:val="00BF3FEA"/>
    <w:rsid w:val="00BF5AB0"/>
    <w:rsid w:val="00BF5FBF"/>
    <w:rsid w:val="00BF692A"/>
    <w:rsid w:val="00BF7456"/>
    <w:rsid w:val="00C00A50"/>
    <w:rsid w:val="00C00B5B"/>
    <w:rsid w:val="00C01903"/>
    <w:rsid w:val="00C01DB4"/>
    <w:rsid w:val="00C02B0C"/>
    <w:rsid w:val="00C03487"/>
    <w:rsid w:val="00C042A4"/>
    <w:rsid w:val="00C042E8"/>
    <w:rsid w:val="00C0596E"/>
    <w:rsid w:val="00C07ED4"/>
    <w:rsid w:val="00C1173D"/>
    <w:rsid w:val="00C12165"/>
    <w:rsid w:val="00C12BB8"/>
    <w:rsid w:val="00C14A18"/>
    <w:rsid w:val="00C14DE2"/>
    <w:rsid w:val="00C14FB9"/>
    <w:rsid w:val="00C165C1"/>
    <w:rsid w:val="00C1796D"/>
    <w:rsid w:val="00C17B85"/>
    <w:rsid w:val="00C17F7A"/>
    <w:rsid w:val="00C20328"/>
    <w:rsid w:val="00C20B0D"/>
    <w:rsid w:val="00C22F9A"/>
    <w:rsid w:val="00C24594"/>
    <w:rsid w:val="00C24F18"/>
    <w:rsid w:val="00C25973"/>
    <w:rsid w:val="00C25B79"/>
    <w:rsid w:val="00C2612D"/>
    <w:rsid w:val="00C261D7"/>
    <w:rsid w:val="00C26B3E"/>
    <w:rsid w:val="00C26B6B"/>
    <w:rsid w:val="00C276A6"/>
    <w:rsid w:val="00C30750"/>
    <w:rsid w:val="00C31341"/>
    <w:rsid w:val="00C316E5"/>
    <w:rsid w:val="00C3215C"/>
    <w:rsid w:val="00C32391"/>
    <w:rsid w:val="00C32DED"/>
    <w:rsid w:val="00C334B4"/>
    <w:rsid w:val="00C33CFA"/>
    <w:rsid w:val="00C34421"/>
    <w:rsid w:val="00C34A36"/>
    <w:rsid w:val="00C34C79"/>
    <w:rsid w:val="00C34E69"/>
    <w:rsid w:val="00C35FEA"/>
    <w:rsid w:val="00C361CF"/>
    <w:rsid w:val="00C365E8"/>
    <w:rsid w:val="00C40695"/>
    <w:rsid w:val="00C421B9"/>
    <w:rsid w:val="00C423C7"/>
    <w:rsid w:val="00C431E9"/>
    <w:rsid w:val="00C43735"/>
    <w:rsid w:val="00C43B80"/>
    <w:rsid w:val="00C43D74"/>
    <w:rsid w:val="00C445CF"/>
    <w:rsid w:val="00C45D6F"/>
    <w:rsid w:val="00C45DC4"/>
    <w:rsid w:val="00C47A30"/>
    <w:rsid w:val="00C47D77"/>
    <w:rsid w:val="00C50EB1"/>
    <w:rsid w:val="00C5151A"/>
    <w:rsid w:val="00C51810"/>
    <w:rsid w:val="00C51922"/>
    <w:rsid w:val="00C5288A"/>
    <w:rsid w:val="00C533A5"/>
    <w:rsid w:val="00C53D6D"/>
    <w:rsid w:val="00C5431C"/>
    <w:rsid w:val="00C54631"/>
    <w:rsid w:val="00C54EF4"/>
    <w:rsid w:val="00C55517"/>
    <w:rsid w:val="00C555F0"/>
    <w:rsid w:val="00C55706"/>
    <w:rsid w:val="00C560ED"/>
    <w:rsid w:val="00C56495"/>
    <w:rsid w:val="00C56659"/>
    <w:rsid w:val="00C60715"/>
    <w:rsid w:val="00C634B5"/>
    <w:rsid w:val="00C6401E"/>
    <w:rsid w:val="00C65B6B"/>
    <w:rsid w:val="00C65F05"/>
    <w:rsid w:val="00C70087"/>
    <w:rsid w:val="00C705AB"/>
    <w:rsid w:val="00C7253C"/>
    <w:rsid w:val="00C72ACB"/>
    <w:rsid w:val="00C73732"/>
    <w:rsid w:val="00C73BAF"/>
    <w:rsid w:val="00C7500B"/>
    <w:rsid w:val="00C75DAF"/>
    <w:rsid w:val="00C7727B"/>
    <w:rsid w:val="00C77561"/>
    <w:rsid w:val="00C77814"/>
    <w:rsid w:val="00C77976"/>
    <w:rsid w:val="00C8288D"/>
    <w:rsid w:val="00C83A9B"/>
    <w:rsid w:val="00C83C13"/>
    <w:rsid w:val="00C85F24"/>
    <w:rsid w:val="00C864DD"/>
    <w:rsid w:val="00C8654E"/>
    <w:rsid w:val="00C865A7"/>
    <w:rsid w:val="00C8663A"/>
    <w:rsid w:val="00C86ED5"/>
    <w:rsid w:val="00C8796A"/>
    <w:rsid w:val="00C9072C"/>
    <w:rsid w:val="00C90E5E"/>
    <w:rsid w:val="00C923E9"/>
    <w:rsid w:val="00C92500"/>
    <w:rsid w:val="00C92DB0"/>
    <w:rsid w:val="00C93678"/>
    <w:rsid w:val="00C9367E"/>
    <w:rsid w:val="00C94526"/>
    <w:rsid w:val="00C95ABD"/>
    <w:rsid w:val="00C962ED"/>
    <w:rsid w:val="00C96B60"/>
    <w:rsid w:val="00C96DDF"/>
    <w:rsid w:val="00C977A6"/>
    <w:rsid w:val="00CA0855"/>
    <w:rsid w:val="00CA3B1B"/>
    <w:rsid w:val="00CA3D75"/>
    <w:rsid w:val="00CA40BF"/>
    <w:rsid w:val="00CA48C2"/>
    <w:rsid w:val="00CA4987"/>
    <w:rsid w:val="00CA559C"/>
    <w:rsid w:val="00CA5775"/>
    <w:rsid w:val="00CA6258"/>
    <w:rsid w:val="00CA66FC"/>
    <w:rsid w:val="00CA783D"/>
    <w:rsid w:val="00CA79EE"/>
    <w:rsid w:val="00CB0AB5"/>
    <w:rsid w:val="00CB3C73"/>
    <w:rsid w:val="00CB402F"/>
    <w:rsid w:val="00CB44F2"/>
    <w:rsid w:val="00CB4FA3"/>
    <w:rsid w:val="00CB5BD0"/>
    <w:rsid w:val="00CB6FD2"/>
    <w:rsid w:val="00CB7B77"/>
    <w:rsid w:val="00CC0487"/>
    <w:rsid w:val="00CC19BB"/>
    <w:rsid w:val="00CC302F"/>
    <w:rsid w:val="00CC3B29"/>
    <w:rsid w:val="00CC4CC5"/>
    <w:rsid w:val="00CC4F2E"/>
    <w:rsid w:val="00CC6DA9"/>
    <w:rsid w:val="00CC7467"/>
    <w:rsid w:val="00CC7F79"/>
    <w:rsid w:val="00CD0429"/>
    <w:rsid w:val="00CD1271"/>
    <w:rsid w:val="00CD1760"/>
    <w:rsid w:val="00CD22C3"/>
    <w:rsid w:val="00CD37D3"/>
    <w:rsid w:val="00CD3B0F"/>
    <w:rsid w:val="00CD3F0E"/>
    <w:rsid w:val="00CD3FFF"/>
    <w:rsid w:val="00CD4EF5"/>
    <w:rsid w:val="00CD555F"/>
    <w:rsid w:val="00CD6851"/>
    <w:rsid w:val="00CD6911"/>
    <w:rsid w:val="00CD6C25"/>
    <w:rsid w:val="00CD6F2C"/>
    <w:rsid w:val="00CD722C"/>
    <w:rsid w:val="00CE006D"/>
    <w:rsid w:val="00CE0625"/>
    <w:rsid w:val="00CE18CA"/>
    <w:rsid w:val="00CE2710"/>
    <w:rsid w:val="00CE37C7"/>
    <w:rsid w:val="00CE4221"/>
    <w:rsid w:val="00CE5392"/>
    <w:rsid w:val="00CE5A0A"/>
    <w:rsid w:val="00CE79DF"/>
    <w:rsid w:val="00CF053D"/>
    <w:rsid w:val="00CF07A8"/>
    <w:rsid w:val="00CF2588"/>
    <w:rsid w:val="00CF2CB1"/>
    <w:rsid w:val="00CF438F"/>
    <w:rsid w:val="00CF488C"/>
    <w:rsid w:val="00CF4B9B"/>
    <w:rsid w:val="00CF516B"/>
    <w:rsid w:val="00CF565F"/>
    <w:rsid w:val="00CF5BD9"/>
    <w:rsid w:val="00D004BE"/>
    <w:rsid w:val="00D013A5"/>
    <w:rsid w:val="00D01AA4"/>
    <w:rsid w:val="00D02036"/>
    <w:rsid w:val="00D03013"/>
    <w:rsid w:val="00D03770"/>
    <w:rsid w:val="00D037BA"/>
    <w:rsid w:val="00D03D54"/>
    <w:rsid w:val="00D05BF3"/>
    <w:rsid w:val="00D05F9E"/>
    <w:rsid w:val="00D0638B"/>
    <w:rsid w:val="00D06747"/>
    <w:rsid w:val="00D10994"/>
    <w:rsid w:val="00D12128"/>
    <w:rsid w:val="00D13161"/>
    <w:rsid w:val="00D13272"/>
    <w:rsid w:val="00D13FD6"/>
    <w:rsid w:val="00D140F6"/>
    <w:rsid w:val="00D1462B"/>
    <w:rsid w:val="00D14736"/>
    <w:rsid w:val="00D150F2"/>
    <w:rsid w:val="00D16490"/>
    <w:rsid w:val="00D164C7"/>
    <w:rsid w:val="00D16951"/>
    <w:rsid w:val="00D173CC"/>
    <w:rsid w:val="00D1747B"/>
    <w:rsid w:val="00D21D03"/>
    <w:rsid w:val="00D22EC7"/>
    <w:rsid w:val="00D22F8E"/>
    <w:rsid w:val="00D2344B"/>
    <w:rsid w:val="00D23F58"/>
    <w:rsid w:val="00D26751"/>
    <w:rsid w:val="00D278EA"/>
    <w:rsid w:val="00D27B30"/>
    <w:rsid w:val="00D302C9"/>
    <w:rsid w:val="00D31B05"/>
    <w:rsid w:val="00D31CE4"/>
    <w:rsid w:val="00D333F8"/>
    <w:rsid w:val="00D33CF3"/>
    <w:rsid w:val="00D3408B"/>
    <w:rsid w:val="00D3540C"/>
    <w:rsid w:val="00D361F5"/>
    <w:rsid w:val="00D37C59"/>
    <w:rsid w:val="00D37C79"/>
    <w:rsid w:val="00D41966"/>
    <w:rsid w:val="00D42DC0"/>
    <w:rsid w:val="00D43547"/>
    <w:rsid w:val="00D43D20"/>
    <w:rsid w:val="00D44D83"/>
    <w:rsid w:val="00D45451"/>
    <w:rsid w:val="00D457C2"/>
    <w:rsid w:val="00D46373"/>
    <w:rsid w:val="00D467F9"/>
    <w:rsid w:val="00D46829"/>
    <w:rsid w:val="00D46C1F"/>
    <w:rsid w:val="00D519E6"/>
    <w:rsid w:val="00D53DA6"/>
    <w:rsid w:val="00D57AD4"/>
    <w:rsid w:val="00D57ECC"/>
    <w:rsid w:val="00D6128E"/>
    <w:rsid w:val="00D619F0"/>
    <w:rsid w:val="00D61FB0"/>
    <w:rsid w:val="00D6239F"/>
    <w:rsid w:val="00D62A5F"/>
    <w:rsid w:val="00D62C3F"/>
    <w:rsid w:val="00D62E57"/>
    <w:rsid w:val="00D6301F"/>
    <w:rsid w:val="00D634CE"/>
    <w:rsid w:val="00D64EDF"/>
    <w:rsid w:val="00D65417"/>
    <w:rsid w:val="00D65E97"/>
    <w:rsid w:val="00D67057"/>
    <w:rsid w:val="00D676F1"/>
    <w:rsid w:val="00D70677"/>
    <w:rsid w:val="00D70743"/>
    <w:rsid w:val="00D72493"/>
    <w:rsid w:val="00D729F2"/>
    <w:rsid w:val="00D72AC0"/>
    <w:rsid w:val="00D732CE"/>
    <w:rsid w:val="00D73CE0"/>
    <w:rsid w:val="00D74B1B"/>
    <w:rsid w:val="00D74CEB"/>
    <w:rsid w:val="00D751F7"/>
    <w:rsid w:val="00D77532"/>
    <w:rsid w:val="00D801B5"/>
    <w:rsid w:val="00D81643"/>
    <w:rsid w:val="00D81DC4"/>
    <w:rsid w:val="00D82381"/>
    <w:rsid w:val="00D834CF"/>
    <w:rsid w:val="00D8372D"/>
    <w:rsid w:val="00D83AA4"/>
    <w:rsid w:val="00D84930"/>
    <w:rsid w:val="00D85923"/>
    <w:rsid w:val="00D86F05"/>
    <w:rsid w:val="00D86F57"/>
    <w:rsid w:val="00D8747B"/>
    <w:rsid w:val="00D87C54"/>
    <w:rsid w:val="00D90C9F"/>
    <w:rsid w:val="00D92D6C"/>
    <w:rsid w:val="00D94553"/>
    <w:rsid w:val="00D96335"/>
    <w:rsid w:val="00D968E6"/>
    <w:rsid w:val="00D97571"/>
    <w:rsid w:val="00D9789B"/>
    <w:rsid w:val="00DA119E"/>
    <w:rsid w:val="00DA354B"/>
    <w:rsid w:val="00DA3574"/>
    <w:rsid w:val="00DA3E2B"/>
    <w:rsid w:val="00DA44DA"/>
    <w:rsid w:val="00DA5E97"/>
    <w:rsid w:val="00DA6F59"/>
    <w:rsid w:val="00DB0A6A"/>
    <w:rsid w:val="00DB154A"/>
    <w:rsid w:val="00DB1629"/>
    <w:rsid w:val="00DB17B2"/>
    <w:rsid w:val="00DB1AD0"/>
    <w:rsid w:val="00DB2643"/>
    <w:rsid w:val="00DB267B"/>
    <w:rsid w:val="00DB2A8D"/>
    <w:rsid w:val="00DB2F5C"/>
    <w:rsid w:val="00DB3942"/>
    <w:rsid w:val="00DB397D"/>
    <w:rsid w:val="00DB3BC3"/>
    <w:rsid w:val="00DB4E6E"/>
    <w:rsid w:val="00DB5CA4"/>
    <w:rsid w:val="00DB6A71"/>
    <w:rsid w:val="00DC01B5"/>
    <w:rsid w:val="00DC172C"/>
    <w:rsid w:val="00DC3459"/>
    <w:rsid w:val="00DC3D08"/>
    <w:rsid w:val="00DC4D11"/>
    <w:rsid w:val="00DC608D"/>
    <w:rsid w:val="00DD03C8"/>
    <w:rsid w:val="00DD0B31"/>
    <w:rsid w:val="00DD13BA"/>
    <w:rsid w:val="00DD33FC"/>
    <w:rsid w:val="00DD3E71"/>
    <w:rsid w:val="00DD44A0"/>
    <w:rsid w:val="00DD4AE3"/>
    <w:rsid w:val="00DD55A1"/>
    <w:rsid w:val="00DD5AFA"/>
    <w:rsid w:val="00DD66D5"/>
    <w:rsid w:val="00DD677C"/>
    <w:rsid w:val="00DD72A1"/>
    <w:rsid w:val="00DE02AE"/>
    <w:rsid w:val="00DE1DF3"/>
    <w:rsid w:val="00DE34A5"/>
    <w:rsid w:val="00DE497A"/>
    <w:rsid w:val="00DE4B8D"/>
    <w:rsid w:val="00DE5D71"/>
    <w:rsid w:val="00DE64AD"/>
    <w:rsid w:val="00DE6ECC"/>
    <w:rsid w:val="00DE6F22"/>
    <w:rsid w:val="00DF0C7F"/>
    <w:rsid w:val="00DF0E0E"/>
    <w:rsid w:val="00DF3101"/>
    <w:rsid w:val="00DF35BC"/>
    <w:rsid w:val="00DF366C"/>
    <w:rsid w:val="00DF38E3"/>
    <w:rsid w:val="00DF4022"/>
    <w:rsid w:val="00DF44B1"/>
    <w:rsid w:val="00DF518C"/>
    <w:rsid w:val="00DF7BAB"/>
    <w:rsid w:val="00E004B1"/>
    <w:rsid w:val="00E00D30"/>
    <w:rsid w:val="00E01146"/>
    <w:rsid w:val="00E02813"/>
    <w:rsid w:val="00E035CE"/>
    <w:rsid w:val="00E038C4"/>
    <w:rsid w:val="00E03AF2"/>
    <w:rsid w:val="00E044E1"/>
    <w:rsid w:val="00E04CC9"/>
    <w:rsid w:val="00E05F03"/>
    <w:rsid w:val="00E05F20"/>
    <w:rsid w:val="00E065C9"/>
    <w:rsid w:val="00E06AB0"/>
    <w:rsid w:val="00E114C5"/>
    <w:rsid w:val="00E118A0"/>
    <w:rsid w:val="00E13510"/>
    <w:rsid w:val="00E15704"/>
    <w:rsid w:val="00E15BCA"/>
    <w:rsid w:val="00E15D74"/>
    <w:rsid w:val="00E16AB0"/>
    <w:rsid w:val="00E17161"/>
    <w:rsid w:val="00E17E1A"/>
    <w:rsid w:val="00E216C4"/>
    <w:rsid w:val="00E225C2"/>
    <w:rsid w:val="00E2366B"/>
    <w:rsid w:val="00E2408E"/>
    <w:rsid w:val="00E24414"/>
    <w:rsid w:val="00E248F4"/>
    <w:rsid w:val="00E25D0D"/>
    <w:rsid w:val="00E25EF0"/>
    <w:rsid w:val="00E26247"/>
    <w:rsid w:val="00E26959"/>
    <w:rsid w:val="00E26B0B"/>
    <w:rsid w:val="00E27D20"/>
    <w:rsid w:val="00E30AB7"/>
    <w:rsid w:val="00E32547"/>
    <w:rsid w:val="00E3358D"/>
    <w:rsid w:val="00E3488D"/>
    <w:rsid w:val="00E348C9"/>
    <w:rsid w:val="00E349B3"/>
    <w:rsid w:val="00E34CFA"/>
    <w:rsid w:val="00E35324"/>
    <w:rsid w:val="00E364D3"/>
    <w:rsid w:val="00E41DFC"/>
    <w:rsid w:val="00E4283F"/>
    <w:rsid w:val="00E436A2"/>
    <w:rsid w:val="00E436FE"/>
    <w:rsid w:val="00E4380E"/>
    <w:rsid w:val="00E43E27"/>
    <w:rsid w:val="00E43F2C"/>
    <w:rsid w:val="00E447B1"/>
    <w:rsid w:val="00E452D1"/>
    <w:rsid w:val="00E45369"/>
    <w:rsid w:val="00E46941"/>
    <w:rsid w:val="00E46B39"/>
    <w:rsid w:val="00E46B65"/>
    <w:rsid w:val="00E4771C"/>
    <w:rsid w:val="00E47F99"/>
    <w:rsid w:val="00E5203B"/>
    <w:rsid w:val="00E5244A"/>
    <w:rsid w:val="00E52739"/>
    <w:rsid w:val="00E52D14"/>
    <w:rsid w:val="00E533FB"/>
    <w:rsid w:val="00E56F33"/>
    <w:rsid w:val="00E57BD4"/>
    <w:rsid w:val="00E60731"/>
    <w:rsid w:val="00E607C1"/>
    <w:rsid w:val="00E60AC8"/>
    <w:rsid w:val="00E61300"/>
    <w:rsid w:val="00E619BE"/>
    <w:rsid w:val="00E62055"/>
    <w:rsid w:val="00E6256D"/>
    <w:rsid w:val="00E641DF"/>
    <w:rsid w:val="00E658DD"/>
    <w:rsid w:val="00E658ED"/>
    <w:rsid w:val="00E6600D"/>
    <w:rsid w:val="00E679F8"/>
    <w:rsid w:val="00E67D1C"/>
    <w:rsid w:val="00E712A0"/>
    <w:rsid w:val="00E71EC2"/>
    <w:rsid w:val="00E72337"/>
    <w:rsid w:val="00E72CEF"/>
    <w:rsid w:val="00E738D8"/>
    <w:rsid w:val="00E73986"/>
    <w:rsid w:val="00E7439E"/>
    <w:rsid w:val="00E75316"/>
    <w:rsid w:val="00E75B48"/>
    <w:rsid w:val="00E75DC2"/>
    <w:rsid w:val="00E765B6"/>
    <w:rsid w:val="00E76BDC"/>
    <w:rsid w:val="00E771C6"/>
    <w:rsid w:val="00E77242"/>
    <w:rsid w:val="00E779D5"/>
    <w:rsid w:val="00E813E5"/>
    <w:rsid w:val="00E81BCC"/>
    <w:rsid w:val="00E82056"/>
    <w:rsid w:val="00E82083"/>
    <w:rsid w:val="00E83505"/>
    <w:rsid w:val="00E83626"/>
    <w:rsid w:val="00E83DA6"/>
    <w:rsid w:val="00E8451D"/>
    <w:rsid w:val="00E8474E"/>
    <w:rsid w:val="00E85456"/>
    <w:rsid w:val="00E85C4F"/>
    <w:rsid w:val="00E86A1C"/>
    <w:rsid w:val="00E87484"/>
    <w:rsid w:val="00E87BF9"/>
    <w:rsid w:val="00E90040"/>
    <w:rsid w:val="00E91A6D"/>
    <w:rsid w:val="00E9233E"/>
    <w:rsid w:val="00E92A0C"/>
    <w:rsid w:val="00E92C8F"/>
    <w:rsid w:val="00E937B6"/>
    <w:rsid w:val="00E93994"/>
    <w:rsid w:val="00E93DFE"/>
    <w:rsid w:val="00E96976"/>
    <w:rsid w:val="00EA0D65"/>
    <w:rsid w:val="00EA127C"/>
    <w:rsid w:val="00EA1517"/>
    <w:rsid w:val="00EA19EF"/>
    <w:rsid w:val="00EA2302"/>
    <w:rsid w:val="00EA2C5C"/>
    <w:rsid w:val="00EA3075"/>
    <w:rsid w:val="00EA30D4"/>
    <w:rsid w:val="00EA364B"/>
    <w:rsid w:val="00EA4E9D"/>
    <w:rsid w:val="00EA5509"/>
    <w:rsid w:val="00EA56B8"/>
    <w:rsid w:val="00EA6323"/>
    <w:rsid w:val="00EA69F8"/>
    <w:rsid w:val="00EA7274"/>
    <w:rsid w:val="00EB174D"/>
    <w:rsid w:val="00EB1BC7"/>
    <w:rsid w:val="00EB31E9"/>
    <w:rsid w:val="00EB4EC4"/>
    <w:rsid w:val="00EB5153"/>
    <w:rsid w:val="00EB51CF"/>
    <w:rsid w:val="00EB51F4"/>
    <w:rsid w:val="00EB5715"/>
    <w:rsid w:val="00EB6043"/>
    <w:rsid w:val="00EB68BE"/>
    <w:rsid w:val="00EB7D18"/>
    <w:rsid w:val="00EB7E05"/>
    <w:rsid w:val="00EC059F"/>
    <w:rsid w:val="00EC0BF7"/>
    <w:rsid w:val="00EC1264"/>
    <w:rsid w:val="00EC1A16"/>
    <w:rsid w:val="00EC2B8D"/>
    <w:rsid w:val="00EC356D"/>
    <w:rsid w:val="00EC3969"/>
    <w:rsid w:val="00EC404A"/>
    <w:rsid w:val="00EC4457"/>
    <w:rsid w:val="00EC5C24"/>
    <w:rsid w:val="00EC5F36"/>
    <w:rsid w:val="00EC61E3"/>
    <w:rsid w:val="00EC6638"/>
    <w:rsid w:val="00EC6F66"/>
    <w:rsid w:val="00EC77E5"/>
    <w:rsid w:val="00EC7B95"/>
    <w:rsid w:val="00ED1577"/>
    <w:rsid w:val="00ED22FC"/>
    <w:rsid w:val="00ED3D99"/>
    <w:rsid w:val="00ED43DE"/>
    <w:rsid w:val="00ED4B27"/>
    <w:rsid w:val="00ED6303"/>
    <w:rsid w:val="00ED745D"/>
    <w:rsid w:val="00ED7ECB"/>
    <w:rsid w:val="00EE03F5"/>
    <w:rsid w:val="00EE0E42"/>
    <w:rsid w:val="00EE1684"/>
    <w:rsid w:val="00EE263A"/>
    <w:rsid w:val="00EE27E7"/>
    <w:rsid w:val="00EE34FD"/>
    <w:rsid w:val="00EE3C63"/>
    <w:rsid w:val="00EE72AB"/>
    <w:rsid w:val="00EE7983"/>
    <w:rsid w:val="00EF0044"/>
    <w:rsid w:val="00EF1029"/>
    <w:rsid w:val="00EF20E3"/>
    <w:rsid w:val="00EF2C1B"/>
    <w:rsid w:val="00EF2D16"/>
    <w:rsid w:val="00EF329B"/>
    <w:rsid w:val="00EF32B1"/>
    <w:rsid w:val="00EF3767"/>
    <w:rsid w:val="00EF3B36"/>
    <w:rsid w:val="00EF4C60"/>
    <w:rsid w:val="00EF4D3C"/>
    <w:rsid w:val="00EF571B"/>
    <w:rsid w:val="00EF5A82"/>
    <w:rsid w:val="00EF6EBC"/>
    <w:rsid w:val="00EF70DE"/>
    <w:rsid w:val="00F011B6"/>
    <w:rsid w:val="00F01374"/>
    <w:rsid w:val="00F01986"/>
    <w:rsid w:val="00F0257E"/>
    <w:rsid w:val="00F02838"/>
    <w:rsid w:val="00F037B2"/>
    <w:rsid w:val="00F05008"/>
    <w:rsid w:val="00F06219"/>
    <w:rsid w:val="00F064B0"/>
    <w:rsid w:val="00F069AB"/>
    <w:rsid w:val="00F12761"/>
    <w:rsid w:val="00F12F49"/>
    <w:rsid w:val="00F139D4"/>
    <w:rsid w:val="00F1463B"/>
    <w:rsid w:val="00F14FD6"/>
    <w:rsid w:val="00F1528C"/>
    <w:rsid w:val="00F155F1"/>
    <w:rsid w:val="00F162A7"/>
    <w:rsid w:val="00F169EB"/>
    <w:rsid w:val="00F16BED"/>
    <w:rsid w:val="00F17CB7"/>
    <w:rsid w:val="00F17DD3"/>
    <w:rsid w:val="00F2127B"/>
    <w:rsid w:val="00F21474"/>
    <w:rsid w:val="00F22407"/>
    <w:rsid w:val="00F2243B"/>
    <w:rsid w:val="00F22EEE"/>
    <w:rsid w:val="00F23142"/>
    <w:rsid w:val="00F23609"/>
    <w:rsid w:val="00F241D9"/>
    <w:rsid w:val="00F24A23"/>
    <w:rsid w:val="00F25480"/>
    <w:rsid w:val="00F2561D"/>
    <w:rsid w:val="00F2575B"/>
    <w:rsid w:val="00F259E6"/>
    <w:rsid w:val="00F25A21"/>
    <w:rsid w:val="00F25CC0"/>
    <w:rsid w:val="00F25D43"/>
    <w:rsid w:val="00F26272"/>
    <w:rsid w:val="00F2628E"/>
    <w:rsid w:val="00F27094"/>
    <w:rsid w:val="00F27448"/>
    <w:rsid w:val="00F27811"/>
    <w:rsid w:val="00F31ED2"/>
    <w:rsid w:val="00F337AC"/>
    <w:rsid w:val="00F35217"/>
    <w:rsid w:val="00F369A9"/>
    <w:rsid w:val="00F4014F"/>
    <w:rsid w:val="00F419C0"/>
    <w:rsid w:val="00F42B7C"/>
    <w:rsid w:val="00F42E5F"/>
    <w:rsid w:val="00F43C90"/>
    <w:rsid w:val="00F43DEC"/>
    <w:rsid w:val="00F4793A"/>
    <w:rsid w:val="00F47C36"/>
    <w:rsid w:val="00F512F9"/>
    <w:rsid w:val="00F517D2"/>
    <w:rsid w:val="00F524CB"/>
    <w:rsid w:val="00F52E39"/>
    <w:rsid w:val="00F53992"/>
    <w:rsid w:val="00F558E6"/>
    <w:rsid w:val="00F57185"/>
    <w:rsid w:val="00F635F1"/>
    <w:rsid w:val="00F64F5B"/>
    <w:rsid w:val="00F658AF"/>
    <w:rsid w:val="00F66182"/>
    <w:rsid w:val="00F672B3"/>
    <w:rsid w:val="00F710C5"/>
    <w:rsid w:val="00F71C8C"/>
    <w:rsid w:val="00F71DAD"/>
    <w:rsid w:val="00F71E63"/>
    <w:rsid w:val="00F73311"/>
    <w:rsid w:val="00F733D4"/>
    <w:rsid w:val="00F73465"/>
    <w:rsid w:val="00F73E1F"/>
    <w:rsid w:val="00F75798"/>
    <w:rsid w:val="00F76ECB"/>
    <w:rsid w:val="00F80392"/>
    <w:rsid w:val="00F80648"/>
    <w:rsid w:val="00F817B3"/>
    <w:rsid w:val="00F8199B"/>
    <w:rsid w:val="00F820FC"/>
    <w:rsid w:val="00F836C7"/>
    <w:rsid w:val="00F83F7B"/>
    <w:rsid w:val="00F84DF6"/>
    <w:rsid w:val="00F85F35"/>
    <w:rsid w:val="00F86A03"/>
    <w:rsid w:val="00F87AE5"/>
    <w:rsid w:val="00F87DBF"/>
    <w:rsid w:val="00F90C45"/>
    <w:rsid w:val="00F9345C"/>
    <w:rsid w:val="00F93AE7"/>
    <w:rsid w:val="00F9479B"/>
    <w:rsid w:val="00F9549A"/>
    <w:rsid w:val="00F95840"/>
    <w:rsid w:val="00F9738B"/>
    <w:rsid w:val="00FA100B"/>
    <w:rsid w:val="00FA13D0"/>
    <w:rsid w:val="00FA1CD4"/>
    <w:rsid w:val="00FA2046"/>
    <w:rsid w:val="00FA258F"/>
    <w:rsid w:val="00FA3296"/>
    <w:rsid w:val="00FA3C0C"/>
    <w:rsid w:val="00FA49B3"/>
    <w:rsid w:val="00FA53F5"/>
    <w:rsid w:val="00FA56AA"/>
    <w:rsid w:val="00FA5817"/>
    <w:rsid w:val="00FA5AFC"/>
    <w:rsid w:val="00FA5FDA"/>
    <w:rsid w:val="00FA6A97"/>
    <w:rsid w:val="00FA7387"/>
    <w:rsid w:val="00FB01F5"/>
    <w:rsid w:val="00FB12CA"/>
    <w:rsid w:val="00FB1761"/>
    <w:rsid w:val="00FB337B"/>
    <w:rsid w:val="00FB3C41"/>
    <w:rsid w:val="00FB50F2"/>
    <w:rsid w:val="00FB74CA"/>
    <w:rsid w:val="00FC01B1"/>
    <w:rsid w:val="00FC03FD"/>
    <w:rsid w:val="00FC17CB"/>
    <w:rsid w:val="00FC1E52"/>
    <w:rsid w:val="00FC28A9"/>
    <w:rsid w:val="00FC28C8"/>
    <w:rsid w:val="00FC2990"/>
    <w:rsid w:val="00FC40DE"/>
    <w:rsid w:val="00FC44C8"/>
    <w:rsid w:val="00FC57B7"/>
    <w:rsid w:val="00FC77BB"/>
    <w:rsid w:val="00FC7C63"/>
    <w:rsid w:val="00FC7F4D"/>
    <w:rsid w:val="00FD0338"/>
    <w:rsid w:val="00FD2BE6"/>
    <w:rsid w:val="00FD606F"/>
    <w:rsid w:val="00FD711F"/>
    <w:rsid w:val="00FE02F1"/>
    <w:rsid w:val="00FE0809"/>
    <w:rsid w:val="00FE2FB5"/>
    <w:rsid w:val="00FE3C8D"/>
    <w:rsid w:val="00FE4019"/>
    <w:rsid w:val="00FE4557"/>
    <w:rsid w:val="00FE4CEA"/>
    <w:rsid w:val="00FE5054"/>
    <w:rsid w:val="00FE5EFC"/>
    <w:rsid w:val="00FE739E"/>
    <w:rsid w:val="00FE79C3"/>
    <w:rsid w:val="00FE7C71"/>
    <w:rsid w:val="00FF0168"/>
    <w:rsid w:val="00FF05ED"/>
    <w:rsid w:val="00FF0804"/>
    <w:rsid w:val="00FF1014"/>
    <w:rsid w:val="00FF1802"/>
    <w:rsid w:val="00FF1BA5"/>
    <w:rsid w:val="00FF2CA4"/>
    <w:rsid w:val="00FF3DBF"/>
    <w:rsid w:val="00FF4464"/>
    <w:rsid w:val="00FF4CF1"/>
    <w:rsid w:val="00FF59A3"/>
    <w:rsid w:val="00FF742F"/>
    <w:rsid w:val="00FF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D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index heading" w:uiPriority="99"/>
    <w:lsdException w:name="caption" w:semiHidden="0" w:unhideWhenUsed="0"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AC6D45"/>
    <w:pPr>
      <w:spacing w:after="200" w:line="276" w:lineRule="auto"/>
    </w:pPr>
    <w:rPr>
      <w:sz w:val="22"/>
      <w:szCs w:val="22"/>
      <w:lang w:eastAsia="en-US"/>
    </w:rPr>
  </w:style>
  <w:style w:type="paragraph" w:styleId="10">
    <w:name w:val="heading 1"/>
    <w:basedOn w:val="a1"/>
    <w:next w:val="a1"/>
    <w:link w:val="12"/>
    <w:qFormat/>
    <w:rsid w:val="00565A70"/>
    <w:pPr>
      <w:keepNext/>
      <w:keepLines/>
      <w:spacing w:before="480"/>
      <w:outlineLvl w:val="0"/>
    </w:pPr>
    <w:rPr>
      <w:rFonts w:ascii="Times New Roman" w:eastAsia="Times New Roman" w:hAnsi="Times New Roman"/>
      <w:b/>
      <w:bCs/>
      <w:caps/>
      <w:sz w:val="20"/>
      <w:szCs w:val="28"/>
      <w:lang w:eastAsia="ru-RU"/>
    </w:rPr>
  </w:style>
  <w:style w:type="paragraph" w:styleId="2">
    <w:name w:val="heading 2"/>
    <w:basedOn w:val="a1"/>
    <w:next w:val="a1"/>
    <w:link w:val="20"/>
    <w:qFormat/>
    <w:rsid w:val="00F011B6"/>
    <w:pPr>
      <w:keepNext/>
      <w:jc w:val="center"/>
      <w:outlineLvl w:val="1"/>
    </w:pPr>
    <w:rPr>
      <w:rFonts w:ascii="Times New Roman" w:eastAsia="Times New Roman" w:hAnsi="Times New Roman"/>
      <w:b/>
      <w:bCs/>
      <w:iCs/>
      <w:sz w:val="24"/>
      <w:szCs w:val="28"/>
    </w:rPr>
  </w:style>
  <w:style w:type="paragraph" w:styleId="31">
    <w:name w:val="heading 3"/>
    <w:aliases w:val="P-01,H3,Section Header3"/>
    <w:basedOn w:val="a1"/>
    <w:next w:val="a1"/>
    <w:link w:val="32"/>
    <w:qFormat/>
    <w:rsid w:val="00F011B6"/>
    <w:pPr>
      <w:keepNext/>
      <w:outlineLvl w:val="2"/>
    </w:pPr>
    <w:rPr>
      <w:rFonts w:ascii="Arial" w:eastAsia="Times New Roman" w:hAnsi="Arial"/>
      <w:i/>
      <w:iCs/>
      <w:sz w:val="24"/>
      <w:szCs w:val="24"/>
    </w:rPr>
  </w:style>
  <w:style w:type="paragraph" w:styleId="4">
    <w:name w:val="heading 4"/>
    <w:aliases w:val="H4"/>
    <w:basedOn w:val="a1"/>
    <w:next w:val="a1"/>
    <w:link w:val="40"/>
    <w:qFormat/>
    <w:rsid w:val="00F011B6"/>
    <w:pPr>
      <w:keepNext/>
      <w:widowControl w:val="0"/>
      <w:autoSpaceDE w:val="0"/>
      <w:autoSpaceDN w:val="0"/>
      <w:adjustRightInd w:val="0"/>
      <w:spacing w:before="240" w:after="60"/>
      <w:ind w:firstLine="567"/>
      <w:outlineLvl w:val="3"/>
    </w:pPr>
    <w:rPr>
      <w:rFonts w:ascii="Times New Roman" w:eastAsia="Times New Roman" w:hAnsi="Times New Roman"/>
      <w:b/>
      <w:bCs/>
      <w:sz w:val="28"/>
      <w:szCs w:val="28"/>
    </w:rPr>
  </w:style>
  <w:style w:type="paragraph" w:styleId="5">
    <w:name w:val="heading 5"/>
    <w:aliases w:val="H5"/>
    <w:basedOn w:val="a1"/>
    <w:next w:val="a1"/>
    <w:link w:val="50"/>
    <w:qFormat/>
    <w:rsid w:val="00565A70"/>
    <w:pPr>
      <w:spacing w:before="240" w:after="60"/>
      <w:jc w:val="both"/>
      <w:outlineLvl w:val="4"/>
    </w:pPr>
    <w:rPr>
      <w:rFonts w:ascii="Times New Roman" w:eastAsia="Times New Roman" w:hAnsi="Times New Roman"/>
      <w:b/>
      <w:bCs/>
      <w:iCs/>
      <w:caps/>
      <w:sz w:val="20"/>
      <w:szCs w:val="26"/>
      <w:lang w:eastAsia="ru-RU"/>
    </w:rPr>
  </w:style>
  <w:style w:type="paragraph" w:styleId="6">
    <w:name w:val="heading 6"/>
    <w:basedOn w:val="a1"/>
    <w:next w:val="a1"/>
    <w:link w:val="60"/>
    <w:qFormat/>
    <w:rsid w:val="00F011B6"/>
    <w:pPr>
      <w:widowControl w:val="0"/>
      <w:autoSpaceDE w:val="0"/>
      <w:autoSpaceDN w:val="0"/>
      <w:adjustRightInd w:val="0"/>
      <w:spacing w:before="240" w:after="60"/>
      <w:ind w:firstLine="567"/>
      <w:outlineLvl w:val="5"/>
    </w:pPr>
    <w:rPr>
      <w:rFonts w:ascii="Times New Roman" w:eastAsia="Times New Roman" w:hAnsi="Times New Roman"/>
      <w:b/>
      <w:bCs/>
    </w:rPr>
  </w:style>
  <w:style w:type="paragraph" w:styleId="7">
    <w:name w:val="heading 7"/>
    <w:basedOn w:val="a1"/>
    <w:next w:val="a1"/>
    <w:link w:val="70"/>
    <w:uiPriority w:val="9"/>
    <w:qFormat/>
    <w:rsid w:val="00F011B6"/>
    <w:pPr>
      <w:spacing w:before="240" w:after="60"/>
      <w:jc w:val="both"/>
      <w:outlineLvl w:val="6"/>
    </w:pPr>
    <w:rPr>
      <w:rFonts w:eastAsia="Times New Roman"/>
      <w:sz w:val="24"/>
      <w:szCs w:val="24"/>
    </w:rPr>
  </w:style>
  <w:style w:type="paragraph" w:styleId="8">
    <w:name w:val="heading 8"/>
    <w:basedOn w:val="a1"/>
    <w:next w:val="a1"/>
    <w:link w:val="80"/>
    <w:qFormat/>
    <w:rsid w:val="00F011B6"/>
    <w:pPr>
      <w:tabs>
        <w:tab w:val="num" w:pos="1440"/>
      </w:tabs>
      <w:spacing w:before="240" w:after="60"/>
      <w:ind w:left="1440" w:hanging="1440"/>
      <w:jc w:val="both"/>
      <w:outlineLvl w:val="7"/>
    </w:pPr>
    <w:rPr>
      <w:rFonts w:ascii="Arial" w:eastAsia="Times New Roman" w:hAnsi="Arial"/>
      <w:i/>
      <w:sz w:val="20"/>
      <w:szCs w:val="20"/>
    </w:rPr>
  </w:style>
  <w:style w:type="paragraph" w:styleId="9">
    <w:name w:val="heading 9"/>
    <w:basedOn w:val="a1"/>
    <w:next w:val="a1"/>
    <w:link w:val="90"/>
    <w:qFormat/>
    <w:rsid w:val="00F011B6"/>
    <w:pPr>
      <w:tabs>
        <w:tab w:val="num" w:pos="1584"/>
      </w:tabs>
      <w:spacing w:before="240" w:after="60"/>
      <w:ind w:left="1584" w:hanging="1584"/>
      <w:jc w:val="both"/>
      <w:outlineLvl w:val="8"/>
    </w:pPr>
    <w:rPr>
      <w:rFonts w:ascii="Arial" w:eastAsia="Times New Roman"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link w:val="10"/>
    <w:rsid w:val="00565A70"/>
    <w:rPr>
      <w:rFonts w:ascii="Times New Roman" w:eastAsia="Times New Roman" w:hAnsi="Times New Roman" w:cs="Times New Roman"/>
      <w:b/>
      <w:bCs/>
      <w:caps/>
      <w:szCs w:val="28"/>
      <w:lang w:eastAsia="ru-RU"/>
    </w:rPr>
  </w:style>
  <w:style w:type="character" w:customStyle="1" w:styleId="20">
    <w:name w:val="Заголовок 2 Знак"/>
    <w:link w:val="2"/>
    <w:rsid w:val="00F011B6"/>
    <w:rPr>
      <w:rFonts w:ascii="Times New Roman" w:eastAsia="Times New Roman" w:hAnsi="Times New Roman" w:cs="Arial"/>
      <w:b/>
      <w:bCs/>
      <w:iCs/>
      <w:sz w:val="24"/>
      <w:szCs w:val="28"/>
    </w:rPr>
  </w:style>
  <w:style w:type="character" w:customStyle="1" w:styleId="32">
    <w:name w:val="Заголовок 3 Знак"/>
    <w:aliases w:val="P-01 Знак,H3 Знак,Section Header3 Знак"/>
    <w:link w:val="31"/>
    <w:rsid w:val="00F011B6"/>
    <w:rPr>
      <w:rFonts w:ascii="Arial" w:eastAsia="Times New Roman" w:hAnsi="Arial" w:cs="Arial"/>
      <w:i/>
      <w:iCs/>
      <w:sz w:val="24"/>
      <w:szCs w:val="24"/>
      <w:lang w:eastAsia="en-US"/>
    </w:rPr>
  </w:style>
  <w:style w:type="character" w:customStyle="1" w:styleId="40">
    <w:name w:val="Заголовок 4 Знак"/>
    <w:aliases w:val="H4 Знак"/>
    <w:link w:val="4"/>
    <w:rsid w:val="00F011B6"/>
    <w:rPr>
      <w:rFonts w:ascii="Times New Roman" w:eastAsia="Times New Roman" w:hAnsi="Times New Roman"/>
      <w:b/>
      <w:bCs/>
      <w:sz w:val="28"/>
      <w:szCs w:val="28"/>
    </w:rPr>
  </w:style>
  <w:style w:type="character" w:customStyle="1" w:styleId="50">
    <w:name w:val="Заголовок 5 Знак"/>
    <w:aliases w:val="H5 Знак"/>
    <w:link w:val="5"/>
    <w:rsid w:val="00565A70"/>
    <w:rPr>
      <w:rFonts w:ascii="Times New Roman" w:eastAsia="Times New Roman" w:hAnsi="Times New Roman" w:cs="Times New Roman"/>
      <w:b/>
      <w:bCs/>
      <w:iCs/>
      <w:caps/>
      <w:szCs w:val="26"/>
      <w:lang w:eastAsia="ru-RU"/>
    </w:rPr>
  </w:style>
  <w:style w:type="character" w:customStyle="1" w:styleId="60">
    <w:name w:val="Заголовок 6 Знак"/>
    <w:link w:val="6"/>
    <w:rsid w:val="00F011B6"/>
    <w:rPr>
      <w:rFonts w:ascii="Times New Roman" w:eastAsia="Times New Roman" w:hAnsi="Times New Roman"/>
      <w:b/>
      <w:bCs/>
      <w:sz w:val="22"/>
      <w:szCs w:val="22"/>
    </w:rPr>
  </w:style>
  <w:style w:type="character" w:customStyle="1" w:styleId="70">
    <w:name w:val="Заголовок 7 Знак"/>
    <w:link w:val="7"/>
    <w:uiPriority w:val="9"/>
    <w:rsid w:val="00F011B6"/>
    <w:rPr>
      <w:rFonts w:eastAsia="Times New Roman"/>
      <w:sz w:val="24"/>
      <w:szCs w:val="24"/>
    </w:rPr>
  </w:style>
  <w:style w:type="character" w:customStyle="1" w:styleId="80">
    <w:name w:val="Заголовок 8 Знак"/>
    <w:link w:val="8"/>
    <w:rsid w:val="00F011B6"/>
    <w:rPr>
      <w:rFonts w:ascii="Arial" w:eastAsia="Times New Roman" w:hAnsi="Arial"/>
      <w:i/>
    </w:rPr>
  </w:style>
  <w:style w:type="character" w:customStyle="1" w:styleId="90">
    <w:name w:val="Заголовок 9 Знак"/>
    <w:link w:val="9"/>
    <w:rsid w:val="00F011B6"/>
    <w:rPr>
      <w:rFonts w:ascii="Arial" w:eastAsia="Times New Roman" w:hAnsi="Arial"/>
      <w:b/>
      <w:i/>
      <w:sz w:val="18"/>
    </w:rPr>
  </w:style>
  <w:style w:type="paragraph" w:styleId="a5">
    <w:name w:val="header"/>
    <w:aliases w:val="Linie,header"/>
    <w:basedOn w:val="a1"/>
    <w:link w:val="a6"/>
    <w:unhideWhenUsed/>
    <w:rsid w:val="00565A70"/>
    <w:pPr>
      <w:tabs>
        <w:tab w:val="center" w:pos="4677"/>
        <w:tab w:val="right" w:pos="9355"/>
      </w:tabs>
    </w:pPr>
    <w:rPr>
      <w:rFonts w:ascii="Times New Roman" w:eastAsia="Times New Roman" w:hAnsi="Times New Roman"/>
      <w:sz w:val="24"/>
      <w:szCs w:val="24"/>
      <w:lang w:eastAsia="ru-RU"/>
    </w:rPr>
  </w:style>
  <w:style w:type="character" w:customStyle="1" w:styleId="a6">
    <w:name w:val="Верхний колонтитул Знак"/>
    <w:aliases w:val="Linie Знак,header Знак"/>
    <w:link w:val="a5"/>
    <w:rsid w:val="00565A7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65A70"/>
    <w:pPr>
      <w:tabs>
        <w:tab w:val="center" w:pos="4677"/>
        <w:tab w:val="right" w:pos="9355"/>
      </w:tabs>
    </w:pPr>
    <w:rPr>
      <w:rFonts w:ascii="Times New Roman" w:eastAsia="Times New Roman" w:hAnsi="Times New Roman"/>
      <w:sz w:val="24"/>
      <w:szCs w:val="24"/>
      <w:lang w:eastAsia="ru-RU"/>
    </w:rPr>
  </w:style>
  <w:style w:type="character" w:customStyle="1" w:styleId="a8">
    <w:name w:val="Нижний колонтитул Знак"/>
    <w:link w:val="a7"/>
    <w:uiPriority w:val="99"/>
    <w:rsid w:val="00565A70"/>
    <w:rPr>
      <w:rFonts w:ascii="Times New Roman" w:eastAsia="Times New Roman" w:hAnsi="Times New Roman" w:cs="Times New Roman"/>
      <w:sz w:val="24"/>
      <w:szCs w:val="24"/>
      <w:lang w:eastAsia="ru-RU"/>
    </w:rPr>
  </w:style>
  <w:style w:type="paragraph" w:styleId="a9">
    <w:name w:val="Balloon Text"/>
    <w:basedOn w:val="a1"/>
    <w:link w:val="aa"/>
    <w:unhideWhenUsed/>
    <w:rsid w:val="00565A70"/>
    <w:rPr>
      <w:rFonts w:ascii="Tahoma" w:eastAsia="Times New Roman" w:hAnsi="Tahoma"/>
      <w:sz w:val="16"/>
      <w:szCs w:val="16"/>
      <w:lang w:eastAsia="ru-RU"/>
    </w:rPr>
  </w:style>
  <w:style w:type="character" w:customStyle="1" w:styleId="aa">
    <w:name w:val="Текст выноски Знак"/>
    <w:link w:val="a9"/>
    <w:rsid w:val="00565A70"/>
    <w:rPr>
      <w:rFonts w:ascii="Tahoma" w:eastAsia="Times New Roman" w:hAnsi="Tahoma" w:cs="Tahoma"/>
      <w:sz w:val="16"/>
      <w:szCs w:val="16"/>
      <w:lang w:eastAsia="ru-RU"/>
    </w:rPr>
  </w:style>
  <w:style w:type="paragraph" w:styleId="ab">
    <w:name w:val="No Spacing"/>
    <w:link w:val="ac"/>
    <w:uiPriority w:val="1"/>
    <w:qFormat/>
    <w:rsid w:val="00565A70"/>
    <w:rPr>
      <w:sz w:val="22"/>
      <w:szCs w:val="22"/>
      <w:lang w:eastAsia="en-US"/>
    </w:rPr>
  </w:style>
  <w:style w:type="paragraph" w:styleId="ad">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Знак11"/>
    <w:basedOn w:val="a1"/>
    <w:link w:val="ae"/>
    <w:rsid w:val="00565A70"/>
    <w:pPr>
      <w:spacing w:after="120"/>
    </w:pPr>
    <w:rPr>
      <w:rFonts w:ascii="Times New Roman" w:eastAsia="Times New Roman" w:hAnsi="Times New Roman"/>
      <w:sz w:val="24"/>
      <w:szCs w:val="24"/>
      <w:lang w:eastAsia="ru-RU"/>
    </w:rPr>
  </w:style>
  <w:style w:type="character" w:customStyle="1" w:styleId="ae">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 Знак11 Знак"/>
    <w:link w:val="ad"/>
    <w:rsid w:val="00565A70"/>
    <w:rPr>
      <w:rFonts w:ascii="Times New Roman" w:eastAsia="Times New Roman" w:hAnsi="Times New Roman" w:cs="Times New Roman"/>
      <w:sz w:val="24"/>
      <w:szCs w:val="24"/>
      <w:lang w:eastAsia="ru-RU"/>
    </w:rPr>
  </w:style>
  <w:style w:type="paragraph" w:styleId="af">
    <w:name w:val="TOC Heading"/>
    <w:basedOn w:val="10"/>
    <w:next w:val="a1"/>
    <w:uiPriority w:val="39"/>
    <w:qFormat/>
    <w:rsid w:val="00565A70"/>
    <w:pPr>
      <w:outlineLvl w:val="9"/>
    </w:pPr>
    <w:rPr>
      <w:lang w:eastAsia="en-US"/>
    </w:rPr>
  </w:style>
  <w:style w:type="paragraph" w:styleId="21">
    <w:name w:val="toc 2"/>
    <w:basedOn w:val="a1"/>
    <w:next w:val="a1"/>
    <w:autoRedefine/>
    <w:uiPriority w:val="39"/>
    <w:unhideWhenUsed/>
    <w:qFormat/>
    <w:rsid w:val="00565A70"/>
    <w:pPr>
      <w:spacing w:after="100"/>
      <w:ind w:left="220"/>
    </w:pPr>
  </w:style>
  <w:style w:type="paragraph" w:styleId="13">
    <w:name w:val="toc 1"/>
    <w:basedOn w:val="a1"/>
    <w:next w:val="a1"/>
    <w:autoRedefine/>
    <w:uiPriority w:val="39"/>
    <w:unhideWhenUsed/>
    <w:qFormat/>
    <w:rsid w:val="007E1779"/>
    <w:pPr>
      <w:tabs>
        <w:tab w:val="right" w:leader="dot" w:pos="9911"/>
      </w:tabs>
      <w:spacing w:after="100"/>
    </w:pPr>
    <w:rPr>
      <w:noProof/>
    </w:rPr>
  </w:style>
  <w:style w:type="paragraph" w:styleId="33">
    <w:name w:val="toc 3"/>
    <w:basedOn w:val="a1"/>
    <w:next w:val="a1"/>
    <w:autoRedefine/>
    <w:uiPriority w:val="39"/>
    <w:unhideWhenUsed/>
    <w:qFormat/>
    <w:rsid w:val="00565A70"/>
    <w:pPr>
      <w:spacing w:after="100"/>
      <w:ind w:left="440"/>
    </w:pPr>
  </w:style>
  <w:style w:type="character" w:styleId="af0">
    <w:name w:val="Hyperlink"/>
    <w:uiPriority w:val="99"/>
    <w:unhideWhenUsed/>
    <w:rsid w:val="00565A70"/>
    <w:rPr>
      <w:color w:val="0000FF"/>
      <w:u w:val="single"/>
    </w:rPr>
  </w:style>
  <w:style w:type="paragraph" w:styleId="af1">
    <w:name w:val="List Paragraph"/>
    <w:aliases w:val="GOST_TableList,Bullet List,FooterText,numbered,Paragraphe de liste1,lp1"/>
    <w:basedOn w:val="a1"/>
    <w:link w:val="af2"/>
    <w:uiPriority w:val="34"/>
    <w:qFormat/>
    <w:rsid w:val="00565A70"/>
    <w:pPr>
      <w:ind w:left="720"/>
      <w:contextualSpacing/>
    </w:pPr>
    <w:rPr>
      <w:rFonts w:ascii="Times New Roman" w:eastAsia="Times New Roman" w:hAnsi="Times New Roman"/>
      <w:sz w:val="24"/>
      <w:szCs w:val="24"/>
    </w:rPr>
  </w:style>
  <w:style w:type="paragraph" w:customStyle="1" w:styleId="ConsPlusNormal">
    <w:name w:val="ConsPlusNormal"/>
    <w:link w:val="ConsPlusNormal0"/>
    <w:uiPriority w:val="99"/>
    <w:qFormat/>
    <w:rsid w:val="00565A70"/>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565A70"/>
    <w:pPr>
      <w:autoSpaceDE w:val="0"/>
      <w:autoSpaceDN w:val="0"/>
      <w:adjustRightInd w:val="0"/>
    </w:pPr>
    <w:rPr>
      <w:rFonts w:ascii="Courier New" w:hAnsi="Courier New" w:cs="Courier New"/>
      <w:lang w:eastAsia="en-US"/>
    </w:rPr>
  </w:style>
  <w:style w:type="paragraph" w:customStyle="1" w:styleId="30">
    <w:name w:val="Стиль3 Знак Знак"/>
    <w:basedOn w:val="a1"/>
    <w:rsid w:val="00565A70"/>
    <w:pPr>
      <w:widowControl w:val="0"/>
      <w:numPr>
        <w:ilvl w:val="2"/>
        <w:numId w:val="1"/>
      </w:numPr>
      <w:tabs>
        <w:tab w:val="num" w:pos="1127"/>
        <w:tab w:val="num" w:pos="1492"/>
      </w:tabs>
      <w:adjustRightInd w:val="0"/>
      <w:ind w:left="900" w:firstLine="0"/>
      <w:jc w:val="both"/>
    </w:pPr>
    <w:rPr>
      <w:szCs w:val="20"/>
    </w:rPr>
  </w:style>
  <w:style w:type="paragraph" w:styleId="22">
    <w:name w:val="Body Text Indent 2"/>
    <w:aliases w:val=" Знак"/>
    <w:basedOn w:val="a1"/>
    <w:link w:val="23"/>
    <w:unhideWhenUsed/>
    <w:rsid w:val="00565A70"/>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aliases w:val=" Знак Знак"/>
    <w:link w:val="22"/>
    <w:rsid w:val="00565A70"/>
    <w:rPr>
      <w:rFonts w:ascii="Times New Roman" w:eastAsia="Times New Roman" w:hAnsi="Times New Roman" w:cs="Times New Roman"/>
      <w:sz w:val="24"/>
      <w:szCs w:val="24"/>
      <w:lang w:eastAsia="ru-RU"/>
    </w:rPr>
  </w:style>
  <w:style w:type="character" w:styleId="af3">
    <w:name w:val="annotation reference"/>
    <w:unhideWhenUsed/>
    <w:rsid w:val="00565A70"/>
    <w:rPr>
      <w:sz w:val="16"/>
      <w:szCs w:val="16"/>
    </w:rPr>
  </w:style>
  <w:style w:type="paragraph" w:styleId="af4">
    <w:name w:val="annotation text"/>
    <w:basedOn w:val="a1"/>
    <w:link w:val="af5"/>
    <w:uiPriority w:val="99"/>
    <w:unhideWhenUsed/>
    <w:rsid w:val="00565A70"/>
    <w:rPr>
      <w:rFonts w:ascii="Times New Roman" w:eastAsia="Times New Roman" w:hAnsi="Times New Roman"/>
      <w:sz w:val="20"/>
      <w:szCs w:val="20"/>
      <w:lang w:eastAsia="ru-RU"/>
    </w:rPr>
  </w:style>
  <w:style w:type="character" w:customStyle="1" w:styleId="af5">
    <w:name w:val="Текст примечания Знак"/>
    <w:link w:val="af4"/>
    <w:uiPriority w:val="99"/>
    <w:rsid w:val="00565A70"/>
    <w:rPr>
      <w:rFonts w:ascii="Times New Roman" w:eastAsia="Times New Roman" w:hAnsi="Times New Roman" w:cs="Times New Roman"/>
      <w:sz w:val="20"/>
      <w:szCs w:val="20"/>
      <w:lang w:eastAsia="ru-RU"/>
    </w:rPr>
  </w:style>
  <w:style w:type="paragraph" w:styleId="af6">
    <w:name w:val="annotation subject"/>
    <w:basedOn w:val="af4"/>
    <w:next w:val="af4"/>
    <w:link w:val="af7"/>
    <w:unhideWhenUsed/>
    <w:rsid w:val="00565A70"/>
    <w:rPr>
      <w:b/>
      <w:bCs/>
    </w:rPr>
  </w:style>
  <w:style w:type="character" w:customStyle="1" w:styleId="af7">
    <w:name w:val="Тема примечания Знак"/>
    <w:link w:val="af6"/>
    <w:rsid w:val="00565A70"/>
    <w:rPr>
      <w:rFonts w:ascii="Times New Roman" w:eastAsia="Times New Roman" w:hAnsi="Times New Roman" w:cs="Times New Roman"/>
      <w:b/>
      <w:bCs/>
      <w:sz w:val="20"/>
      <w:szCs w:val="20"/>
      <w:lang w:eastAsia="ru-RU"/>
    </w:rPr>
  </w:style>
  <w:style w:type="paragraph" w:styleId="af8">
    <w:name w:val="Revision"/>
    <w:hidden/>
    <w:uiPriority w:val="99"/>
    <w:semiHidden/>
    <w:rsid w:val="00565A70"/>
    <w:rPr>
      <w:rFonts w:ascii="Times New Roman" w:eastAsia="Times New Roman" w:hAnsi="Times New Roman"/>
      <w:sz w:val="24"/>
      <w:szCs w:val="24"/>
    </w:rPr>
  </w:style>
  <w:style w:type="paragraph" w:styleId="24">
    <w:name w:val="Body Text 2"/>
    <w:basedOn w:val="a1"/>
    <w:link w:val="25"/>
    <w:rsid w:val="00565A70"/>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sid w:val="00565A70"/>
    <w:rPr>
      <w:rFonts w:ascii="Times New Roman" w:eastAsia="Times New Roman" w:hAnsi="Times New Roman" w:cs="Times New Roman"/>
      <w:sz w:val="24"/>
      <w:szCs w:val="24"/>
      <w:lang w:eastAsia="ru-RU"/>
    </w:rPr>
  </w:style>
  <w:style w:type="paragraph" w:customStyle="1" w:styleId="ConsNormal">
    <w:name w:val="ConsNormal"/>
    <w:rsid w:val="00565A70"/>
    <w:pPr>
      <w:widowControl w:val="0"/>
      <w:autoSpaceDE w:val="0"/>
      <w:autoSpaceDN w:val="0"/>
      <w:adjustRightInd w:val="0"/>
      <w:ind w:right="19772" w:firstLine="720"/>
    </w:pPr>
    <w:rPr>
      <w:rFonts w:ascii="Arial" w:eastAsia="Times New Roman" w:hAnsi="Arial" w:cs="Arial"/>
    </w:rPr>
  </w:style>
  <w:style w:type="paragraph" w:customStyle="1" w:styleId="220">
    <w:name w:val="Основной текст 22"/>
    <w:basedOn w:val="a1"/>
    <w:rsid w:val="00565A70"/>
    <w:pPr>
      <w:ind w:left="360"/>
      <w:jc w:val="both"/>
    </w:pPr>
    <w:rPr>
      <w:sz w:val="28"/>
      <w:szCs w:val="20"/>
    </w:rPr>
  </w:style>
  <w:style w:type="paragraph" w:customStyle="1" w:styleId="14">
    <w:name w:val="Обычный1"/>
    <w:rsid w:val="00565A70"/>
    <w:rPr>
      <w:rFonts w:ascii="Brooklyn" w:eastAsia="Times New Roman" w:hAnsi="Brooklyn"/>
    </w:rPr>
  </w:style>
  <w:style w:type="paragraph" w:styleId="af9">
    <w:name w:val="Body Text Indent"/>
    <w:aliases w:val="текст,Основной текст 1"/>
    <w:basedOn w:val="a1"/>
    <w:link w:val="afa"/>
    <w:unhideWhenUsed/>
    <w:rsid w:val="00565A70"/>
    <w:pPr>
      <w:spacing w:after="120"/>
      <w:ind w:left="283"/>
    </w:pPr>
    <w:rPr>
      <w:rFonts w:ascii="Times New Roman" w:eastAsia="Times New Roman" w:hAnsi="Times New Roman"/>
      <w:sz w:val="24"/>
      <w:szCs w:val="24"/>
      <w:lang w:eastAsia="ru-RU"/>
    </w:rPr>
  </w:style>
  <w:style w:type="character" w:customStyle="1" w:styleId="afa">
    <w:name w:val="Основной текст с отступом Знак"/>
    <w:aliases w:val="текст Знак,Основной текст 1 Знак"/>
    <w:link w:val="af9"/>
    <w:rsid w:val="00565A70"/>
    <w:rPr>
      <w:rFonts w:ascii="Times New Roman" w:eastAsia="Times New Roman" w:hAnsi="Times New Roman" w:cs="Times New Roman"/>
      <w:sz w:val="24"/>
      <w:szCs w:val="24"/>
      <w:lang w:eastAsia="ru-RU"/>
    </w:rPr>
  </w:style>
  <w:style w:type="paragraph" w:customStyle="1" w:styleId="ConsNonformat">
    <w:name w:val="ConsNonformat"/>
    <w:rsid w:val="00565A70"/>
    <w:pPr>
      <w:widowControl w:val="0"/>
    </w:pPr>
    <w:rPr>
      <w:rFonts w:ascii="Courier New" w:eastAsia="Times New Roman" w:hAnsi="Courier New"/>
      <w:snapToGrid w:val="0"/>
    </w:rPr>
  </w:style>
  <w:style w:type="paragraph" w:customStyle="1" w:styleId="afb">
    <w:name w:val="Подраздел"/>
    <w:basedOn w:val="a1"/>
    <w:rsid w:val="00565A70"/>
    <w:pPr>
      <w:suppressAutoHyphens/>
      <w:spacing w:before="240" w:after="120"/>
      <w:jc w:val="center"/>
    </w:pPr>
    <w:rPr>
      <w:rFonts w:ascii="TimesDL" w:hAnsi="TimesDL"/>
      <w:b/>
      <w:smallCaps/>
      <w:spacing w:val="-2"/>
      <w:szCs w:val="20"/>
    </w:rPr>
  </w:style>
  <w:style w:type="character" w:customStyle="1" w:styleId="FontStyle16">
    <w:name w:val="Font Style16"/>
    <w:uiPriority w:val="99"/>
    <w:rsid w:val="002A701A"/>
    <w:rPr>
      <w:rFonts w:ascii="Calibri" w:hAnsi="Calibri" w:cs="Calibri"/>
      <w:sz w:val="20"/>
      <w:szCs w:val="20"/>
    </w:rPr>
  </w:style>
  <w:style w:type="paragraph" w:customStyle="1" w:styleId="15">
    <w:name w:val="Текст1"/>
    <w:basedOn w:val="a1"/>
    <w:rsid w:val="00CE006D"/>
    <w:rPr>
      <w:rFonts w:ascii="Courier New" w:hAnsi="Courier New"/>
      <w:sz w:val="20"/>
      <w:szCs w:val="20"/>
    </w:rPr>
  </w:style>
  <w:style w:type="paragraph" w:customStyle="1" w:styleId="16">
    <w:name w:val="Текст1"/>
    <w:basedOn w:val="a1"/>
    <w:rsid w:val="00CE006D"/>
    <w:rPr>
      <w:rFonts w:ascii="Courier New" w:hAnsi="Courier New"/>
      <w:sz w:val="20"/>
      <w:szCs w:val="20"/>
    </w:rPr>
  </w:style>
  <w:style w:type="character" w:customStyle="1" w:styleId="FontStyle75">
    <w:name w:val="Font Style75"/>
    <w:rsid w:val="00CE006D"/>
    <w:rPr>
      <w:rFonts w:ascii="Times New Roman" w:hAnsi="Times New Roman" w:cs="Times New Roman"/>
      <w:sz w:val="22"/>
      <w:szCs w:val="22"/>
    </w:rPr>
  </w:style>
  <w:style w:type="paragraph" w:styleId="afc">
    <w:name w:val="Title"/>
    <w:basedOn w:val="a1"/>
    <w:link w:val="afd"/>
    <w:qFormat/>
    <w:rsid w:val="00F011B6"/>
    <w:pPr>
      <w:spacing w:before="240" w:after="60"/>
      <w:jc w:val="center"/>
      <w:outlineLvl w:val="0"/>
    </w:pPr>
    <w:rPr>
      <w:rFonts w:ascii="Arial" w:eastAsia="Times New Roman" w:hAnsi="Arial"/>
      <w:b/>
      <w:kern w:val="28"/>
      <w:sz w:val="32"/>
      <w:szCs w:val="20"/>
    </w:rPr>
  </w:style>
  <w:style w:type="character" w:customStyle="1" w:styleId="afd">
    <w:name w:val="Название Знак"/>
    <w:link w:val="afc"/>
    <w:rsid w:val="00F011B6"/>
    <w:rPr>
      <w:rFonts w:ascii="Arial" w:eastAsia="Times New Roman" w:hAnsi="Arial"/>
      <w:b/>
      <w:kern w:val="28"/>
      <w:sz w:val="32"/>
    </w:rPr>
  </w:style>
  <w:style w:type="paragraph" w:customStyle="1" w:styleId="26">
    <w:name w:val="Обычный2"/>
    <w:rsid w:val="00F011B6"/>
    <w:pPr>
      <w:spacing w:line="300" w:lineRule="auto"/>
      <w:ind w:left="3320" w:right="2600"/>
    </w:pPr>
    <w:rPr>
      <w:rFonts w:ascii="Times New Roman" w:eastAsia="Times New Roman" w:hAnsi="Times New Roman"/>
      <w:snapToGrid w:val="0"/>
      <w:sz w:val="28"/>
    </w:rPr>
  </w:style>
  <w:style w:type="character" w:customStyle="1" w:styleId="afe">
    <w:name w:val="Текст сноски Знак"/>
    <w:link w:val="aff"/>
    <w:rsid w:val="00F011B6"/>
    <w:rPr>
      <w:rFonts w:ascii="Times New Roman" w:eastAsia="MS Mincho" w:hAnsi="Times New Roman"/>
    </w:rPr>
  </w:style>
  <w:style w:type="paragraph" w:styleId="aff">
    <w:name w:val="footnote text"/>
    <w:basedOn w:val="a1"/>
    <w:link w:val="afe"/>
    <w:rsid w:val="00F011B6"/>
    <w:rPr>
      <w:rFonts w:ascii="Times New Roman" w:eastAsia="MS Mincho" w:hAnsi="Times New Roman"/>
      <w:sz w:val="20"/>
      <w:szCs w:val="20"/>
    </w:rPr>
  </w:style>
  <w:style w:type="paragraph" w:customStyle="1" w:styleId="aff0">
    <w:name w:val="Знак Знак Знак Знак Знак Знак Знак Знак Знак Знак Знак Знак Знак Знак Знак Знак Знак Знак Знак"/>
    <w:basedOn w:val="a1"/>
    <w:rsid w:val="00F011B6"/>
    <w:pPr>
      <w:spacing w:after="160" w:line="240" w:lineRule="exact"/>
    </w:pPr>
    <w:rPr>
      <w:rFonts w:ascii="Verdana" w:hAnsi="Verdana"/>
      <w:sz w:val="20"/>
      <w:szCs w:val="20"/>
      <w:lang w:val="en-US"/>
    </w:rPr>
  </w:style>
  <w:style w:type="character" w:styleId="aff1">
    <w:name w:val="Strong"/>
    <w:uiPriority w:val="22"/>
    <w:qFormat/>
    <w:rsid w:val="00F011B6"/>
    <w:rPr>
      <w:b/>
      <w:bCs/>
    </w:rPr>
  </w:style>
  <w:style w:type="character" w:customStyle="1" w:styleId="style31">
    <w:name w:val="style31"/>
    <w:rsid w:val="00F011B6"/>
    <w:rPr>
      <w:i/>
      <w:iCs/>
      <w:color w:val="006699"/>
    </w:rPr>
  </w:style>
  <w:style w:type="paragraph" w:customStyle="1" w:styleId="aff2">
    <w:name w:val="Знак Знак Знак Знак"/>
    <w:basedOn w:val="a1"/>
    <w:rsid w:val="00F011B6"/>
    <w:pPr>
      <w:spacing w:after="160" w:line="240" w:lineRule="exact"/>
    </w:pPr>
    <w:rPr>
      <w:rFonts w:ascii="Verdana" w:hAnsi="Verdana"/>
      <w:sz w:val="20"/>
      <w:szCs w:val="20"/>
      <w:lang w:val="en-US"/>
    </w:rPr>
  </w:style>
  <w:style w:type="paragraph" w:styleId="aff3">
    <w:name w:val="Normal (Web)"/>
    <w:aliases w:val="Обычный (Web),Обычный (веб)1"/>
    <w:basedOn w:val="a1"/>
    <w:link w:val="aff4"/>
    <w:uiPriority w:val="99"/>
    <w:qFormat/>
    <w:rsid w:val="00F011B6"/>
    <w:pPr>
      <w:spacing w:before="100" w:beforeAutospacing="1" w:after="100" w:afterAutospacing="1"/>
    </w:pPr>
    <w:rPr>
      <w:rFonts w:ascii="Times New Roman" w:eastAsia="Times New Roman" w:hAnsi="Times New Roman"/>
      <w:sz w:val="24"/>
      <w:szCs w:val="24"/>
    </w:rPr>
  </w:style>
  <w:style w:type="character" w:customStyle="1" w:styleId="aff4">
    <w:name w:val="Обычный (веб) Знак"/>
    <w:aliases w:val="Обычный (Web) Знак,Обычный (веб)1 Знак"/>
    <w:link w:val="aff3"/>
    <w:uiPriority w:val="99"/>
    <w:rsid w:val="00F011B6"/>
    <w:rPr>
      <w:rFonts w:ascii="Times New Roman" w:eastAsia="Times New Roman" w:hAnsi="Times New Roman"/>
      <w:sz w:val="24"/>
      <w:szCs w:val="24"/>
    </w:rPr>
  </w:style>
  <w:style w:type="paragraph" w:customStyle="1" w:styleId="aff5">
    <w:name w:val="для рисунка"/>
    <w:basedOn w:val="ad"/>
    <w:rsid w:val="00F011B6"/>
    <w:pPr>
      <w:keepNext/>
      <w:autoSpaceDE w:val="0"/>
      <w:autoSpaceDN w:val="0"/>
      <w:spacing w:before="120"/>
      <w:jc w:val="center"/>
    </w:pPr>
    <w:rPr>
      <w:rFonts w:ascii="Journal" w:hAnsi="Journal" w:cs="Journal"/>
    </w:rPr>
  </w:style>
  <w:style w:type="character" w:customStyle="1" w:styleId="tehhar1">
    <w:name w:val="tehhar1"/>
    <w:rsid w:val="00F011B6"/>
    <w:rPr>
      <w:rFonts w:ascii="Verdana" w:hAnsi="Verdana" w:hint="default"/>
      <w:color w:val="003366"/>
      <w:sz w:val="18"/>
      <w:szCs w:val="18"/>
    </w:rPr>
  </w:style>
  <w:style w:type="paragraph" w:customStyle="1" w:styleId="aff6">
    <w:name w:val="Знак Знак Знак Знак"/>
    <w:basedOn w:val="a1"/>
    <w:rsid w:val="00F011B6"/>
    <w:pPr>
      <w:spacing w:after="160" w:line="240" w:lineRule="exact"/>
    </w:pPr>
    <w:rPr>
      <w:rFonts w:ascii="Verdana" w:hAnsi="Verdana"/>
      <w:sz w:val="20"/>
      <w:szCs w:val="20"/>
      <w:lang w:val="en-US"/>
    </w:rPr>
  </w:style>
  <w:style w:type="paragraph" w:styleId="34">
    <w:name w:val="Body Text Indent 3"/>
    <w:basedOn w:val="a1"/>
    <w:link w:val="35"/>
    <w:unhideWhenUsed/>
    <w:rsid w:val="00F011B6"/>
    <w:pPr>
      <w:spacing w:after="120"/>
      <w:ind w:left="283"/>
      <w:jc w:val="both"/>
    </w:pPr>
    <w:rPr>
      <w:rFonts w:ascii="Times New Roman" w:eastAsia="Times New Roman" w:hAnsi="Times New Roman"/>
      <w:sz w:val="16"/>
      <w:szCs w:val="16"/>
    </w:rPr>
  </w:style>
  <w:style w:type="character" w:customStyle="1" w:styleId="35">
    <w:name w:val="Основной текст с отступом 3 Знак"/>
    <w:link w:val="34"/>
    <w:rsid w:val="00F011B6"/>
    <w:rPr>
      <w:rFonts w:ascii="Times New Roman" w:eastAsia="Times New Roman" w:hAnsi="Times New Roman"/>
      <w:sz w:val="16"/>
      <w:szCs w:val="16"/>
    </w:rPr>
  </w:style>
  <w:style w:type="paragraph" w:customStyle="1" w:styleId="CharChar">
    <w:name w:val="Char Char"/>
    <w:basedOn w:val="a1"/>
    <w:rsid w:val="00F011B6"/>
    <w:pPr>
      <w:spacing w:after="160" w:line="240" w:lineRule="exact"/>
    </w:pPr>
    <w:rPr>
      <w:rFonts w:ascii="Verdana" w:hAnsi="Verdana"/>
      <w:sz w:val="20"/>
      <w:szCs w:val="20"/>
      <w:lang w:val="en-US"/>
    </w:rPr>
  </w:style>
  <w:style w:type="paragraph" w:styleId="36">
    <w:name w:val="Body Text 3"/>
    <w:basedOn w:val="a1"/>
    <w:link w:val="37"/>
    <w:uiPriority w:val="99"/>
    <w:unhideWhenUsed/>
    <w:rsid w:val="00F011B6"/>
    <w:pPr>
      <w:spacing w:after="120"/>
      <w:jc w:val="both"/>
    </w:pPr>
    <w:rPr>
      <w:rFonts w:ascii="Times New Roman" w:eastAsia="Times New Roman" w:hAnsi="Times New Roman"/>
      <w:sz w:val="16"/>
      <w:szCs w:val="16"/>
    </w:rPr>
  </w:style>
  <w:style w:type="character" w:customStyle="1" w:styleId="37">
    <w:name w:val="Основной текст 3 Знак"/>
    <w:link w:val="36"/>
    <w:uiPriority w:val="99"/>
    <w:rsid w:val="00F011B6"/>
    <w:rPr>
      <w:rFonts w:ascii="Times New Roman" w:eastAsia="Times New Roman" w:hAnsi="Times New Roman"/>
      <w:sz w:val="16"/>
      <w:szCs w:val="16"/>
    </w:rPr>
  </w:style>
  <w:style w:type="paragraph" w:customStyle="1" w:styleId="WW-Web">
    <w:name w:val="WW-Обычный (Web)"/>
    <w:basedOn w:val="a1"/>
    <w:rsid w:val="00F011B6"/>
    <w:pPr>
      <w:suppressAutoHyphens/>
      <w:spacing w:before="280" w:after="280"/>
    </w:pPr>
    <w:rPr>
      <w:rFonts w:ascii="Arial Unicode MS" w:eastAsia="Arial Unicode MS" w:hAnsi="Arial Unicode MS" w:cs="Arial Unicode MS"/>
      <w:lang w:eastAsia="ar-SA"/>
    </w:rPr>
  </w:style>
  <w:style w:type="character" w:customStyle="1" w:styleId="size121">
    <w:name w:val="size121"/>
    <w:rsid w:val="00F011B6"/>
    <w:rPr>
      <w:sz w:val="18"/>
      <w:szCs w:val="18"/>
    </w:rPr>
  </w:style>
  <w:style w:type="paragraph" w:styleId="aff7">
    <w:name w:val="Plain Text"/>
    <w:basedOn w:val="a1"/>
    <w:link w:val="aff8"/>
    <w:rsid w:val="00F011B6"/>
    <w:rPr>
      <w:rFonts w:ascii="Courier New" w:eastAsia="Times New Roman" w:hAnsi="Courier New"/>
      <w:noProof/>
      <w:sz w:val="20"/>
      <w:szCs w:val="20"/>
    </w:rPr>
  </w:style>
  <w:style w:type="character" w:customStyle="1" w:styleId="aff8">
    <w:name w:val="Текст Знак"/>
    <w:link w:val="aff7"/>
    <w:rsid w:val="00F011B6"/>
    <w:rPr>
      <w:rFonts w:ascii="Courier New" w:eastAsia="Times New Roman" w:hAnsi="Courier New"/>
      <w:noProof/>
    </w:rPr>
  </w:style>
  <w:style w:type="character" w:customStyle="1" w:styleId="aff9">
    <w:name w:val="Дата Знак"/>
    <w:link w:val="affa"/>
    <w:rsid w:val="00F011B6"/>
    <w:rPr>
      <w:rFonts w:ascii="Times New Roman" w:eastAsia="Times New Roman" w:hAnsi="Times New Roman"/>
      <w:sz w:val="24"/>
    </w:rPr>
  </w:style>
  <w:style w:type="paragraph" w:styleId="affa">
    <w:name w:val="Date"/>
    <w:basedOn w:val="a1"/>
    <w:next w:val="a1"/>
    <w:link w:val="aff9"/>
    <w:rsid w:val="00F011B6"/>
    <w:pPr>
      <w:spacing w:after="60"/>
      <w:jc w:val="both"/>
    </w:pPr>
    <w:rPr>
      <w:rFonts w:ascii="Times New Roman" w:eastAsia="Times New Roman" w:hAnsi="Times New Roman"/>
      <w:sz w:val="24"/>
      <w:szCs w:val="20"/>
    </w:rPr>
  </w:style>
  <w:style w:type="character" w:customStyle="1" w:styleId="17">
    <w:name w:val="Дата Знак1"/>
    <w:uiPriority w:val="99"/>
    <w:semiHidden/>
    <w:rsid w:val="00F011B6"/>
    <w:rPr>
      <w:rFonts w:ascii="Times New Roman" w:eastAsia="Times New Roman" w:hAnsi="Times New Roman"/>
      <w:sz w:val="24"/>
      <w:szCs w:val="24"/>
    </w:rPr>
  </w:style>
  <w:style w:type="paragraph" w:styleId="affb">
    <w:name w:val="List Bullet"/>
    <w:basedOn w:val="a1"/>
    <w:autoRedefine/>
    <w:rsid w:val="00F011B6"/>
    <w:pPr>
      <w:widowControl w:val="0"/>
      <w:spacing w:after="60"/>
      <w:jc w:val="both"/>
    </w:pPr>
  </w:style>
  <w:style w:type="paragraph" w:styleId="affc">
    <w:name w:val="Subtitle"/>
    <w:basedOn w:val="a1"/>
    <w:link w:val="affd"/>
    <w:qFormat/>
    <w:rsid w:val="00F011B6"/>
    <w:pPr>
      <w:spacing w:after="60"/>
      <w:jc w:val="center"/>
      <w:outlineLvl w:val="1"/>
    </w:pPr>
    <w:rPr>
      <w:rFonts w:ascii="Arial" w:eastAsia="Times New Roman" w:hAnsi="Arial"/>
      <w:sz w:val="24"/>
      <w:szCs w:val="20"/>
    </w:rPr>
  </w:style>
  <w:style w:type="character" w:customStyle="1" w:styleId="affd">
    <w:name w:val="Подзаголовок Знак"/>
    <w:link w:val="affc"/>
    <w:rsid w:val="00F011B6"/>
    <w:rPr>
      <w:rFonts w:ascii="Arial" w:eastAsia="Times New Roman" w:hAnsi="Arial"/>
      <w:sz w:val="24"/>
    </w:rPr>
  </w:style>
  <w:style w:type="paragraph" w:customStyle="1" w:styleId="affe">
    <w:name w:val="Îáû÷íûé"/>
    <w:rsid w:val="00F011B6"/>
    <w:rPr>
      <w:rFonts w:ascii="Times New Roman" w:eastAsia="Times New Roman" w:hAnsi="Times New Roman"/>
    </w:rPr>
  </w:style>
  <w:style w:type="character" w:customStyle="1" w:styleId="HTML">
    <w:name w:val="Адрес HTML Знак"/>
    <w:link w:val="HTML0"/>
    <w:rsid w:val="00F011B6"/>
    <w:rPr>
      <w:rFonts w:ascii="Times New Roman" w:eastAsia="Times New Roman" w:hAnsi="Times New Roman"/>
      <w:i/>
      <w:iCs/>
      <w:sz w:val="24"/>
      <w:szCs w:val="24"/>
    </w:rPr>
  </w:style>
  <w:style w:type="paragraph" w:styleId="HTML0">
    <w:name w:val="HTML Address"/>
    <w:basedOn w:val="a1"/>
    <w:link w:val="HTML"/>
    <w:rsid w:val="00F011B6"/>
    <w:pPr>
      <w:spacing w:after="60"/>
      <w:jc w:val="both"/>
    </w:pPr>
    <w:rPr>
      <w:rFonts w:ascii="Times New Roman" w:eastAsia="Times New Roman" w:hAnsi="Times New Roman"/>
      <w:i/>
      <w:iCs/>
      <w:sz w:val="24"/>
      <w:szCs w:val="24"/>
    </w:rPr>
  </w:style>
  <w:style w:type="character" w:customStyle="1" w:styleId="HTML1">
    <w:name w:val="Адрес HTML Знак1"/>
    <w:uiPriority w:val="99"/>
    <w:semiHidden/>
    <w:rsid w:val="00F011B6"/>
    <w:rPr>
      <w:rFonts w:ascii="Times New Roman" w:eastAsia="Times New Roman" w:hAnsi="Times New Roman"/>
      <w:i/>
      <w:iCs/>
      <w:sz w:val="24"/>
      <w:szCs w:val="24"/>
    </w:rPr>
  </w:style>
  <w:style w:type="paragraph" w:styleId="afff">
    <w:name w:val="envelope address"/>
    <w:basedOn w:val="a1"/>
    <w:rsid w:val="00F011B6"/>
    <w:pPr>
      <w:framePr w:w="7920" w:h="1980" w:hRule="exact" w:hSpace="180" w:wrap="auto" w:hAnchor="page" w:xAlign="center" w:yAlign="bottom"/>
      <w:spacing w:after="60"/>
      <w:ind w:left="2880"/>
      <w:jc w:val="both"/>
    </w:pPr>
    <w:rPr>
      <w:rFonts w:ascii="Arial" w:hAnsi="Arial" w:cs="Arial"/>
    </w:rPr>
  </w:style>
  <w:style w:type="character" w:styleId="afff0">
    <w:name w:val="Emphasis"/>
    <w:uiPriority w:val="20"/>
    <w:qFormat/>
    <w:rsid w:val="00F011B6"/>
    <w:rPr>
      <w:i/>
      <w:iCs/>
    </w:rPr>
  </w:style>
  <w:style w:type="character" w:customStyle="1" w:styleId="afff1">
    <w:name w:val="Заголовок записки Знак"/>
    <w:link w:val="afff2"/>
    <w:rsid w:val="00F011B6"/>
    <w:rPr>
      <w:rFonts w:ascii="Times New Roman" w:eastAsia="Times New Roman" w:hAnsi="Times New Roman"/>
      <w:sz w:val="24"/>
      <w:szCs w:val="24"/>
    </w:rPr>
  </w:style>
  <w:style w:type="paragraph" w:styleId="afff2">
    <w:name w:val="Note Heading"/>
    <w:basedOn w:val="a1"/>
    <w:next w:val="a1"/>
    <w:link w:val="afff1"/>
    <w:rsid w:val="00F011B6"/>
    <w:pPr>
      <w:spacing w:after="60"/>
      <w:jc w:val="both"/>
    </w:pPr>
    <w:rPr>
      <w:rFonts w:ascii="Times New Roman" w:eastAsia="Times New Roman" w:hAnsi="Times New Roman"/>
      <w:sz w:val="24"/>
      <w:szCs w:val="24"/>
    </w:rPr>
  </w:style>
  <w:style w:type="character" w:customStyle="1" w:styleId="18">
    <w:name w:val="Заголовок записки Знак1"/>
    <w:uiPriority w:val="99"/>
    <w:semiHidden/>
    <w:rsid w:val="00F011B6"/>
    <w:rPr>
      <w:rFonts w:ascii="Times New Roman" w:eastAsia="Times New Roman" w:hAnsi="Times New Roman"/>
      <w:sz w:val="24"/>
      <w:szCs w:val="24"/>
    </w:rPr>
  </w:style>
  <w:style w:type="character" w:customStyle="1" w:styleId="afff3">
    <w:name w:val="Красная строка Знак"/>
    <w:link w:val="afff4"/>
    <w:rsid w:val="00F011B6"/>
    <w:rPr>
      <w:rFonts w:ascii="Times New Roman" w:eastAsia="Times New Roman" w:hAnsi="Times New Roman" w:cs="Times New Roman"/>
      <w:bCs/>
      <w:iCs/>
      <w:sz w:val="24"/>
      <w:szCs w:val="24"/>
      <w:lang w:eastAsia="ru-RU"/>
    </w:rPr>
  </w:style>
  <w:style w:type="paragraph" w:styleId="afff4">
    <w:name w:val="Body Text First Indent"/>
    <w:basedOn w:val="ad"/>
    <w:link w:val="afff3"/>
    <w:rsid w:val="00F011B6"/>
    <w:pPr>
      <w:ind w:firstLine="210"/>
      <w:jc w:val="both"/>
    </w:pPr>
    <w:rPr>
      <w:bCs/>
      <w:iCs/>
    </w:rPr>
  </w:style>
  <w:style w:type="character" w:customStyle="1" w:styleId="19">
    <w:name w:val="Красная строка Знак1"/>
    <w:basedOn w:val="ae"/>
    <w:uiPriority w:val="99"/>
    <w:semiHidden/>
    <w:rsid w:val="00F011B6"/>
    <w:rPr>
      <w:rFonts w:ascii="Times New Roman" w:eastAsia="Times New Roman" w:hAnsi="Times New Roman" w:cs="Times New Roman"/>
      <w:sz w:val="24"/>
      <w:szCs w:val="24"/>
      <w:lang w:eastAsia="ru-RU"/>
    </w:rPr>
  </w:style>
  <w:style w:type="character" w:customStyle="1" w:styleId="27">
    <w:name w:val="Красная строка 2 Знак"/>
    <w:basedOn w:val="afa"/>
    <w:link w:val="28"/>
    <w:rsid w:val="00F011B6"/>
    <w:rPr>
      <w:rFonts w:ascii="Times New Roman" w:eastAsia="Times New Roman" w:hAnsi="Times New Roman" w:cs="Times New Roman"/>
      <w:sz w:val="24"/>
      <w:szCs w:val="24"/>
      <w:lang w:eastAsia="ru-RU"/>
    </w:rPr>
  </w:style>
  <w:style w:type="paragraph" w:styleId="28">
    <w:name w:val="Body Text First Indent 2"/>
    <w:basedOn w:val="af9"/>
    <w:link w:val="27"/>
    <w:rsid w:val="00F011B6"/>
    <w:pPr>
      <w:ind w:firstLine="210"/>
      <w:jc w:val="both"/>
    </w:pPr>
  </w:style>
  <w:style w:type="character" w:customStyle="1" w:styleId="210">
    <w:name w:val="Красная строка 2 Знак1"/>
    <w:basedOn w:val="afa"/>
    <w:uiPriority w:val="99"/>
    <w:semiHidden/>
    <w:rsid w:val="00F011B6"/>
    <w:rPr>
      <w:rFonts w:ascii="Times New Roman" w:eastAsia="Times New Roman" w:hAnsi="Times New Roman" w:cs="Times New Roman"/>
      <w:sz w:val="24"/>
      <w:szCs w:val="24"/>
      <w:lang w:eastAsia="ru-RU"/>
    </w:rPr>
  </w:style>
  <w:style w:type="paragraph" w:styleId="afff5">
    <w:name w:val="Normal Indent"/>
    <w:basedOn w:val="a1"/>
    <w:rsid w:val="00F011B6"/>
    <w:pPr>
      <w:spacing w:after="60"/>
      <w:ind w:left="708"/>
      <w:jc w:val="both"/>
    </w:pPr>
  </w:style>
  <w:style w:type="character" w:customStyle="1" w:styleId="afff6">
    <w:name w:val="Подпись Знак"/>
    <w:link w:val="afff7"/>
    <w:rsid w:val="00F011B6"/>
    <w:rPr>
      <w:rFonts w:ascii="Times New Roman" w:eastAsia="Times New Roman" w:hAnsi="Times New Roman"/>
      <w:sz w:val="24"/>
      <w:szCs w:val="24"/>
    </w:rPr>
  </w:style>
  <w:style w:type="paragraph" w:styleId="afff7">
    <w:name w:val="Signature"/>
    <w:basedOn w:val="a1"/>
    <w:link w:val="afff6"/>
    <w:rsid w:val="00F011B6"/>
    <w:pPr>
      <w:spacing w:after="60"/>
      <w:ind w:left="4252"/>
      <w:jc w:val="both"/>
    </w:pPr>
    <w:rPr>
      <w:rFonts w:ascii="Times New Roman" w:eastAsia="Times New Roman" w:hAnsi="Times New Roman"/>
      <w:sz w:val="24"/>
      <w:szCs w:val="24"/>
    </w:rPr>
  </w:style>
  <w:style w:type="character" w:customStyle="1" w:styleId="1a">
    <w:name w:val="Подпись Знак1"/>
    <w:uiPriority w:val="99"/>
    <w:semiHidden/>
    <w:rsid w:val="00F011B6"/>
    <w:rPr>
      <w:rFonts w:ascii="Times New Roman" w:eastAsia="Times New Roman" w:hAnsi="Times New Roman"/>
      <w:sz w:val="24"/>
      <w:szCs w:val="24"/>
    </w:rPr>
  </w:style>
  <w:style w:type="character" w:customStyle="1" w:styleId="afff8">
    <w:name w:val="Приветствие Знак"/>
    <w:link w:val="afff9"/>
    <w:rsid w:val="00F011B6"/>
    <w:rPr>
      <w:rFonts w:ascii="Times New Roman" w:eastAsia="Times New Roman" w:hAnsi="Times New Roman"/>
      <w:sz w:val="24"/>
      <w:szCs w:val="24"/>
    </w:rPr>
  </w:style>
  <w:style w:type="paragraph" w:styleId="afff9">
    <w:name w:val="Salutation"/>
    <w:basedOn w:val="a1"/>
    <w:next w:val="a1"/>
    <w:link w:val="afff8"/>
    <w:rsid w:val="00F011B6"/>
    <w:pPr>
      <w:spacing w:after="60"/>
      <w:jc w:val="both"/>
    </w:pPr>
    <w:rPr>
      <w:rFonts w:ascii="Times New Roman" w:eastAsia="Times New Roman" w:hAnsi="Times New Roman"/>
      <w:sz w:val="24"/>
      <w:szCs w:val="24"/>
    </w:rPr>
  </w:style>
  <w:style w:type="character" w:customStyle="1" w:styleId="1b">
    <w:name w:val="Приветствие Знак1"/>
    <w:uiPriority w:val="99"/>
    <w:semiHidden/>
    <w:rsid w:val="00F011B6"/>
    <w:rPr>
      <w:rFonts w:ascii="Times New Roman" w:eastAsia="Times New Roman" w:hAnsi="Times New Roman"/>
      <w:sz w:val="24"/>
      <w:szCs w:val="24"/>
    </w:rPr>
  </w:style>
  <w:style w:type="character" w:customStyle="1" w:styleId="afffa">
    <w:name w:val="Прощание Знак"/>
    <w:link w:val="afffb"/>
    <w:rsid w:val="00F011B6"/>
    <w:rPr>
      <w:rFonts w:ascii="Times New Roman" w:eastAsia="Times New Roman" w:hAnsi="Times New Roman"/>
      <w:sz w:val="24"/>
      <w:szCs w:val="24"/>
    </w:rPr>
  </w:style>
  <w:style w:type="paragraph" w:styleId="afffb">
    <w:name w:val="Closing"/>
    <w:basedOn w:val="a1"/>
    <w:link w:val="afffa"/>
    <w:rsid w:val="00F011B6"/>
    <w:pPr>
      <w:spacing w:after="60"/>
      <w:ind w:left="4252"/>
      <w:jc w:val="both"/>
    </w:pPr>
    <w:rPr>
      <w:rFonts w:ascii="Times New Roman" w:eastAsia="Times New Roman" w:hAnsi="Times New Roman"/>
      <w:sz w:val="24"/>
      <w:szCs w:val="24"/>
    </w:rPr>
  </w:style>
  <w:style w:type="character" w:customStyle="1" w:styleId="1c">
    <w:name w:val="Прощание Знак1"/>
    <w:uiPriority w:val="99"/>
    <w:semiHidden/>
    <w:rsid w:val="00F011B6"/>
    <w:rPr>
      <w:rFonts w:ascii="Times New Roman" w:eastAsia="Times New Roman" w:hAnsi="Times New Roman"/>
      <w:sz w:val="24"/>
      <w:szCs w:val="24"/>
    </w:rPr>
  </w:style>
  <w:style w:type="paragraph" w:styleId="afffc">
    <w:name w:val="List"/>
    <w:basedOn w:val="a1"/>
    <w:rsid w:val="00F011B6"/>
    <w:pPr>
      <w:spacing w:after="60"/>
      <w:ind w:left="283" w:hanging="283"/>
      <w:jc w:val="both"/>
    </w:pPr>
  </w:style>
  <w:style w:type="character" w:customStyle="1" w:styleId="HTML2">
    <w:name w:val="Стандартный HTML Знак"/>
    <w:link w:val="HTML3"/>
    <w:rsid w:val="00F011B6"/>
    <w:rPr>
      <w:rFonts w:ascii="Courier New" w:eastAsia="Times New Roman" w:hAnsi="Courier New" w:cs="Courier New"/>
    </w:rPr>
  </w:style>
  <w:style w:type="paragraph" w:styleId="HTML3">
    <w:name w:val="HTML Preformatted"/>
    <w:basedOn w:val="a1"/>
    <w:link w:val="HTML2"/>
    <w:rsid w:val="00F011B6"/>
    <w:pPr>
      <w:spacing w:after="60"/>
      <w:jc w:val="both"/>
    </w:pPr>
    <w:rPr>
      <w:rFonts w:ascii="Courier New" w:eastAsia="Times New Roman" w:hAnsi="Courier New"/>
      <w:sz w:val="20"/>
      <w:szCs w:val="20"/>
    </w:rPr>
  </w:style>
  <w:style w:type="character" w:customStyle="1" w:styleId="HTML10">
    <w:name w:val="Стандартный HTML Знак1"/>
    <w:uiPriority w:val="99"/>
    <w:semiHidden/>
    <w:rsid w:val="00F011B6"/>
    <w:rPr>
      <w:rFonts w:ascii="Courier New" w:eastAsia="Times New Roman" w:hAnsi="Courier New" w:cs="Courier New"/>
    </w:rPr>
  </w:style>
  <w:style w:type="character" w:customStyle="1" w:styleId="afffd">
    <w:name w:val="Шапка Знак"/>
    <w:link w:val="afffe"/>
    <w:rsid w:val="00F011B6"/>
    <w:rPr>
      <w:rFonts w:ascii="Arial" w:eastAsia="Times New Roman" w:hAnsi="Arial" w:cs="Arial"/>
      <w:sz w:val="24"/>
      <w:szCs w:val="24"/>
      <w:shd w:val="pct20" w:color="auto" w:fill="auto"/>
    </w:rPr>
  </w:style>
  <w:style w:type="paragraph" w:styleId="afffe">
    <w:name w:val="Message Header"/>
    <w:basedOn w:val="a1"/>
    <w:link w:val="afffd"/>
    <w:rsid w:val="00F011B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z w:val="24"/>
      <w:szCs w:val="24"/>
    </w:rPr>
  </w:style>
  <w:style w:type="character" w:customStyle="1" w:styleId="1d">
    <w:name w:val="Шапка Знак1"/>
    <w:uiPriority w:val="99"/>
    <w:semiHidden/>
    <w:rsid w:val="00F011B6"/>
    <w:rPr>
      <w:rFonts w:ascii="Cambria" w:eastAsia="Times New Roman" w:hAnsi="Cambria" w:cs="Times New Roman"/>
      <w:sz w:val="24"/>
      <w:szCs w:val="24"/>
      <w:shd w:val="pct20" w:color="auto" w:fill="auto"/>
    </w:rPr>
  </w:style>
  <w:style w:type="character" w:customStyle="1" w:styleId="affff">
    <w:name w:val="Электронная подпись Знак"/>
    <w:link w:val="affff0"/>
    <w:rsid w:val="00F011B6"/>
    <w:rPr>
      <w:rFonts w:ascii="Times New Roman" w:eastAsia="Times New Roman" w:hAnsi="Times New Roman"/>
      <w:sz w:val="24"/>
      <w:szCs w:val="24"/>
    </w:rPr>
  </w:style>
  <w:style w:type="paragraph" w:styleId="affff0">
    <w:name w:val="E-mail Signature"/>
    <w:basedOn w:val="a1"/>
    <w:link w:val="affff"/>
    <w:rsid w:val="00F011B6"/>
    <w:pPr>
      <w:spacing w:after="60"/>
      <w:jc w:val="both"/>
    </w:pPr>
    <w:rPr>
      <w:rFonts w:ascii="Times New Roman" w:eastAsia="Times New Roman" w:hAnsi="Times New Roman"/>
      <w:sz w:val="24"/>
      <w:szCs w:val="24"/>
    </w:rPr>
  </w:style>
  <w:style w:type="character" w:customStyle="1" w:styleId="1e">
    <w:name w:val="Электронная подпись Знак1"/>
    <w:uiPriority w:val="99"/>
    <w:semiHidden/>
    <w:rsid w:val="00F011B6"/>
    <w:rPr>
      <w:rFonts w:ascii="Times New Roman" w:eastAsia="Times New Roman" w:hAnsi="Times New Roman"/>
      <w:sz w:val="24"/>
      <w:szCs w:val="24"/>
    </w:rPr>
  </w:style>
  <w:style w:type="paragraph" w:customStyle="1" w:styleId="2-1">
    <w:name w:val="содержание2-1"/>
    <w:basedOn w:val="31"/>
    <w:next w:val="a1"/>
    <w:rsid w:val="00F011B6"/>
    <w:pPr>
      <w:numPr>
        <w:ilvl w:val="2"/>
      </w:numPr>
      <w:tabs>
        <w:tab w:val="num" w:pos="720"/>
      </w:tabs>
      <w:spacing w:before="240" w:after="60"/>
      <w:ind w:left="720" w:hanging="720"/>
      <w:jc w:val="both"/>
    </w:pPr>
    <w:rPr>
      <w:b/>
      <w:i w:val="0"/>
      <w:iCs w:val="0"/>
      <w:szCs w:val="20"/>
      <w:lang w:eastAsia="ru-RU"/>
    </w:rPr>
  </w:style>
  <w:style w:type="character" w:customStyle="1" w:styleId="affff1">
    <w:name w:val="Схема документа Знак"/>
    <w:link w:val="affff2"/>
    <w:rsid w:val="00F011B6"/>
    <w:rPr>
      <w:rFonts w:ascii="Tahoma" w:eastAsia="Times New Roman" w:hAnsi="Tahoma" w:cs="Tahoma"/>
      <w:kern w:val="32"/>
      <w:shd w:val="clear" w:color="auto" w:fill="000080"/>
    </w:rPr>
  </w:style>
  <w:style w:type="paragraph" w:styleId="affff2">
    <w:name w:val="Document Map"/>
    <w:basedOn w:val="a1"/>
    <w:link w:val="affff1"/>
    <w:rsid w:val="00F011B6"/>
    <w:pPr>
      <w:shd w:val="clear" w:color="auto" w:fill="000080"/>
    </w:pPr>
    <w:rPr>
      <w:rFonts w:ascii="Tahoma" w:eastAsia="Times New Roman" w:hAnsi="Tahoma"/>
      <w:kern w:val="32"/>
      <w:sz w:val="20"/>
      <w:szCs w:val="20"/>
    </w:rPr>
  </w:style>
  <w:style w:type="character" w:customStyle="1" w:styleId="1f">
    <w:name w:val="Схема документа Знак1"/>
    <w:uiPriority w:val="99"/>
    <w:semiHidden/>
    <w:rsid w:val="00F011B6"/>
    <w:rPr>
      <w:rFonts w:ascii="Tahoma" w:eastAsia="Times New Roman" w:hAnsi="Tahoma" w:cs="Tahoma"/>
      <w:sz w:val="16"/>
      <w:szCs w:val="16"/>
    </w:rPr>
  </w:style>
  <w:style w:type="paragraph" w:customStyle="1" w:styleId="Default">
    <w:name w:val="Default"/>
    <w:rsid w:val="00F011B6"/>
    <w:pPr>
      <w:widowControl w:val="0"/>
      <w:autoSpaceDE w:val="0"/>
      <w:autoSpaceDN w:val="0"/>
      <w:adjustRightInd w:val="0"/>
    </w:pPr>
    <w:rPr>
      <w:rFonts w:ascii="Arial" w:eastAsia="Times New Roman" w:hAnsi="Arial" w:cs="Arial"/>
      <w:color w:val="000000"/>
      <w:sz w:val="24"/>
      <w:szCs w:val="24"/>
    </w:rPr>
  </w:style>
  <w:style w:type="paragraph" w:customStyle="1" w:styleId="FR1">
    <w:name w:val="FR1"/>
    <w:rsid w:val="00F011B6"/>
    <w:pPr>
      <w:widowControl w:val="0"/>
      <w:spacing w:before="160" w:line="300" w:lineRule="auto"/>
      <w:jc w:val="center"/>
    </w:pPr>
    <w:rPr>
      <w:rFonts w:ascii="Arial" w:eastAsia="Times New Roman" w:hAnsi="Arial"/>
      <w:snapToGrid w:val="0"/>
      <w:sz w:val="16"/>
    </w:rPr>
  </w:style>
  <w:style w:type="paragraph" w:styleId="affff3">
    <w:name w:val="caption"/>
    <w:basedOn w:val="a1"/>
    <w:next w:val="a1"/>
    <w:qFormat/>
    <w:rsid w:val="00F011B6"/>
    <w:pPr>
      <w:spacing w:before="120"/>
      <w:jc w:val="both"/>
    </w:pPr>
    <w:rPr>
      <w:rFonts w:ascii="Arial" w:hAnsi="Arial"/>
      <w:szCs w:val="20"/>
    </w:rPr>
  </w:style>
  <w:style w:type="paragraph" w:customStyle="1" w:styleId="1f0">
    <w:name w:val="Стиль1"/>
    <w:basedOn w:val="a1"/>
    <w:rsid w:val="00F011B6"/>
    <w:rPr>
      <w:caps/>
      <w:kern w:val="32"/>
      <w:sz w:val="28"/>
      <w:szCs w:val="28"/>
    </w:rPr>
  </w:style>
  <w:style w:type="paragraph" w:customStyle="1" w:styleId="29">
    <w:name w:val="Стиль2"/>
    <w:basedOn w:val="2a"/>
    <w:rsid w:val="00F011B6"/>
    <w:pPr>
      <w:keepNext/>
      <w:keepLines/>
      <w:widowControl w:val="0"/>
      <w:suppressLineNumbers/>
      <w:tabs>
        <w:tab w:val="clear" w:pos="1429"/>
        <w:tab w:val="num" w:pos="1836"/>
      </w:tabs>
      <w:suppressAutoHyphens/>
      <w:spacing w:after="60"/>
      <w:ind w:left="1836" w:hanging="576"/>
      <w:jc w:val="both"/>
    </w:pPr>
    <w:rPr>
      <w:b/>
      <w:kern w:val="0"/>
      <w:sz w:val="24"/>
      <w:szCs w:val="20"/>
    </w:rPr>
  </w:style>
  <w:style w:type="paragraph" w:styleId="2a">
    <w:name w:val="List Number 2"/>
    <w:basedOn w:val="a1"/>
    <w:rsid w:val="00F011B6"/>
    <w:pPr>
      <w:tabs>
        <w:tab w:val="num" w:pos="1429"/>
      </w:tabs>
      <w:ind w:left="1429" w:hanging="360"/>
    </w:pPr>
    <w:rPr>
      <w:kern w:val="32"/>
      <w:sz w:val="28"/>
      <w:szCs w:val="28"/>
    </w:rPr>
  </w:style>
  <w:style w:type="paragraph" w:customStyle="1" w:styleId="38">
    <w:name w:val="Стиль3"/>
    <w:basedOn w:val="22"/>
    <w:rsid w:val="00F011B6"/>
    <w:pPr>
      <w:widowControl w:val="0"/>
      <w:tabs>
        <w:tab w:val="num" w:pos="1307"/>
      </w:tabs>
      <w:adjustRightInd w:val="0"/>
      <w:spacing w:after="0" w:line="240" w:lineRule="auto"/>
      <w:ind w:left="1080"/>
      <w:jc w:val="both"/>
      <w:textAlignment w:val="baseline"/>
    </w:pPr>
    <w:rPr>
      <w:szCs w:val="20"/>
    </w:rPr>
  </w:style>
  <w:style w:type="character" w:customStyle="1" w:styleId="39">
    <w:name w:val="Стиль3 Знак"/>
    <w:rsid w:val="00F011B6"/>
    <w:rPr>
      <w:sz w:val="24"/>
      <w:lang w:val="ru-RU" w:eastAsia="ru-RU" w:bidi="ar-SA"/>
    </w:rPr>
  </w:style>
  <w:style w:type="paragraph" w:styleId="2b">
    <w:name w:val="List Bullet 2"/>
    <w:basedOn w:val="a1"/>
    <w:autoRedefine/>
    <w:rsid w:val="00F011B6"/>
    <w:pPr>
      <w:tabs>
        <w:tab w:val="num" w:pos="643"/>
      </w:tabs>
      <w:spacing w:after="60"/>
      <w:ind w:left="643" w:hanging="360"/>
      <w:jc w:val="both"/>
    </w:pPr>
    <w:rPr>
      <w:szCs w:val="20"/>
    </w:rPr>
  </w:style>
  <w:style w:type="paragraph" w:styleId="3a">
    <w:name w:val="List Bullet 3"/>
    <w:basedOn w:val="a1"/>
    <w:autoRedefine/>
    <w:rsid w:val="00F011B6"/>
    <w:pPr>
      <w:tabs>
        <w:tab w:val="num" w:pos="926"/>
      </w:tabs>
      <w:spacing w:after="60"/>
      <w:ind w:left="926" w:hanging="360"/>
      <w:jc w:val="both"/>
    </w:pPr>
    <w:rPr>
      <w:szCs w:val="20"/>
    </w:rPr>
  </w:style>
  <w:style w:type="paragraph" w:styleId="41">
    <w:name w:val="List Bullet 4"/>
    <w:basedOn w:val="a1"/>
    <w:autoRedefine/>
    <w:rsid w:val="00F011B6"/>
    <w:pPr>
      <w:tabs>
        <w:tab w:val="num" w:pos="1209"/>
      </w:tabs>
      <w:spacing w:after="60"/>
      <w:ind w:left="1209" w:hanging="360"/>
      <w:jc w:val="both"/>
    </w:pPr>
    <w:rPr>
      <w:szCs w:val="20"/>
    </w:rPr>
  </w:style>
  <w:style w:type="paragraph" w:styleId="51">
    <w:name w:val="List Bullet 5"/>
    <w:basedOn w:val="a1"/>
    <w:autoRedefine/>
    <w:rsid w:val="00F011B6"/>
    <w:pPr>
      <w:tabs>
        <w:tab w:val="num" w:pos="1492"/>
      </w:tabs>
      <w:spacing w:after="60"/>
      <w:ind w:left="1492" w:hanging="360"/>
      <w:jc w:val="both"/>
    </w:pPr>
    <w:rPr>
      <w:szCs w:val="20"/>
    </w:rPr>
  </w:style>
  <w:style w:type="paragraph" w:styleId="affff4">
    <w:name w:val="List Number"/>
    <w:basedOn w:val="a1"/>
    <w:rsid w:val="00F011B6"/>
    <w:pPr>
      <w:tabs>
        <w:tab w:val="num" w:pos="360"/>
      </w:tabs>
      <w:spacing w:after="60"/>
      <w:ind w:left="360" w:hanging="360"/>
      <w:jc w:val="both"/>
    </w:pPr>
    <w:rPr>
      <w:szCs w:val="20"/>
    </w:rPr>
  </w:style>
  <w:style w:type="paragraph" w:styleId="3b">
    <w:name w:val="List Number 3"/>
    <w:basedOn w:val="a1"/>
    <w:rsid w:val="00F011B6"/>
    <w:pPr>
      <w:tabs>
        <w:tab w:val="num" w:pos="926"/>
      </w:tabs>
      <w:spacing w:after="60"/>
      <w:ind w:left="926" w:hanging="360"/>
      <w:jc w:val="both"/>
    </w:pPr>
    <w:rPr>
      <w:szCs w:val="20"/>
    </w:rPr>
  </w:style>
  <w:style w:type="paragraph" w:styleId="42">
    <w:name w:val="List Number 4"/>
    <w:basedOn w:val="a1"/>
    <w:rsid w:val="00F011B6"/>
    <w:pPr>
      <w:tabs>
        <w:tab w:val="num" w:pos="1209"/>
      </w:tabs>
      <w:spacing w:after="60"/>
      <w:ind w:left="1209" w:hanging="360"/>
      <w:jc w:val="both"/>
    </w:pPr>
    <w:rPr>
      <w:szCs w:val="20"/>
    </w:rPr>
  </w:style>
  <w:style w:type="paragraph" w:styleId="52">
    <w:name w:val="List Number 5"/>
    <w:basedOn w:val="a1"/>
    <w:rsid w:val="00F011B6"/>
    <w:pPr>
      <w:tabs>
        <w:tab w:val="num" w:pos="1492"/>
      </w:tabs>
      <w:spacing w:after="60"/>
      <w:ind w:left="1492" w:hanging="360"/>
      <w:jc w:val="both"/>
    </w:pPr>
    <w:rPr>
      <w:szCs w:val="20"/>
    </w:rPr>
  </w:style>
  <w:style w:type="paragraph" w:styleId="affff5">
    <w:name w:val="Block Text"/>
    <w:basedOn w:val="a1"/>
    <w:rsid w:val="00F011B6"/>
    <w:pPr>
      <w:spacing w:after="120"/>
      <w:ind w:left="1440" w:right="1440"/>
      <w:jc w:val="both"/>
    </w:pPr>
    <w:rPr>
      <w:szCs w:val="20"/>
    </w:rPr>
  </w:style>
  <w:style w:type="character" w:styleId="affff6">
    <w:name w:val="page number"/>
    <w:rsid w:val="00F011B6"/>
    <w:rPr>
      <w:rFonts w:ascii="Times New Roman" w:hAnsi="Times New Roman"/>
    </w:rPr>
  </w:style>
  <w:style w:type="character" w:styleId="HTML4">
    <w:name w:val="HTML Acronym"/>
    <w:basedOn w:val="a2"/>
    <w:rsid w:val="00F011B6"/>
  </w:style>
  <w:style w:type="character" w:styleId="HTML5">
    <w:name w:val="HTML Keyboard"/>
    <w:rsid w:val="00F011B6"/>
    <w:rPr>
      <w:rFonts w:ascii="Courier New" w:hAnsi="Courier New" w:cs="Courier New"/>
      <w:sz w:val="20"/>
      <w:szCs w:val="20"/>
    </w:rPr>
  </w:style>
  <w:style w:type="character" w:styleId="HTML6">
    <w:name w:val="HTML Code"/>
    <w:rsid w:val="00F011B6"/>
    <w:rPr>
      <w:rFonts w:ascii="Courier New" w:hAnsi="Courier New" w:cs="Courier New"/>
      <w:sz w:val="20"/>
      <w:szCs w:val="20"/>
    </w:rPr>
  </w:style>
  <w:style w:type="character" w:styleId="affff7">
    <w:name w:val="line number"/>
    <w:basedOn w:val="a2"/>
    <w:rsid w:val="00F011B6"/>
  </w:style>
  <w:style w:type="character" w:styleId="HTML7">
    <w:name w:val="HTML Sample"/>
    <w:rsid w:val="00F011B6"/>
    <w:rPr>
      <w:rFonts w:ascii="Courier New" w:hAnsi="Courier New" w:cs="Courier New"/>
    </w:rPr>
  </w:style>
  <w:style w:type="paragraph" w:styleId="2c">
    <w:name w:val="envelope return"/>
    <w:basedOn w:val="a1"/>
    <w:rsid w:val="00F011B6"/>
    <w:pPr>
      <w:spacing w:after="60"/>
      <w:jc w:val="both"/>
    </w:pPr>
    <w:rPr>
      <w:rFonts w:ascii="Arial" w:hAnsi="Arial" w:cs="Arial"/>
      <w:sz w:val="20"/>
      <w:szCs w:val="20"/>
    </w:rPr>
  </w:style>
  <w:style w:type="character" w:styleId="HTML8">
    <w:name w:val="HTML Definition"/>
    <w:rsid w:val="00F011B6"/>
    <w:rPr>
      <w:i/>
      <w:iCs/>
    </w:rPr>
  </w:style>
  <w:style w:type="character" w:styleId="HTML9">
    <w:name w:val="HTML Variable"/>
    <w:rsid w:val="00F011B6"/>
    <w:rPr>
      <w:i/>
      <w:iCs/>
    </w:rPr>
  </w:style>
  <w:style w:type="character" w:styleId="HTMLa">
    <w:name w:val="HTML Typewriter"/>
    <w:rsid w:val="00F011B6"/>
    <w:rPr>
      <w:rFonts w:ascii="Courier New" w:hAnsi="Courier New" w:cs="Courier New"/>
      <w:sz w:val="20"/>
      <w:szCs w:val="20"/>
    </w:rPr>
  </w:style>
  <w:style w:type="paragraph" w:styleId="affff8">
    <w:name w:val="List Continue"/>
    <w:basedOn w:val="a1"/>
    <w:rsid w:val="00F011B6"/>
    <w:pPr>
      <w:spacing w:after="120"/>
      <w:ind w:left="283"/>
      <w:jc w:val="both"/>
    </w:pPr>
  </w:style>
  <w:style w:type="paragraph" w:styleId="2d">
    <w:name w:val="List Continue 2"/>
    <w:basedOn w:val="a1"/>
    <w:rsid w:val="00F011B6"/>
    <w:pPr>
      <w:spacing w:after="120"/>
      <w:ind w:left="566"/>
      <w:jc w:val="both"/>
    </w:pPr>
  </w:style>
  <w:style w:type="paragraph" w:styleId="3c">
    <w:name w:val="List Continue 3"/>
    <w:basedOn w:val="a1"/>
    <w:rsid w:val="00F011B6"/>
    <w:pPr>
      <w:spacing w:after="120"/>
      <w:ind w:left="849"/>
      <w:jc w:val="both"/>
    </w:pPr>
  </w:style>
  <w:style w:type="paragraph" w:styleId="43">
    <w:name w:val="List Continue 4"/>
    <w:basedOn w:val="a1"/>
    <w:rsid w:val="00F011B6"/>
    <w:pPr>
      <w:spacing w:after="120"/>
      <w:ind w:left="1132"/>
      <w:jc w:val="both"/>
    </w:pPr>
  </w:style>
  <w:style w:type="paragraph" w:styleId="53">
    <w:name w:val="List Continue 5"/>
    <w:basedOn w:val="a1"/>
    <w:rsid w:val="00F011B6"/>
    <w:pPr>
      <w:spacing w:after="120"/>
      <w:ind w:left="1415"/>
      <w:jc w:val="both"/>
    </w:pPr>
  </w:style>
  <w:style w:type="character" w:styleId="affff9">
    <w:name w:val="FollowedHyperlink"/>
    <w:uiPriority w:val="99"/>
    <w:rsid w:val="00F011B6"/>
    <w:rPr>
      <w:color w:val="800080"/>
      <w:u w:val="single"/>
    </w:rPr>
  </w:style>
  <w:style w:type="paragraph" w:styleId="2e">
    <w:name w:val="List 2"/>
    <w:basedOn w:val="a1"/>
    <w:rsid w:val="00F011B6"/>
    <w:pPr>
      <w:spacing w:after="60"/>
      <w:ind w:left="566" w:hanging="283"/>
      <w:jc w:val="both"/>
    </w:pPr>
  </w:style>
  <w:style w:type="paragraph" w:styleId="3d">
    <w:name w:val="List 3"/>
    <w:basedOn w:val="a1"/>
    <w:rsid w:val="00F011B6"/>
    <w:pPr>
      <w:spacing w:after="60"/>
      <w:ind w:left="849" w:hanging="283"/>
      <w:jc w:val="both"/>
    </w:pPr>
  </w:style>
  <w:style w:type="paragraph" w:styleId="44">
    <w:name w:val="List 4"/>
    <w:basedOn w:val="a1"/>
    <w:rsid w:val="00F011B6"/>
    <w:pPr>
      <w:spacing w:after="60"/>
      <w:ind w:left="1132" w:hanging="283"/>
      <w:jc w:val="both"/>
    </w:pPr>
  </w:style>
  <w:style w:type="paragraph" w:styleId="54">
    <w:name w:val="List 5"/>
    <w:basedOn w:val="a1"/>
    <w:rsid w:val="00F011B6"/>
    <w:pPr>
      <w:spacing w:after="60"/>
      <w:ind w:left="1415" w:hanging="283"/>
      <w:jc w:val="both"/>
    </w:pPr>
  </w:style>
  <w:style w:type="character" w:styleId="HTMLb">
    <w:name w:val="HTML Cite"/>
    <w:rsid w:val="00F011B6"/>
    <w:rPr>
      <w:i/>
      <w:iCs/>
    </w:rPr>
  </w:style>
  <w:style w:type="paragraph" w:customStyle="1" w:styleId="211">
    <w:name w:val="Заголовок 2.1"/>
    <w:basedOn w:val="10"/>
    <w:rsid w:val="00F011B6"/>
    <w:pPr>
      <w:widowControl w:val="0"/>
      <w:suppressLineNumbers/>
      <w:suppressAutoHyphens/>
      <w:spacing w:before="240" w:after="60"/>
      <w:jc w:val="center"/>
    </w:pPr>
    <w:rPr>
      <w:bCs w:val="0"/>
      <w:kern w:val="28"/>
      <w:sz w:val="36"/>
    </w:rPr>
  </w:style>
  <w:style w:type="paragraph" w:customStyle="1" w:styleId="2-11">
    <w:name w:val="содержание2-11"/>
    <w:basedOn w:val="a1"/>
    <w:rsid w:val="00F011B6"/>
    <w:pPr>
      <w:spacing w:after="60"/>
      <w:jc w:val="both"/>
    </w:pPr>
  </w:style>
  <w:style w:type="character" w:customStyle="1" w:styleId="1f1">
    <w:name w:val="Знак Знак1"/>
    <w:rsid w:val="00F011B6"/>
    <w:rPr>
      <w:kern w:val="32"/>
      <w:sz w:val="28"/>
      <w:szCs w:val="28"/>
      <w:lang w:val="ru-RU" w:eastAsia="ru-RU" w:bidi="ar-SA"/>
    </w:rPr>
  </w:style>
  <w:style w:type="paragraph" w:customStyle="1" w:styleId="45">
    <w:name w:val="Стиль4"/>
    <w:basedOn w:val="2"/>
    <w:next w:val="a1"/>
    <w:rsid w:val="00F011B6"/>
    <w:pPr>
      <w:keepLines/>
      <w:widowControl w:val="0"/>
      <w:suppressLineNumbers/>
      <w:suppressAutoHyphens/>
      <w:spacing w:after="60"/>
      <w:ind w:firstLine="567"/>
    </w:pPr>
    <w:rPr>
      <w:bCs w:val="0"/>
      <w:iCs w:val="0"/>
      <w:sz w:val="30"/>
      <w:szCs w:val="20"/>
    </w:rPr>
  </w:style>
  <w:style w:type="paragraph" w:customStyle="1" w:styleId="affffa">
    <w:name w:val="Таблица заголовок"/>
    <w:basedOn w:val="a1"/>
    <w:rsid w:val="00F011B6"/>
    <w:pPr>
      <w:spacing w:before="120" w:after="120" w:line="360" w:lineRule="auto"/>
      <w:jc w:val="right"/>
    </w:pPr>
    <w:rPr>
      <w:b/>
      <w:sz w:val="28"/>
      <w:szCs w:val="28"/>
    </w:rPr>
  </w:style>
  <w:style w:type="paragraph" w:customStyle="1" w:styleId="affffb">
    <w:name w:val="текст таблицы"/>
    <w:basedOn w:val="a1"/>
    <w:rsid w:val="00F011B6"/>
    <w:pPr>
      <w:spacing w:before="120"/>
      <w:ind w:right="-102"/>
    </w:pPr>
  </w:style>
  <w:style w:type="paragraph" w:customStyle="1" w:styleId="affffc">
    <w:name w:val="Пункт Знак"/>
    <w:basedOn w:val="a1"/>
    <w:rsid w:val="00F011B6"/>
    <w:pPr>
      <w:tabs>
        <w:tab w:val="num" w:pos="1134"/>
        <w:tab w:val="left" w:pos="1701"/>
      </w:tabs>
      <w:snapToGrid w:val="0"/>
      <w:spacing w:line="360" w:lineRule="auto"/>
      <w:ind w:left="1134" w:hanging="567"/>
      <w:jc w:val="both"/>
    </w:pPr>
    <w:rPr>
      <w:sz w:val="28"/>
      <w:szCs w:val="20"/>
    </w:rPr>
  </w:style>
  <w:style w:type="paragraph" w:customStyle="1" w:styleId="affffd">
    <w:name w:val="a"/>
    <w:basedOn w:val="a1"/>
    <w:rsid w:val="00F011B6"/>
    <w:pPr>
      <w:snapToGrid w:val="0"/>
      <w:spacing w:line="360" w:lineRule="auto"/>
      <w:ind w:left="1134" w:hanging="567"/>
      <w:jc w:val="both"/>
    </w:pPr>
    <w:rPr>
      <w:sz w:val="28"/>
      <w:szCs w:val="28"/>
    </w:rPr>
  </w:style>
  <w:style w:type="paragraph" w:customStyle="1" w:styleId="affffe">
    <w:name w:val="Словарная статья"/>
    <w:basedOn w:val="a1"/>
    <w:next w:val="a1"/>
    <w:rsid w:val="00F011B6"/>
    <w:pPr>
      <w:autoSpaceDE w:val="0"/>
      <w:autoSpaceDN w:val="0"/>
      <w:adjustRightInd w:val="0"/>
      <w:ind w:right="118"/>
      <w:jc w:val="both"/>
    </w:pPr>
    <w:rPr>
      <w:rFonts w:ascii="Arial" w:hAnsi="Arial"/>
      <w:sz w:val="20"/>
      <w:szCs w:val="20"/>
    </w:rPr>
  </w:style>
  <w:style w:type="paragraph" w:customStyle="1" w:styleId="afffff">
    <w:name w:val="Комментарий пользователя"/>
    <w:basedOn w:val="a1"/>
    <w:next w:val="a1"/>
    <w:rsid w:val="00F011B6"/>
    <w:pPr>
      <w:autoSpaceDE w:val="0"/>
      <w:autoSpaceDN w:val="0"/>
      <w:adjustRightInd w:val="0"/>
      <w:ind w:left="170"/>
    </w:pPr>
    <w:rPr>
      <w:rFonts w:ascii="Arial" w:hAnsi="Arial"/>
      <w:i/>
      <w:iCs/>
      <w:color w:val="000080"/>
      <w:sz w:val="20"/>
      <w:szCs w:val="20"/>
    </w:rPr>
  </w:style>
  <w:style w:type="paragraph" w:customStyle="1" w:styleId="afffff0">
    <w:name w:val="Подподпункт"/>
    <w:basedOn w:val="a1"/>
    <w:rsid w:val="00F011B6"/>
    <w:pPr>
      <w:tabs>
        <w:tab w:val="num" w:pos="3119"/>
      </w:tabs>
      <w:spacing w:line="360" w:lineRule="auto"/>
      <w:ind w:left="3119" w:hanging="567"/>
      <w:jc w:val="both"/>
    </w:pPr>
    <w:rPr>
      <w:sz w:val="28"/>
      <w:szCs w:val="20"/>
    </w:rPr>
  </w:style>
  <w:style w:type="paragraph" w:customStyle="1" w:styleId="afffff1">
    <w:name w:val="Мой"/>
    <w:basedOn w:val="a1"/>
    <w:rsid w:val="00F011B6"/>
    <w:rPr>
      <w:sz w:val="28"/>
      <w:szCs w:val="20"/>
    </w:rPr>
  </w:style>
  <w:style w:type="paragraph" w:customStyle="1" w:styleId="1f2">
    <w:name w:val="З1"/>
    <w:basedOn w:val="10"/>
    <w:next w:val="a1"/>
    <w:autoRedefine/>
    <w:rsid w:val="00F011B6"/>
    <w:pPr>
      <w:widowControl w:val="0"/>
      <w:suppressLineNumbers/>
      <w:tabs>
        <w:tab w:val="num" w:pos="180"/>
      </w:tabs>
      <w:suppressAutoHyphens/>
      <w:spacing w:before="0"/>
      <w:jc w:val="center"/>
    </w:pPr>
    <w:rPr>
      <w:bCs w:val="0"/>
      <w:caps w:val="0"/>
      <w:kern w:val="28"/>
      <w:sz w:val="24"/>
      <w:szCs w:val="24"/>
    </w:rPr>
  </w:style>
  <w:style w:type="paragraph" w:customStyle="1" w:styleId="2f">
    <w:name w:val="З2"/>
    <w:basedOn w:val="2"/>
    <w:next w:val="a1"/>
    <w:autoRedefine/>
    <w:rsid w:val="00F011B6"/>
    <w:pPr>
      <w:numPr>
        <w:ilvl w:val="2"/>
      </w:numPr>
      <w:spacing w:line="360" w:lineRule="auto"/>
    </w:pPr>
    <w:rPr>
      <w:bCs w:val="0"/>
      <w:iCs w:val="0"/>
      <w:szCs w:val="24"/>
    </w:rPr>
  </w:style>
  <w:style w:type="paragraph" w:customStyle="1" w:styleId="3e">
    <w:name w:val="З3"/>
    <w:basedOn w:val="31"/>
    <w:autoRedefine/>
    <w:rsid w:val="00F011B6"/>
    <w:pPr>
      <w:numPr>
        <w:ilvl w:val="2"/>
      </w:numPr>
    </w:pPr>
    <w:rPr>
      <w:rFonts w:ascii="Times New Roman" w:hAnsi="Times New Roman"/>
      <w:b/>
      <w:i w:val="0"/>
      <w:iCs w:val="0"/>
      <w:color w:val="00B050"/>
      <w:u w:val="single"/>
      <w:lang w:eastAsia="ru-RU"/>
    </w:rPr>
  </w:style>
  <w:style w:type="paragraph" w:customStyle="1" w:styleId="46">
    <w:name w:val="З4"/>
    <w:basedOn w:val="4"/>
    <w:next w:val="a1"/>
    <w:autoRedefine/>
    <w:rsid w:val="00F011B6"/>
    <w:pPr>
      <w:widowControl/>
      <w:numPr>
        <w:ilvl w:val="2"/>
      </w:numPr>
      <w:autoSpaceDE/>
      <w:autoSpaceDN/>
      <w:adjustRightInd/>
      <w:spacing w:before="0" w:after="0"/>
      <w:ind w:left="1441" w:hanging="590"/>
      <w:jc w:val="both"/>
    </w:pPr>
    <w:rPr>
      <w:bCs w:val="0"/>
      <w:sz w:val="24"/>
      <w:szCs w:val="24"/>
    </w:rPr>
  </w:style>
  <w:style w:type="paragraph" w:customStyle="1" w:styleId="TimesNewRoman10">
    <w:name w:val="Стиль Название + Times New Roman 10 пт"/>
    <w:basedOn w:val="a1"/>
    <w:rsid w:val="00F011B6"/>
    <w:rPr>
      <w:bCs/>
      <w:kern w:val="32"/>
      <w:sz w:val="20"/>
      <w:szCs w:val="28"/>
    </w:rPr>
  </w:style>
  <w:style w:type="paragraph" w:customStyle="1" w:styleId="TimesNewRoman14">
    <w:name w:val="Стиль Название + Times New Roman 14 пт не полужирный Черный Меж..."/>
    <w:basedOn w:val="a1"/>
    <w:rsid w:val="00F011B6"/>
    <w:pPr>
      <w:spacing w:line="300" w:lineRule="exact"/>
    </w:pPr>
    <w:rPr>
      <w:b/>
      <w:color w:val="000000"/>
      <w:spacing w:val="-2"/>
      <w:kern w:val="32"/>
      <w:sz w:val="28"/>
      <w:szCs w:val="28"/>
    </w:rPr>
  </w:style>
  <w:style w:type="paragraph" w:customStyle="1" w:styleId="afffff2">
    <w:name w:val="Прилож"/>
    <w:basedOn w:val="3e"/>
    <w:next w:val="a1"/>
    <w:rsid w:val="00F011B6"/>
    <w:pPr>
      <w:jc w:val="right"/>
    </w:pPr>
    <w:rPr>
      <w:b w:val="0"/>
      <w:bCs/>
    </w:rPr>
  </w:style>
  <w:style w:type="paragraph" w:customStyle="1" w:styleId="3f">
    <w:name w:val="3"/>
    <w:basedOn w:val="a1"/>
    <w:rsid w:val="00F011B6"/>
    <w:pPr>
      <w:spacing w:before="200"/>
      <w:ind w:left="200" w:right="200"/>
    </w:pPr>
  </w:style>
  <w:style w:type="paragraph" w:customStyle="1" w:styleId="noinfo">
    <w:name w:val="no_info"/>
    <w:basedOn w:val="a1"/>
    <w:rsid w:val="00F011B6"/>
    <w:pPr>
      <w:spacing w:before="200"/>
      <w:ind w:left="200" w:right="200"/>
    </w:pPr>
    <w:rPr>
      <w:color w:val="FF0000"/>
    </w:rPr>
  </w:style>
  <w:style w:type="paragraph" w:customStyle="1" w:styleId="consnormal0">
    <w:name w:val="consnormal"/>
    <w:basedOn w:val="a1"/>
    <w:rsid w:val="00F011B6"/>
    <w:pPr>
      <w:spacing w:before="200"/>
      <w:ind w:left="200" w:right="200"/>
    </w:pPr>
  </w:style>
  <w:style w:type="paragraph" w:customStyle="1" w:styleId="02statia2">
    <w:name w:val="02statia2"/>
    <w:basedOn w:val="a1"/>
    <w:rsid w:val="00F011B6"/>
    <w:pPr>
      <w:spacing w:before="120" w:line="320" w:lineRule="atLeast"/>
      <w:ind w:left="2020" w:hanging="880"/>
      <w:jc w:val="both"/>
    </w:pPr>
    <w:rPr>
      <w:rFonts w:ascii="GaramondNarrowC" w:hAnsi="GaramondNarrowC"/>
      <w:color w:val="000000"/>
      <w:sz w:val="21"/>
      <w:szCs w:val="21"/>
    </w:rPr>
  </w:style>
  <w:style w:type="paragraph" w:customStyle="1" w:styleId="Afffff3">
    <w:name w:val="A_рабочий"/>
    <w:basedOn w:val="a1"/>
    <w:rsid w:val="00F011B6"/>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3"/>
    <w:rsid w:val="00F011B6"/>
    <w:pPr>
      <w:spacing w:line="288" w:lineRule="auto"/>
    </w:pPr>
    <w:rPr>
      <w:szCs w:val="20"/>
    </w:rPr>
  </w:style>
  <w:style w:type="paragraph" w:customStyle="1" w:styleId="222">
    <w:name w:val="222"/>
    <w:basedOn w:val="a1"/>
    <w:rsid w:val="00F011B6"/>
    <w:pPr>
      <w:ind w:left="851"/>
    </w:pPr>
    <w:rPr>
      <w:rFonts w:ascii="Times New Roman CYR" w:hAnsi="Times New Roman CYR"/>
      <w:sz w:val="20"/>
      <w:szCs w:val="20"/>
    </w:rPr>
  </w:style>
  <w:style w:type="paragraph" w:customStyle="1" w:styleId="2f0">
    <w:name w:val="Знак2"/>
    <w:basedOn w:val="a1"/>
    <w:next w:val="2"/>
    <w:autoRedefine/>
    <w:rsid w:val="00F011B6"/>
    <w:pPr>
      <w:spacing w:after="160" w:line="240" w:lineRule="exact"/>
    </w:pPr>
    <w:rPr>
      <w:szCs w:val="20"/>
      <w:lang w:val="en-US"/>
    </w:rPr>
  </w:style>
  <w:style w:type="paragraph" w:customStyle="1" w:styleId="font5">
    <w:name w:val="font5"/>
    <w:basedOn w:val="a1"/>
    <w:rsid w:val="00F011B6"/>
    <w:pPr>
      <w:spacing w:before="100" w:beforeAutospacing="1" w:after="100" w:afterAutospacing="1"/>
    </w:pPr>
  </w:style>
  <w:style w:type="paragraph" w:customStyle="1" w:styleId="afffff4">
    <w:name w:val="Содержимое таблицы"/>
    <w:basedOn w:val="a1"/>
    <w:qFormat/>
    <w:rsid w:val="00F011B6"/>
    <w:pPr>
      <w:suppressLineNumbers/>
      <w:suppressAutoHyphens/>
      <w:ind w:firstLine="567"/>
      <w:jc w:val="both"/>
    </w:pPr>
    <w:rPr>
      <w:rFonts w:eastAsia="Arial Unicode MS"/>
    </w:rPr>
  </w:style>
  <w:style w:type="paragraph" w:customStyle="1" w:styleId="afffff5">
    <w:name w:val="Таблица_ячейка"/>
    <w:basedOn w:val="a1"/>
    <w:rsid w:val="00F011B6"/>
    <w:pPr>
      <w:suppressAutoHyphens/>
      <w:snapToGrid w:val="0"/>
      <w:jc w:val="both"/>
    </w:pPr>
    <w:rPr>
      <w:position w:val="2"/>
      <w:lang w:eastAsia="ar-SA"/>
    </w:rPr>
  </w:style>
  <w:style w:type="character" w:customStyle="1" w:styleId="caption1">
    <w:name w:val="caption1"/>
    <w:rsid w:val="00F011B6"/>
    <w:rPr>
      <w:rFonts w:ascii="Arial" w:hAnsi="Arial" w:cs="Arial" w:hint="default"/>
      <w:b/>
      <w:bCs/>
      <w:sz w:val="24"/>
      <w:szCs w:val="24"/>
    </w:rPr>
  </w:style>
  <w:style w:type="paragraph" w:customStyle="1" w:styleId="110">
    <w:name w:val="заголовок 11"/>
    <w:basedOn w:val="a1"/>
    <w:next w:val="a1"/>
    <w:rsid w:val="00F011B6"/>
    <w:pPr>
      <w:keepNext/>
      <w:jc w:val="center"/>
    </w:pPr>
    <w:rPr>
      <w:snapToGrid w:val="0"/>
      <w:szCs w:val="20"/>
    </w:rPr>
  </w:style>
  <w:style w:type="character" w:customStyle="1" w:styleId="spelle">
    <w:name w:val="spelle"/>
    <w:basedOn w:val="a2"/>
    <w:rsid w:val="00F011B6"/>
  </w:style>
  <w:style w:type="character" w:customStyle="1" w:styleId="grame">
    <w:name w:val="grame"/>
    <w:basedOn w:val="a2"/>
    <w:rsid w:val="00F011B6"/>
  </w:style>
  <w:style w:type="character" w:customStyle="1" w:styleId="size12">
    <w:name w:val="size12"/>
    <w:basedOn w:val="a2"/>
    <w:rsid w:val="00F011B6"/>
  </w:style>
  <w:style w:type="paragraph" w:customStyle="1" w:styleId="afffff6">
    <w:name w:val="Таблица текст"/>
    <w:basedOn w:val="a1"/>
    <w:rsid w:val="00F011B6"/>
    <w:pPr>
      <w:spacing w:before="40" w:after="40"/>
      <w:ind w:left="57" w:right="57"/>
    </w:pPr>
  </w:style>
  <w:style w:type="paragraph" w:customStyle="1" w:styleId="03zagolovok2">
    <w:name w:val="03zagolovok2"/>
    <w:basedOn w:val="a1"/>
    <w:rsid w:val="00F011B6"/>
    <w:pPr>
      <w:keepNext/>
      <w:spacing w:before="360" w:after="120" w:line="360" w:lineRule="atLeast"/>
      <w:outlineLvl w:val="1"/>
    </w:pPr>
    <w:rPr>
      <w:rFonts w:ascii="GaramondC" w:hAnsi="GaramondC"/>
      <w:b/>
      <w:color w:val="000000"/>
      <w:sz w:val="28"/>
      <w:szCs w:val="28"/>
    </w:rPr>
  </w:style>
  <w:style w:type="character" w:styleId="afffff7">
    <w:name w:val="footnote reference"/>
    <w:rsid w:val="00F011B6"/>
    <w:rPr>
      <w:rFonts w:ascii="Times New Roman" w:hAnsi="Times New Roman"/>
      <w:vertAlign w:val="superscript"/>
    </w:rPr>
  </w:style>
  <w:style w:type="paragraph" w:styleId="47">
    <w:name w:val="toc 4"/>
    <w:basedOn w:val="a1"/>
    <w:next w:val="a1"/>
    <w:autoRedefine/>
    <w:uiPriority w:val="39"/>
    <w:rsid w:val="00F011B6"/>
    <w:pPr>
      <w:ind w:left="480"/>
    </w:pPr>
    <w:rPr>
      <w:sz w:val="20"/>
      <w:szCs w:val="20"/>
    </w:rPr>
  </w:style>
  <w:style w:type="paragraph" w:styleId="55">
    <w:name w:val="toc 5"/>
    <w:basedOn w:val="a1"/>
    <w:next w:val="a1"/>
    <w:autoRedefine/>
    <w:uiPriority w:val="39"/>
    <w:rsid w:val="00F011B6"/>
    <w:pPr>
      <w:ind w:left="720"/>
    </w:pPr>
    <w:rPr>
      <w:sz w:val="20"/>
      <w:szCs w:val="20"/>
    </w:rPr>
  </w:style>
  <w:style w:type="paragraph" w:styleId="61">
    <w:name w:val="toc 6"/>
    <w:basedOn w:val="a1"/>
    <w:next w:val="a1"/>
    <w:autoRedefine/>
    <w:uiPriority w:val="39"/>
    <w:rsid w:val="00F011B6"/>
    <w:pPr>
      <w:ind w:left="960"/>
    </w:pPr>
    <w:rPr>
      <w:sz w:val="20"/>
      <w:szCs w:val="20"/>
    </w:rPr>
  </w:style>
  <w:style w:type="paragraph" w:styleId="71">
    <w:name w:val="toc 7"/>
    <w:basedOn w:val="a1"/>
    <w:next w:val="a1"/>
    <w:autoRedefine/>
    <w:uiPriority w:val="39"/>
    <w:rsid w:val="00F011B6"/>
    <w:pPr>
      <w:ind w:left="1200"/>
    </w:pPr>
    <w:rPr>
      <w:sz w:val="20"/>
      <w:szCs w:val="20"/>
    </w:rPr>
  </w:style>
  <w:style w:type="paragraph" w:styleId="81">
    <w:name w:val="toc 8"/>
    <w:basedOn w:val="a1"/>
    <w:next w:val="a1"/>
    <w:autoRedefine/>
    <w:uiPriority w:val="39"/>
    <w:rsid w:val="00F011B6"/>
    <w:pPr>
      <w:ind w:left="1440"/>
    </w:pPr>
    <w:rPr>
      <w:sz w:val="20"/>
      <w:szCs w:val="20"/>
    </w:rPr>
  </w:style>
  <w:style w:type="paragraph" w:styleId="91">
    <w:name w:val="toc 9"/>
    <w:basedOn w:val="a1"/>
    <w:next w:val="a1"/>
    <w:autoRedefine/>
    <w:uiPriority w:val="39"/>
    <w:rsid w:val="00F011B6"/>
    <w:pPr>
      <w:ind w:left="1680"/>
    </w:pPr>
    <w:rPr>
      <w:sz w:val="20"/>
      <w:szCs w:val="20"/>
    </w:rPr>
  </w:style>
  <w:style w:type="character" w:customStyle="1" w:styleId="Anrede1IhrZeichen">
    <w:name w:val="Anrede1IhrZeichen"/>
    <w:rsid w:val="00F011B6"/>
    <w:rPr>
      <w:rFonts w:ascii="Arial" w:hAnsi="Arial"/>
      <w:sz w:val="22"/>
    </w:rPr>
  </w:style>
  <w:style w:type="paragraph" w:customStyle="1" w:styleId="afffff8">
    <w:name w:val="Свободная форма"/>
    <w:rsid w:val="00F011B6"/>
    <w:rPr>
      <w:rFonts w:ascii="Times New Roman" w:eastAsia="ヒラギノ角ゴ Pro W3" w:hAnsi="Times New Roman"/>
      <w:color w:val="000000"/>
    </w:rPr>
  </w:style>
  <w:style w:type="paragraph" w:customStyle="1" w:styleId="1f3">
    <w:name w:val="Название1"/>
    <w:rsid w:val="00F011B6"/>
    <w:pPr>
      <w:jc w:val="center"/>
    </w:pPr>
    <w:rPr>
      <w:rFonts w:ascii="Times New Roman" w:eastAsia="ヒラギノ角ゴ Pro W3" w:hAnsi="Times New Roman"/>
      <w:b/>
      <w:color w:val="000000"/>
      <w:sz w:val="24"/>
    </w:rPr>
  </w:style>
  <w:style w:type="paragraph" w:customStyle="1" w:styleId="3A0">
    <w:name w:val="Заголовок 3 A"/>
    <w:next w:val="14"/>
    <w:rsid w:val="00F011B6"/>
    <w:pPr>
      <w:keepNext/>
      <w:jc w:val="center"/>
      <w:outlineLvl w:val="2"/>
    </w:pPr>
    <w:rPr>
      <w:rFonts w:ascii="Arial" w:eastAsia="ヒラギノ角ゴ Pro W3" w:hAnsi="Arial"/>
      <w:b/>
      <w:color w:val="000000"/>
      <w:sz w:val="16"/>
    </w:rPr>
  </w:style>
  <w:style w:type="paragraph" w:customStyle="1" w:styleId="2A0">
    <w:name w:val="Заголовок 2 A"/>
    <w:next w:val="14"/>
    <w:rsid w:val="00F011B6"/>
    <w:pPr>
      <w:keepNext/>
      <w:jc w:val="center"/>
      <w:outlineLvl w:val="1"/>
    </w:pPr>
    <w:rPr>
      <w:rFonts w:ascii="Arial" w:eastAsia="ヒラギノ角ゴ Pro W3" w:hAnsi="Arial"/>
      <w:b/>
      <w:color w:val="000000"/>
    </w:rPr>
  </w:style>
  <w:style w:type="paragraph" w:customStyle="1" w:styleId="afffff9">
    <w:name w:val="ТаблицаМелкая"/>
    <w:basedOn w:val="a1"/>
    <w:rsid w:val="00F011B6"/>
    <w:pPr>
      <w:keepLines/>
      <w:spacing w:before="60" w:after="60"/>
    </w:pPr>
    <w:rPr>
      <w:rFonts w:ascii="Arial" w:hAnsi="Arial"/>
      <w:sz w:val="20"/>
      <w:szCs w:val="20"/>
    </w:rPr>
  </w:style>
  <w:style w:type="paragraph" w:customStyle="1" w:styleId="212">
    <w:name w:val="Основной текст с отступом 21"/>
    <w:basedOn w:val="a1"/>
    <w:rsid w:val="00F011B6"/>
    <w:pPr>
      <w:suppressAutoHyphens/>
      <w:ind w:left="426"/>
    </w:pPr>
    <w:rPr>
      <w:kern w:val="1"/>
      <w:szCs w:val="20"/>
      <w:lang w:eastAsia="ar-SA"/>
    </w:rPr>
  </w:style>
  <w:style w:type="paragraph" w:customStyle="1" w:styleId="Iauiue">
    <w:name w:val="Iau?iue"/>
    <w:rsid w:val="00F011B6"/>
    <w:pPr>
      <w:suppressAutoHyphens/>
    </w:pPr>
    <w:rPr>
      <w:rFonts w:ascii="Times New Roman" w:eastAsia="Arial" w:hAnsi="Times New Roman"/>
      <w:kern w:val="1"/>
      <w:lang w:eastAsia="ar-SA"/>
    </w:rPr>
  </w:style>
  <w:style w:type="paragraph" w:customStyle="1" w:styleId="caaieiaie2">
    <w:name w:val="caaieiaie 2"/>
    <w:basedOn w:val="Iauiue"/>
    <w:next w:val="Iauiue"/>
    <w:rsid w:val="00F011B6"/>
    <w:pPr>
      <w:keepNext/>
      <w:spacing w:line="360" w:lineRule="atLeast"/>
      <w:jc w:val="center"/>
    </w:pPr>
    <w:rPr>
      <w:b/>
    </w:rPr>
  </w:style>
  <w:style w:type="paragraph" w:customStyle="1" w:styleId="xl30">
    <w:name w:val="xl30"/>
    <w:basedOn w:val="a1"/>
    <w:rsid w:val="00F011B6"/>
    <w:pPr>
      <w:pBdr>
        <w:left w:val="single" w:sz="4" w:space="0" w:color="000000"/>
      </w:pBdr>
      <w:suppressAutoHyphens/>
      <w:spacing w:before="280" w:after="280"/>
      <w:textAlignment w:val="top"/>
    </w:pPr>
    <w:rPr>
      <w:kern w:val="1"/>
      <w:szCs w:val="20"/>
      <w:lang w:eastAsia="ar-SA"/>
    </w:rPr>
  </w:style>
  <w:style w:type="paragraph" w:customStyle="1" w:styleId="xl32">
    <w:name w:val="xl32"/>
    <w:basedOn w:val="a1"/>
    <w:rsid w:val="00F011B6"/>
    <w:pPr>
      <w:pBdr>
        <w:left w:val="single" w:sz="4" w:space="0" w:color="000000"/>
        <w:bottom w:val="single" w:sz="4" w:space="0" w:color="000000"/>
        <w:right w:val="single" w:sz="4" w:space="0" w:color="000000"/>
      </w:pBdr>
      <w:suppressAutoHyphens/>
      <w:spacing w:before="280" w:after="280"/>
      <w:jc w:val="center"/>
      <w:textAlignment w:val="top"/>
    </w:pPr>
    <w:rPr>
      <w:kern w:val="1"/>
      <w:szCs w:val="20"/>
      <w:lang w:eastAsia="ar-SA"/>
    </w:rPr>
  </w:style>
  <w:style w:type="paragraph" w:customStyle="1" w:styleId="afffffa">
    <w:name w:val="Стиль Таблица_ячейка_центр"/>
    <w:basedOn w:val="afffff5"/>
    <w:rsid w:val="00F011B6"/>
    <w:pPr>
      <w:jc w:val="center"/>
    </w:pPr>
    <w:rPr>
      <w:szCs w:val="20"/>
    </w:rPr>
  </w:style>
  <w:style w:type="paragraph" w:customStyle="1" w:styleId="afffffb">
    <w:name w:val="Рисунок"/>
    <w:basedOn w:val="a1"/>
    <w:next w:val="affff3"/>
    <w:rsid w:val="00F011B6"/>
    <w:pPr>
      <w:keepNext/>
    </w:pPr>
    <w:rPr>
      <w:rFonts w:ascii="Arial" w:hAnsi="Arial"/>
      <w:spacing w:val="-5"/>
      <w:sz w:val="20"/>
      <w:szCs w:val="20"/>
    </w:rPr>
  </w:style>
  <w:style w:type="paragraph" w:customStyle="1" w:styleId="1f4">
    <w:name w:val="Знак1"/>
    <w:basedOn w:val="a1"/>
    <w:rsid w:val="00F011B6"/>
    <w:pPr>
      <w:spacing w:before="100" w:beforeAutospacing="1" w:after="100" w:afterAutospacing="1"/>
    </w:pPr>
    <w:rPr>
      <w:rFonts w:ascii="Tahoma" w:hAnsi="Tahoma"/>
      <w:sz w:val="20"/>
      <w:szCs w:val="20"/>
      <w:lang w:val="en-US"/>
    </w:rPr>
  </w:style>
  <w:style w:type="paragraph" w:customStyle="1" w:styleId="1f5">
    <w:name w:val="Заг1"/>
    <w:basedOn w:val="10"/>
    <w:rsid w:val="00F011B6"/>
    <w:pPr>
      <w:keepLines w:val="0"/>
      <w:widowControl w:val="0"/>
      <w:tabs>
        <w:tab w:val="num" w:pos="360"/>
      </w:tabs>
      <w:autoSpaceDE w:val="0"/>
      <w:autoSpaceDN w:val="0"/>
      <w:adjustRightInd w:val="0"/>
      <w:spacing w:before="0" w:line="360" w:lineRule="auto"/>
      <w:ind w:left="360" w:hanging="360"/>
    </w:pPr>
    <w:rPr>
      <w:bCs w:val="0"/>
      <w:caps w:val="0"/>
      <w:szCs w:val="18"/>
      <w:u w:val="single"/>
    </w:rPr>
  </w:style>
  <w:style w:type="character" w:customStyle="1" w:styleId="FontStyle12">
    <w:name w:val="Font Style12"/>
    <w:uiPriority w:val="99"/>
    <w:rsid w:val="00F011B6"/>
    <w:rPr>
      <w:rFonts w:ascii="Times New Roman" w:hAnsi="Times New Roman" w:cs="Times New Roman"/>
      <w:i/>
      <w:iCs/>
      <w:sz w:val="22"/>
      <w:szCs w:val="22"/>
    </w:rPr>
  </w:style>
  <w:style w:type="paragraph" w:customStyle="1" w:styleId="213">
    <w:name w:val="Основной текст 21"/>
    <w:basedOn w:val="a1"/>
    <w:rsid w:val="00F011B6"/>
    <w:pPr>
      <w:tabs>
        <w:tab w:val="left" w:pos="-2410"/>
        <w:tab w:val="left" w:pos="9639"/>
      </w:tabs>
      <w:ind w:right="-29" w:firstLine="720"/>
    </w:pPr>
    <w:rPr>
      <w:szCs w:val="20"/>
    </w:rPr>
  </w:style>
  <w:style w:type="paragraph" w:customStyle="1" w:styleId="Iauiue1">
    <w:name w:val="Iau?iue1"/>
    <w:rsid w:val="00F011B6"/>
    <w:pPr>
      <w:widowControl w:val="0"/>
      <w:suppressAutoHyphens/>
    </w:pPr>
    <w:rPr>
      <w:rFonts w:ascii="Times New Roman" w:eastAsia="Arial" w:hAnsi="Times New Roman" w:cs="Calibri"/>
      <w:lang w:eastAsia="ar-SA"/>
    </w:rPr>
  </w:style>
  <w:style w:type="paragraph" w:customStyle="1" w:styleId="221">
    <w:name w:val="Основной текст с отступом 22"/>
    <w:basedOn w:val="a1"/>
    <w:rsid w:val="00F011B6"/>
    <w:pPr>
      <w:ind w:right="-1050" w:firstLine="709"/>
      <w:jc w:val="both"/>
    </w:pPr>
    <w:rPr>
      <w:sz w:val="28"/>
    </w:rPr>
  </w:style>
  <w:style w:type="paragraph" w:customStyle="1" w:styleId="Iniiaiieoaenonionooiii3">
    <w:name w:val="Iniiaiie oaeno n ionooiii 3"/>
    <w:basedOn w:val="Iauiue1"/>
    <w:rsid w:val="00F011B6"/>
    <w:pPr>
      <w:suppressAutoHyphens w:val="0"/>
      <w:ind w:firstLine="709"/>
      <w:jc w:val="both"/>
    </w:pPr>
    <w:rPr>
      <w:rFonts w:eastAsia="Times New Roman" w:cs="Times New Roman"/>
      <w:sz w:val="28"/>
      <w:lang w:eastAsia="ru-RU"/>
    </w:rPr>
  </w:style>
  <w:style w:type="paragraph" w:customStyle="1" w:styleId="214">
    <w:name w:val="Основной текст 21"/>
    <w:basedOn w:val="a1"/>
    <w:rsid w:val="00F011B6"/>
    <w:pPr>
      <w:ind w:firstLine="567"/>
      <w:jc w:val="both"/>
    </w:pPr>
    <w:rPr>
      <w:szCs w:val="20"/>
    </w:rPr>
  </w:style>
  <w:style w:type="paragraph" w:customStyle="1" w:styleId="Style4">
    <w:name w:val="Style4"/>
    <w:basedOn w:val="a1"/>
    <w:uiPriority w:val="99"/>
    <w:rsid w:val="00F011B6"/>
    <w:pPr>
      <w:widowControl w:val="0"/>
      <w:autoSpaceDE w:val="0"/>
      <w:autoSpaceDN w:val="0"/>
      <w:adjustRightInd w:val="0"/>
      <w:spacing w:line="278" w:lineRule="exact"/>
    </w:pPr>
  </w:style>
  <w:style w:type="paragraph" w:customStyle="1" w:styleId="2f1">
    <w:name w:val="2"/>
    <w:basedOn w:val="a1"/>
    <w:next w:val="2"/>
    <w:autoRedefine/>
    <w:rsid w:val="00F011B6"/>
    <w:pPr>
      <w:spacing w:after="160" w:line="240" w:lineRule="exact"/>
    </w:pPr>
    <w:rPr>
      <w:szCs w:val="20"/>
      <w:lang w:val="en-US"/>
    </w:rPr>
  </w:style>
  <w:style w:type="paragraph" w:customStyle="1" w:styleId="afffffc">
    <w:name w:val="Знак"/>
    <w:basedOn w:val="a1"/>
    <w:rsid w:val="00F011B6"/>
    <w:pPr>
      <w:spacing w:after="160" w:line="240" w:lineRule="exact"/>
    </w:pPr>
    <w:rPr>
      <w:rFonts w:ascii="Verdana" w:hAnsi="Verdana"/>
      <w:sz w:val="20"/>
      <w:szCs w:val="20"/>
      <w:lang w:val="en-US"/>
    </w:rPr>
  </w:style>
  <w:style w:type="paragraph" w:customStyle="1" w:styleId="Style3">
    <w:name w:val="Style3"/>
    <w:basedOn w:val="a1"/>
    <w:uiPriority w:val="99"/>
    <w:rsid w:val="00F011B6"/>
    <w:pPr>
      <w:widowControl w:val="0"/>
      <w:autoSpaceDE w:val="0"/>
      <w:autoSpaceDN w:val="0"/>
      <w:adjustRightInd w:val="0"/>
    </w:pPr>
  </w:style>
  <w:style w:type="paragraph" w:customStyle="1" w:styleId="Style6">
    <w:name w:val="Style6"/>
    <w:basedOn w:val="a1"/>
    <w:uiPriority w:val="99"/>
    <w:rsid w:val="00F011B6"/>
    <w:pPr>
      <w:widowControl w:val="0"/>
      <w:autoSpaceDE w:val="0"/>
      <w:autoSpaceDN w:val="0"/>
      <w:adjustRightInd w:val="0"/>
    </w:pPr>
  </w:style>
  <w:style w:type="paragraph" w:customStyle="1" w:styleId="Style7">
    <w:name w:val="Style7"/>
    <w:basedOn w:val="a1"/>
    <w:uiPriority w:val="99"/>
    <w:rsid w:val="00F011B6"/>
    <w:pPr>
      <w:widowControl w:val="0"/>
      <w:autoSpaceDE w:val="0"/>
      <w:autoSpaceDN w:val="0"/>
      <w:adjustRightInd w:val="0"/>
    </w:pPr>
  </w:style>
  <w:style w:type="character" w:customStyle="1" w:styleId="FontStyle13">
    <w:name w:val="Font Style13"/>
    <w:uiPriority w:val="99"/>
    <w:rsid w:val="00F011B6"/>
    <w:rPr>
      <w:rFonts w:ascii="Calibri" w:hAnsi="Calibri" w:cs="Calibri"/>
      <w:sz w:val="26"/>
      <w:szCs w:val="26"/>
    </w:rPr>
  </w:style>
  <w:style w:type="character" w:customStyle="1" w:styleId="FontStyle14">
    <w:name w:val="Font Style14"/>
    <w:uiPriority w:val="99"/>
    <w:rsid w:val="00F011B6"/>
    <w:rPr>
      <w:rFonts w:ascii="Calibri" w:hAnsi="Calibri" w:cs="Calibri"/>
      <w:sz w:val="20"/>
      <w:szCs w:val="20"/>
    </w:rPr>
  </w:style>
  <w:style w:type="character" w:customStyle="1" w:styleId="FontStyle17">
    <w:name w:val="Font Style17"/>
    <w:uiPriority w:val="99"/>
    <w:rsid w:val="00F011B6"/>
    <w:rPr>
      <w:rFonts w:ascii="Calibri" w:hAnsi="Calibri" w:cs="Calibri"/>
      <w:sz w:val="20"/>
      <w:szCs w:val="20"/>
    </w:rPr>
  </w:style>
  <w:style w:type="paragraph" w:customStyle="1" w:styleId="Style8">
    <w:name w:val="Style8"/>
    <w:basedOn w:val="a1"/>
    <w:uiPriority w:val="99"/>
    <w:rsid w:val="00F011B6"/>
    <w:pPr>
      <w:widowControl w:val="0"/>
      <w:autoSpaceDE w:val="0"/>
      <w:autoSpaceDN w:val="0"/>
      <w:adjustRightInd w:val="0"/>
      <w:spacing w:line="283" w:lineRule="exact"/>
    </w:pPr>
  </w:style>
  <w:style w:type="paragraph" w:customStyle="1" w:styleId="Style1">
    <w:name w:val="Style1"/>
    <w:basedOn w:val="a1"/>
    <w:uiPriority w:val="99"/>
    <w:rsid w:val="00F011B6"/>
    <w:pPr>
      <w:widowControl w:val="0"/>
      <w:autoSpaceDE w:val="0"/>
      <w:autoSpaceDN w:val="0"/>
      <w:adjustRightInd w:val="0"/>
    </w:pPr>
    <w:rPr>
      <w:rFonts w:ascii="Tahoma" w:hAnsi="Tahoma" w:cs="Tahoma"/>
    </w:rPr>
  </w:style>
  <w:style w:type="paragraph" w:customStyle="1" w:styleId="Style5">
    <w:name w:val="Style5"/>
    <w:basedOn w:val="a1"/>
    <w:uiPriority w:val="99"/>
    <w:rsid w:val="00F011B6"/>
    <w:pPr>
      <w:widowControl w:val="0"/>
      <w:autoSpaceDE w:val="0"/>
      <w:autoSpaceDN w:val="0"/>
      <w:adjustRightInd w:val="0"/>
    </w:pPr>
    <w:rPr>
      <w:rFonts w:ascii="Tahoma" w:hAnsi="Tahoma" w:cs="Tahoma"/>
    </w:rPr>
  </w:style>
  <w:style w:type="character" w:customStyle="1" w:styleId="apple-style-span">
    <w:name w:val="apple-style-span"/>
    <w:basedOn w:val="a2"/>
    <w:rsid w:val="00F011B6"/>
  </w:style>
  <w:style w:type="character" w:customStyle="1" w:styleId="uppointlitera1">
    <w:name w:val="up_point_litera1"/>
    <w:basedOn w:val="a2"/>
    <w:rsid w:val="00F011B6"/>
  </w:style>
  <w:style w:type="character" w:customStyle="1" w:styleId="sup1">
    <w:name w:val="sup1"/>
    <w:rsid w:val="00F011B6"/>
    <w:rPr>
      <w:sz w:val="20"/>
      <w:szCs w:val="20"/>
      <w:vertAlign w:val="baseline"/>
    </w:rPr>
  </w:style>
  <w:style w:type="character" w:customStyle="1" w:styleId="apple-converted-space">
    <w:name w:val="apple-converted-space"/>
    <w:basedOn w:val="a2"/>
    <w:rsid w:val="00F011B6"/>
  </w:style>
  <w:style w:type="paragraph" w:customStyle="1" w:styleId="table1">
    <w:name w:val="table1"/>
    <w:basedOn w:val="a1"/>
    <w:rsid w:val="00F011B6"/>
    <w:pPr>
      <w:spacing w:before="45" w:after="45"/>
      <w:ind w:left="45" w:right="45"/>
    </w:pPr>
    <w:rPr>
      <w:rFonts w:ascii="Arial" w:hAnsi="Arial" w:cs="Arial"/>
      <w:sz w:val="17"/>
      <w:szCs w:val="17"/>
    </w:rPr>
  </w:style>
  <w:style w:type="paragraph" w:customStyle="1" w:styleId="table2">
    <w:name w:val="table2"/>
    <w:basedOn w:val="a1"/>
    <w:rsid w:val="00F011B6"/>
    <w:pPr>
      <w:spacing w:before="45" w:after="45"/>
      <w:ind w:left="45" w:right="45"/>
    </w:pPr>
    <w:rPr>
      <w:rFonts w:ascii="Arial" w:hAnsi="Arial" w:cs="Arial"/>
      <w:color w:val="3D5A95"/>
      <w:sz w:val="17"/>
      <w:szCs w:val="17"/>
    </w:rPr>
  </w:style>
  <w:style w:type="character" w:customStyle="1" w:styleId="h4">
    <w:name w:val="h4"/>
    <w:basedOn w:val="a2"/>
    <w:rsid w:val="00F011B6"/>
  </w:style>
  <w:style w:type="character" w:customStyle="1" w:styleId="descrlistname">
    <w:name w:val="descr_list_name"/>
    <w:basedOn w:val="a2"/>
    <w:rsid w:val="002C03BB"/>
  </w:style>
  <w:style w:type="character" w:customStyle="1" w:styleId="descrlistvalue">
    <w:name w:val="descr_list_value"/>
    <w:basedOn w:val="a2"/>
    <w:rsid w:val="002C03BB"/>
  </w:style>
  <w:style w:type="character" w:customStyle="1" w:styleId="hps">
    <w:name w:val="hps"/>
    <w:rsid w:val="002C03BB"/>
  </w:style>
  <w:style w:type="paragraph" w:customStyle="1" w:styleId="a0">
    <w:name w:val="Условия контракта"/>
    <w:basedOn w:val="a1"/>
    <w:semiHidden/>
    <w:rsid w:val="008936ED"/>
    <w:pPr>
      <w:numPr>
        <w:numId w:val="3"/>
      </w:numPr>
      <w:spacing w:before="240" w:after="120"/>
      <w:jc w:val="both"/>
    </w:pPr>
    <w:rPr>
      <w:b/>
      <w:szCs w:val="20"/>
    </w:rPr>
  </w:style>
  <w:style w:type="paragraph" w:customStyle="1" w:styleId="3f0">
    <w:name w:val="Îñíîâíîé òåêñò ñ îòñòóïîì 3"/>
    <w:basedOn w:val="a1"/>
    <w:rsid w:val="008936ED"/>
    <w:pPr>
      <w:spacing w:line="360" w:lineRule="auto"/>
      <w:ind w:firstLine="567"/>
      <w:jc w:val="both"/>
    </w:pPr>
    <w:rPr>
      <w:szCs w:val="20"/>
    </w:rPr>
  </w:style>
  <w:style w:type="paragraph" w:customStyle="1" w:styleId="1f6">
    <w:name w:val="Знак1 Знак"/>
    <w:basedOn w:val="a1"/>
    <w:rsid w:val="008936ED"/>
    <w:pPr>
      <w:spacing w:before="100" w:beforeAutospacing="1" w:after="100" w:afterAutospacing="1"/>
    </w:pPr>
    <w:rPr>
      <w:rFonts w:ascii="Tahoma" w:hAnsi="Tahoma"/>
      <w:sz w:val="20"/>
      <w:szCs w:val="20"/>
      <w:lang w:val="en-US"/>
    </w:rPr>
  </w:style>
  <w:style w:type="table" w:styleId="afffffd">
    <w:name w:val="Table Grid"/>
    <w:basedOn w:val="a3"/>
    <w:rsid w:val="00893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Абзац списка1"/>
    <w:basedOn w:val="a1"/>
    <w:rsid w:val="008936ED"/>
    <w:pPr>
      <w:ind w:left="720"/>
      <w:contextualSpacing/>
    </w:pPr>
  </w:style>
  <w:style w:type="paragraph" w:customStyle="1" w:styleId="Tabletextleftbold">
    <w:name w:val="Table_text_left_bold"/>
    <w:rsid w:val="008936ED"/>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TabletextleftChar">
    <w:name w:val="Table_text_left Char"/>
    <w:link w:val="Tabletextleft"/>
    <w:locked/>
    <w:rsid w:val="008936ED"/>
    <w:rPr>
      <w:rFonts w:ascii="Arial" w:eastAsia="SimSun" w:hAnsi="Arial" w:cs="Arial"/>
      <w:sz w:val="22"/>
      <w:szCs w:val="24"/>
      <w:lang w:val="en-US" w:eastAsia="zh-CN" w:bidi="ar-SA"/>
    </w:rPr>
  </w:style>
  <w:style w:type="paragraph" w:customStyle="1" w:styleId="Tabletextleft">
    <w:name w:val="Table_text_left"/>
    <w:link w:val="TabletextleftChar"/>
    <w:rsid w:val="008936ED"/>
    <w:pPr>
      <w:spacing w:before="60" w:after="60"/>
    </w:pPr>
    <w:rPr>
      <w:rFonts w:ascii="Arial" w:eastAsia="SimSun" w:hAnsi="Arial" w:cs="Arial"/>
      <w:sz w:val="22"/>
      <w:szCs w:val="24"/>
      <w:lang w:val="en-US" w:eastAsia="zh-CN"/>
    </w:rPr>
  </w:style>
  <w:style w:type="character" w:customStyle="1" w:styleId="afffffe">
    <w:name w:val="Основной шрифт"/>
    <w:rsid w:val="008936ED"/>
  </w:style>
  <w:style w:type="paragraph" w:customStyle="1" w:styleId="affffff">
    <w:name w:val="ГОСТОсновной"/>
    <w:basedOn w:val="a1"/>
    <w:link w:val="affffff0"/>
    <w:rsid w:val="00EA30D4"/>
    <w:pPr>
      <w:tabs>
        <w:tab w:val="left" w:pos="794"/>
        <w:tab w:val="left" w:pos="2495"/>
        <w:tab w:val="left" w:pos="3742"/>
        <w:tab w:val="left" w:pos="4990"/>
        <w:tab w:val="left" w:pos="6237"/>
        <w:tab w:val="left" w:pos="7484"/>
        <w:tab w:val="left" w:pos="8732"/>
        <w:tab w:val="left" w:pos="9979"/>
      </w:tabs>
      <w:ind w:firstLine="794"/>
      <w:jc w:val="both"/>
    </w:pPr>
    <w:rPr>
      <w:rFonts w:ascii="Times New Roman" w:eastAsia="MS Mincho" w:hAnsi="Times New Roman"/>
      <w:sz w:val="28"/>
      <w:szCs w:val="24"/>
    </w:rPr>
  </w:style>
  <w:style w:type="character" w:customStyle="1" w:styleId="affffff0">
    <w:name w:val="ГОСТОсновной Знак Знак"/>
    <w:link w:val="affffff"/>
    <w:rsid w:val="00EA30D4"/>
    <w:rPr>
      <w:rFonts w:ascii="Times New Roman" w:eastAsia="MS Mincho" w:hAnsi="Times New Roman"/>
      <w:sz w:val="28"/>
      <w:szCs w:val="24"/>
    </w:rPr>
  </w:style>
  <w:style w:type="paragraph" w:customStyle="1" w:styleId="affffff1">
    <w:name w:val="Текст главы"/>
    <w:basedOn w:val="a1"/>
    <w:rsid w:val="00EA30D4"/>
    <w:pPr>
      <w:suppressAutoHyphens/>
      <w:spacing w:before="120" w:line="360" w:lineRule="auto"/>
      <w:ind w:left="1077"/>
    </w:pPr>
    <w:rPr>
      <w:rFonts w:ascii="Arial" w:hAnsi="Arial" w:cs="Arial"/>
      <w:sz w:val="20"/>
    </w:rPr>
  </w:style>
  <w:style w:type="character" w:customStyle="1" w:styleId="messagein1">
    <w:name w:val="messagein1"/>
    <w:rsid w:val="00A4123C"/>
    <w:rPr>
      <w:rFonts w:ascii="Arial" w:hAnsi="Arial" w:cs="Arial" w:hint="default"/>
      <w:b/>
      <w:bCs/>
      <w:color w:val="353535"/>
      <w:sz w:val="20"/>
      <w:szCs w:val="20"/>
    </w:rPr>
  </w:style>
  <w:style w:type="paragraph" w:customStyle="1" w:styleId="Standard">
    <w:name w:val="Standard"/>
    <w:rsid w:val="00F836C7"/>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ListT">
    <w:name w:val="List+T"/>
    <w:basedOn w:val="a1"/>
    <w:rsid w:val="003C7456"/>
    <w:pPr>
      <w:tabs>
        <w:tab w:val="num" w:pos="1440"/>
      </w:tabs>
      <w:suppressAutoHyphens/>
      <w:spacing w:before="60"/>
      <w:ind w:left="1440" w:hanging="360"/>
      <w:jc w:val="both"/>
    </w:pPr>
    <w:rPr>
      <w:rFonts w:ascii="Arial" w:hAnsi="Arial"/>
      <w:kern w:val="1"/>
      <w:sz w:val="20"/>
      <w:szCs w:val="20"/>
      <w:lang w:eastAsia="ar-SA"/>
    </w:rPr>
  </w:style>
  <w:style w:type="paragraph" w:customStyle="1" w:styleId="NormalTNumbered">
    <w:name w:val="Normal+T Numbered"/>
    <w:basedOn w:val="a1"/>
    <w:rsid w:val="003C7456"/>
    <w:pPr>
      <w:suppressAutoHyphens/>
      <w:spacing w:before="120" w:after="120"/>
      <w:jc w:val="both"/>
    </w:pPr>
    <w:rPr>
      <w:kern w:val="1"/>
      <w:lang w:eastAsia="ar-SA"/>
    </w:rPr>
  </w:style>
  <w:style w:type="paragraph" w:customStyle="1" w:styleId="Bulleted">
    <w:name w:val="Bulleted"/>
    <w:basedOn w:val="a1"/>
    <w:semiHidden/>
    <w:rsid w:val="007F3B8A"/>
    <w:pPr>
      <w:numPr>
        <w:numId w:val="4"/>
      </w:numPr>
      <w:spacing w:before="40" w:after="40" w:line="360" w:lineRule="auto"/>
      <w:jc w:val="both"/>
    </w:pPr>
  </w:style>
  <w:style w:type="character" w:customStyle="1" w:styleId="WW8Num7z0">
    <w:name w:val="WW8Num7z0"/>
    <w:rsid w:val="00FC1E52"/>
    <w:rPr>
      <w:rFonts w:ascii="Times New Roman" w:hAnsi="Times New Roman" w:cs="Times New Roman"/>
    </w:rPr>
  </w:style>
  <w:style w:type="character" w:customStyle="1" w:styleId="WW8Num8z0">
    <w:name w:val="WW8Num8z0"/>
    <w:rsid w:val="00FC1E52"/>
    <w:rPr>
      <w:rFonts w:ascii="Times New Roman" w:hAnsi="Times New Roman" w:cs="Times New Roman"/>
    </w:rPr>
  </w:style>
  <w:style w:type="character" w:customStyle="1" w:styleId="WW8Num9z0">
    <w:name w:val="WW8Num9z0"/>
    <w:rsid w:val="00FC1E52"/>
    <w:rPr>
      <w:rFonts w:ascii="Times New Roman" w:eastAsia="Times New Roman" w:hAnsi="Times New Roman" w:cs="Times New Roman"/>
    </w:rPr>
  </w:style>
  <w:style w:type="character" w:customStyle="1" w:styleId="WW8Num13z0">
    <w:name w:val="WW8Num13z0"/>
    <w:rsid w:val="00FC1E52"/>
    <w:rPr>
      <w:rFonts w:ascii="Times New Roman" w:hAnsi="Times New Roman" w:cs="Times New Roman"/>
    </w:rPr>
  </w:style>
  <w:style w:type="character" w:customStyle="1" w:styleId="WW8Num14z0">
    <w:name w:val="WW8Num14z0"/>
    <w:rsid w:val="00FC1E52"/>
    <w:rPr>
      <w:rFonts w:ascii="Times New Roman" w:hAnsi="Times New Roman" w:cs="Times New Roman"/>
    </w:rPr>
  </w:style>
  <w:style w:type="character" w:customStyle="1" w:styleId="Absatz-Standardschriftart">
    <w:name w:val="Absatz-Standardschriftart"/>
    <w:rsid w:val="00FC1E52"/>
  </w:style>
  <w:style w:type="character" w:customStyle="1" w:styleId="WW-Absatz-Standardschriftart">
    <w:name w:val="WW-Absatz-Standardschriftart"/>
    <w:rsid w:val="00FC1E52"/>
  </w:style>
  <w:style w:type="character" w:customStyle="1" w:styleId="WW8Num10z0">
    <w:name w:val="WW8Num10z0"/>
    <w:rsid w:val="00FC1E52"/>
    <w:rPr>
      <w:rFonts w:ascii="Times New Roman" w:hAnsi="Times New Roman" w:cs="Times New Roman"/>
    </w:rPr>
  </w:style>
  <w:style w:type="character" w:customStyle="1" w:styleId="WW8Num15z0">
    <w:name w:val="WW8Num15z0"/>
    <w:rsid w:val="00FC1E52"/>
    <w:rPr>
      <w:rFonts w:ascii="Times New Roman" w:hAnsi="Times New Roman" w:cs="Times New Roman"/>
    </w:rPr>
  </w:style>
  <w:style w:type="character" w:customStyle="1" w:styleId="WW-Absatz-Standardschriftart1">
    <w:name w:val="WW-Absatz-Standardschriftart1"/>
    <w:rsid w:val="00FC1E52"/>
  </w:style>
  <w:style w:type="character" w:customStyle="1" w:styleId="WW-Absatz-Standardschriftart11">
    <w:name w:val="WW-Absatz-Standardschriftart11"/>
    <w:rsid w:val="00FC1E52"/>
  </w:style>
  <w:style w:type="character" w:customStyle="1" w:styleId="WW-Absatz-Standardschriftart111">
    <w:name w:val="WW-Absatz-Standardschriftart111"/>
    <w:rsid w:val="00FC1E52"/>
  </w:style>
  <w:style w:type="character" w:customStyle="1" w:styleId="WW8Num5z0">
    <w:name w:val="WW8Num5z0"/>
    <w:rsid w:val="00FC1E52"/>
    <w:rPr>
      <w:rFonts w:ascii="Times New Roman" w:hAnsi="Times New Roman" w:cs="Times New Roman"/>
    </w:rPr>
  </w:style>
  <w:style w:type="character" w:customStyle="1" w:styleId="WW8Num6z0">
    <w:name w:val="WW8Num6z0"/>
    <w:rsid w:val="00FC1E52"/>
    <w:rPr>
      <w:rFonts w:ascii="Times New Roman" w:hAnsi="Times New Roman" w:cs="Times New Roman"/>
    </w:rPr>
  </w:style>
  <w:style w:type="character" w:customStyle="1" w:styleId="WW8Num9z1">
    <w:name w:val="WW8Num9z1"/>
    <w:rsid w:val="00FC1E52"/>
    <w:rPr>
      <w:rFonts w:ascii="Symbol" w:eastAsia="Times New Roman" w:hAnsi="Symbol" w:cs="Times New Roman"/>
    </w:rPr>
  </w:style>
  <w:style w:type="character" w:customStyle="1" w:styleId="WW8Num9z2">
    <w:name w:val="WW8Num9z2"/>
    <w:rsid w:val="00FC1E52"/>
    <w:rPr>
      <w:rFonts w:ascii="Wingdings" w:hAnsi="Wingdings"/>
    </w:rPr>
  </w:style>
  <w:style w:type="character" w:customStyle="1" w:styleId="WW8Num9z3">
    <w:name w:val="WW8Num9z3"/>
    <w:rsid w:val="00FC1E52"/>
    <w:rPr>
      <w:rFonts w:ascii="Symbol" w:hAnsi="Symbol"/>
    </w:rPr>
  </w:style>
  <w:style w:type="character" w:customStyle="1" w:styleId="WW8Num9z4">
    <w:name w:val="WW8Num9z4"/>
    <w:rsid w:val="00FC1E52"/>
    <w:rPr>
      <w:rFonts w:ascii="Courier New" w:hAnsi="Courier New"/>
    </w:rPr>
  </w:style>
  <w:style w:type="character" w:customStyle="1" w:styleId="WW8Num16z0">
    <w:name w:val="WW8Num16z0"/>
    <w:rsid w:val="00FC1E52"/>
    <w:rPr>
      <w:rFonts w:ascii="Wingdings" w:hAnsi="Wingdings"/>
    </w:rPr>
  </w:style>
  <w:style w:type="character" w:customStyle="1" w:styleId="WW8Num16z1">
    <w:name w:val="WW8Num16z1"/>
    <w:rsid w:val="00FC1E52"/>
    <w:rPr>
      <w:rFonts w:ascii="Courier New" w:hAnsi="Courier New" w:cs="Courier New"/>
    </w:rPr>
  </w:style>
  <w:style w:type="character" w:customStyle="1" w:styleId="WW8Num16z3">
    <w:name w:val="WW8Num16z3"/>
    <w:rsid w:val="00FC1E52"/>
    <w:rPr>
      <w:rFonts w:ascii="Symbol" w:hAnsi="Symbol"/>
    </w:rPr>
  </w:style>
  <w:style w:type="character" w:customStyle="1" w:styleId="WW8Num17z0">
    <w:name w:val="WW8Num17z0"/>
    <w:rsid w:val="00FC1E52"/>
    <w:rPr>
      <w:rFonts w:ascii="Times New Roman" w:hAnsi="Times New Roman" w:cs="Times New Roman"/>
    </w:rPr>
  </w:style>
  <w:style w:type="character" w:customStyle="1" w:styleId="WW8Num18z0">
    <w:name w:val="WW8Num18z0"/>
    <w:rsid w:val="00FC1E52"/>
    <w:rPr>
      <w:rFonts w:ascii="Symbol" w:hAnsi="Symbol"/>
    </w:rPr>
  </w:style>
  <w:style w:type="character" w:customStyle="1" w:styleId="WW8Num18z1">
    <w:name w:val="WW8Num18z1"/>
    <w:rsid w:val="00FC1E52"/>
    <w:rPr>
      <w:rFonts w:ascii="Courier New" w:hAnsi="Courier New" w:cs="Courier New"/>
    </w:rPr>
  </w:style>
  <w:style w:type="character" w:customStyle="1" w:styleId="WW8Num18z2">
    <w:name w:val="WW8Num18z2"/>
    <w:rsid w:val="00FC1E52"/>
    <w:rPr>
      <w:rFonts w:ascii="Wingdings" w:hAnsi="Wingdings"/>
    </w:rPr>
  </w:style>
  <w:style w:type="character" w:customStyle="1" w:styleId="WW8Num20z0">
    <w:name w:val="WW8Num20z0"/>
    <w:rsid w:val="00FC1E52"/>
    <w:rPr>
      <w:rFonts w:ascii="Times New Roman" w:hAnsi="Times New Roman" w:cs="Times New Roman"/>
    </w:rPr>
  </w:style>
  <w:style w:type="character" w:customStyle="1" w:styleId="WW8Num21z0">
    <w:name w:val="WW8Num21z0"/>
    <w:rsid w:val="00FC1E52"/>
    <w:rPr>
      <w:rFonts w:ascii="Times New Roman" w:hAnsi="Times New Roman" w:cs="Times New Roman"/>
    </w:rPr>
  </w:style>
  <w:style w:type="character" w:customStyle="1" w:styleId="WW8Num22z0">
    <w:name w:val="WW8Num22z0"/>
    <w:rsid w:val="00FC1E52"/>
    <w:rPr>
      <w:rFonts w:ascii="Times New Roman" w:hAnsi="Times New Roman" w:cs="Times New Roman"/>
    </w:rPr>
  </w:style>
  <w:style w:type="character" w:customStyle="1" w:styleId="WW8Num23z0">
    <w:name w:val="WW8Num23z0"/>
    <w:rsid w:val="00FC1E52"/>
    <w:rPr>
      <w:rFonts w:ascii="Times New Roman" w:hAnsi="Times New Roman" w:cs="Times New Roman"/>
    </w:rPr>
  </w:style>
  <w:style w:type="character" w:customStyle="1" w:styleId="WW8Num25z0">
    <w:name w:val="WW8Num25z0"/>
    <w:rsid w:val="00FC1E52"/>
    <w:rPr>
      <w:rFonts w:ascii="Times New Roman" w:hAnsi="Times New Roman" w:cs="Times New Roman"/>
    </w:rPr>
  </w:style>
  <w:style w:type="character" w:customStyle="1" w:styleId="WW8Num26z0">
    <w:name w:val="WW8Num26z0"/>
    <w:rsid w:val="00FC1E52"/>
    <w:rPr>
      <w:rFonts w:ascii="Times New Roman" w:hAnsi="Times New Roman" w:cs="Times New Roman"/>
    </w:rPr>
  </w:style>
  <w:style w:type="character" w:customStyle="1" w:styleId="WW8Num29z0">
    <w:name w:val="WW8Num29z0"/>
    <w:rsid w:val="00FC1E52"/>
    <w:rPr>
      <w:rFonts w:ascii="Symbol" w:hAnsi="Symbol"/>
    </w:rPr>
  </w:style>
  <w:style w:type="character" w:customStyle="1" w:styleId="WW8Num30z0">
    <w:name w:val="WW8Num30z0"/>
    <w:rsid w:val="00FC1E52"/>
    <w:rPr>
      <w:rFonts w:ascii="Symbol" w:hAnsi="Symbol"/>
    </w:rPr>
  </w:style>
  <w:style w:type="character" w:customStyle="1" w:styleId="WW8Num30z1">
    <w:name w:val="WW8Num30z1"/>
    <w:rsid w:val="00FC1E52"/>
    <w:rPr>
      <w:rFonts w:ascii="Courier New" w:hAnsi="Courier New" w:cs="Courier New"/>
    </w:rPr>
  </w:style>
  <w:style w:type="character" w:customStyle="1" w:styleId="WW8Num30z2">
    <w:name w:val="WW8Num30z2"/>
    <w:rsid w:val="00FC1E52"/>
    <w:rPr>
      <w:rFonts w:ascii="Wingdings" w:hAnsi="Wingdings"/>
    </w:rPr>
  </w:style>
  <w:style w:type="character" w:customStyle="1" w:styleId="WW8Num32z0">
    <w:name w:val="WW8Num32z0"/>
    <w:rsid w:val="00FC1E52"/>
    <w:rPr>
      <w:rFonts w:ascii="Wingdings" w:hAnsi="Wingdings"/>
    </w:rPr>
  </w:style>
  <w:style w:type="character" w:customStyle="1" w:styleId="WW8Num32z1">
    <w:name w:val="WW8Num32z1"/>
    <w:rsid w:val="00FC1E52"/>
    <w:rPr>
      <w:rFonts w:ascii="Courier New" w:hAnsi="Courier New" w:cs="Courier New"/>
    </w:rPr>
  </w:style>
  <w:style w:type="character" w:customStyle="1" w:styleId="WW8Num32z3">
    <w:name w:val="WW8Num32z3"/>
    <w:rsid w:val="00FC1E52"/>
    <w:rPr>
      <w:rFonts w:ascii="Symbol" w:hAnsi="Symbol"/>
    </w:rPr>
  </w:style>
  <w:style w:type="character" w:customStyle="1" w:styleId="WW8Num34z0">
    <w:name w:val="WW8Num34z0"/>
    <w:rsid w:val="00FC1E52"/>
    <w:rPr>
      <w:rFonts w:ascii="Symbol" w:hAnsi="Symbol"/>
    </w:rPr>
  </w:style>
  <w:style w:type="character" w:customStyle="1" w:styleId="WW8Num34z1">
    <w:name w:val="WW8Num34z1"/>
    <w:rsid w:val="00FC1E52"/>
    <w:rPr>
      <w:rFonts w:ascii="Courier New" w:hAnsi="Courier New"/>
    </w:rPr>
  </w:style>
  <w:style w:type="character" w:customStyle="1" w:styleId="WW8Num34z2">
    <w:name w:val="WW8Num34z2"/>
    <w:rsid w:val="00FC1E52"/>
    <w:rPr>
      <w:rFonts w:ascii="Wingdings" w:hAnsi="Wingdings"/>
    </w:rPr>
  </w:style>
  <w:style w:type="character" w:customStyle="1" w:styleId="WW8Num35z0">
    <w:name w:val="WW8Num35z0"/>
    <w:rsid w:val="00FC1E52"/>
    <w:rPr>
      <w:rFonts w:ascii="Times New Roman" w:hAnsi="Times New Roman" w:cs="Times New Roman"/>
    </w:rPr>
  </w:style>
  <w:style w:type="character" w:customStyle="1" w:styleId="WW8Num36z0">
    <w:name w:val="WW8Num36z0"/>
    <w:rsid w:val="00FC1E52"/>
    <w:rPr>
      <w:rFonts w:ascii="Times New Roman" w:hAnsi="Times New Roman" w:cs="Times New Roman"/>
    </w:rPr>
  </w:style>
  <w:style w:type="character" w:customStyle="1" w:styleId="WW8Num37z0">
    <w:name w:val="WW8Num37z0"/>
    <w:rsid w:val="00FC1E52"/>
    <w:rPr>
      <w:rFonts w:ascii="Symbol" w:hAnsi="Symbol"/>
    </w:rPr>
  </w:style>
  <w:style w:type="character" w:customStyle="1" w:styleId="WW8Num37z1">
    <w:name w:val="WW8Num37z1"/>
    <w:rsid w:val="00FC1E52"/>
    <w:rPr>
      <w:rFonts w:ascii="Courier New" w:hAnsi="Courier New" w:cs="Courier New"/>
    </w:rPr>
  </w:style>
  <w:style w:type="character" w:customStyle="1" w:styleId="WW8Num37z2">
    <w:name w:val="WW8Num37z2"/>
    <w:rsid w:val="00FC1E52"/>
    <w:rPr>
      <w:rFonts w:ascii="Wingdings" w:hAnsi="Wingdings"/>
    </w:rPr>
  </w:style>
  <w:style w:type="character" w:customStyle="1" w:styleId="WW8Num38z0">
    <w:name w:val="WW8Num38z0"/>
    <w:rsid w:val="00FC1E52"/>
    <w:rPr>
      <w:rFonts w:ascii="Times New Roman" w:hAnsi="Times New Roman" w:cs="Times New Roman"/>
    </w:rPr>
  </w:style>
  <w:style w:type="character" w:customStyle="1" w:styleId="WW8Num39z0">
    <w:name w:val="WW8Num39z0"/>
    <w:rsid w:val="00FC1E52"/>
    <w:rPr>
      <w:rFonts w:ascii="Symbol" w:hAnsi="Symbol"/>
    </w:rPr>
  </w:style>
  <w:style w:type="character" w:customStyle="1" w:styleId="WW8Num39z1">
    <w:name w:val="WW8Num39z1"/>
    <w:rsid w:val="00FC1E52"/>
    <w:rPr>
      <w:rFonts w:ascii="Courier New" w:hAnsi="Courier New" w:cs="Courier New"/>
    </w:rPr>
  </w:style>
  <w:style w:type="character" w:customStyle="1" w:styleId="WW8Num39z2">
    <w:name w:val="WW8Num39z2"/>
    <w:rsid w:val="00FC1E52"/>
    <w:rPr>
      <w:rFonts w:ascii="Wingdings" w:hAnsi="Wingdings"/>
    </w:rPr>
  </w:style>
  <w:style w:type="character" w:customStyle="1" w:styleId="WW8NumSt15z0">
    <w:name w:val="WW8NumSt15z0"/>
    <w:rsid w:val="00FC1E52"/>
    <w:rPr>
      <w:rFonts w:ascii="Times New Roman" w:hAnsi="Times New Roman" w:cs="Times New Roman"/>
    </w:rPr>
  </w:style>
  <w:style w:type="character" w:customStyle="1" w:styleId="1f8">
    <w:name w:val="Основной шрифт абзаца1"/>
    <w:rsid w:val="00FC1E52"/>
  </w:style>
  <w:style w:type="character" w:customStyle="1" w:styleId="1f9">
    <w:name w:val="Знак примечания1"/>
    <w:rsid w:val="00FC1E52"/>
    <w:rPr>
      <w:sz w:val="16"/>
    </w:rPr>
  </w:style>
  <w:style w:type="paragraph" w:customStyle="1" w:styleId="1fa">
    <w:name w:val="Заголовок1"/>
    <w:basedOn w:val="a1"/>
    <w:next w:val="ad"/>
    <w:rsid w:val="00FC1E52"/>
    <w:pPr>
      <w:keepNext/>
      <w:spacing w:before="240" w:after="120"/>
    </w:pPr>
    <w:rPr>
      <w:rFonts w:ascii="Arial" w:eastAsia="Lucida Sans Unicode" w:hAnsi="Arial" w:cs="Tahoma"/>
      <w:sz w:val="28"/>
      <w:szCs w:val="28"/>
      <w:lang w:eastAsia="ar-SA"/>
    </w:rPr>
  </w:style>
  <w:style w:type="paragraph" w:customStyle="1" w:styleId="1fb">
    <w:name w:val="Указатель1"/>
    <w:basedOn w:val="a1"/>
    <w:rsid w:val="00FC1E52"/>
    <w:pPr>
      <w:suppressLineNumbers/>
    </w:pPr>
    <w:rPr>
      <w:rFonts w:cs="Tahoma"/>
      <w:lang w:eastAsia="ar-SA"/>
    </w:rPr>
  </w:style>
  <w:style w:type="paragraph" w:customStyle="1" w:styleId="affffff2">
    <w:name w:val="Готовый"/>
    <w:basedOn w:val="a1"/>
    <w:rsid w:val="00FC1E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eastAsia="ar-SA"/>
    </w:rPr>
  </w:style>
  <w:style w:type="paragraph" w:customStyle="1" w:styleId="310">
    <w:name w:val="Основной текст 31"/>
    <w:basedOn w:val="a1"/>
    <w:rsid w:val="00FC1E52"/>
    <w:pPr>
      <w:spacing w:after="120"/>
    </w:pPr>
    <w:rPr>
      <w:sz w:val="16"/>
      <w:szCs w:val="16"/>
      <w:lang w:val="de-DE" w:eastAsia="ar-SA"/>
    </w:rPr>
  </w:style>
  <w:style w:type="paragraph" w:customStyle="1" w:styleId="ConsTitle">
    <w:name w:val="ConsTitle"/>
    <w:rsid w:val="00FC1E52"/>
    <w:pPr>
      <w:widowControl w:val="0"/>
      <w:suppressAutoHyphens/>
      <w:autoSpaceDE w:val="0"/>
      <w:ind w:right="19772"/>
    </w:pPr>
    <w:rPr>
      <w:rFonts w:ascii="Arial" w:eastAsia="Arial" w:hAnsi="Arial" w:cs="Arial"/>
      <w:b/>
      <w:bCs/>
      <w:sz w:val="16"/>
      <w:szCs w:val="16"/>
      <w:lang w:eastAsia="ar-SA"/>
    </w:rPr>
  </w:style>
  <w:style w:type="paragraph" w:customStyle="1" w:styleId="ConsPlusTitle">
    <w:name w:val="ConsPlusTitle"/>
    <w:rsid w:val="00FC1E52"/>
    <w:pPr>
      <w:widowControl w:val="0"/>
      <w:suppressAutoHyphens/>
      <w:autoSpaceDE w:val="0"/>
    </w:pPr>
    <w:rPr>
      <w:rFonts w:ascii="Arial" w:eastAsia="Arial" w:hAnsi="Arial" w:cs="Arial"/>
      <w:b/>
      <w:bCs/>
      <w:lang w:eastAsia="ar-SA"/>
    </w:rPr>
  </w:style>
  <w:style w:type="paragraph" w:customStyle="1" w:styleId="311">
    <w:name w:val="Основной текст с отступом 31"/>
    <w:basedOn w:val="a1"/>
    <w:rsid w:val="00FC1E52"/>
    <w:pPr>
      <w:spacing w:after="120"/>
      <w:ind w:left="283"/>
    </w:pPr>
    <w:rPr>
      <w:sz w:val="16"/>
      <w:szCs w:val="16"/>
      <w:lang w:eastAsia="ar-SA"/>
    </w:rPr>
  </w:style>
  <w:style w:type="paragraph" w:customStyle="1" w:styleId="Pa351">
    <w:name w:val="Pa35+1"/>
    <w:basedOn w:val="a1"/>
    <w:next w:val="a1"/>
    <w:rsid w:val="00FC1E52"/>
    <w:pPr>
      <w:autoSpaceDE w:val="0"/>
      <w:spacing w:before="60" w:line="201" w:lineRule="atLeast"/>
    </w:pPr>
    <w:rPr>
      <w:rFonts w:ascii="GaramondC" w:hAnsi="GaramondC"/>
      <w:lang w:eastAsia="ar-SA"/>
    </w:rPr>
  </w:style>
  <w:style w:type="paragraph" w:customStyle="1" w:styleId="affffff3">
    <w:name w:val="Ïóíêò"/>
    <w:basedOn w:val="a1"/>
    <w:rsid w:val="00FC1E52"/>
    <w:pPr>
      <w:jc w:val="both"/>
    </w:pPr>
    <w:rPr>
      <w:szCs w:val="20"/>
      <w:lang w:eastAsia="ar-SA"/>
    </w:rPr>
  </w:style>
  <w:style w:type="paragraph" w:customStyle="1" w:styleId="1fc">
    <w:name w:val="Текст примечания1"/>
    <w:basedOn w:val="a1"/>
    <w:rsid w:val="00FC1E52"/>
    <w:rPr>
      <w:sz w:val="20"/>
      <w:lang w:eastAsia="ar-SA"/>
    </w:rPr>
  </w:style>
  <w:style w:type="paragraph" w:customStyle="1" w:styleId="affffff4">
    <w:name w:val="Заголовок таблицы"/>
    <w:basedOn w:val="afffff4"/>
    <w:rsid w:val="00FC1E52"/>
    <w:pPr>
      <w:suppressAutoHyphens w:val="0"/>
      <w:ind w:firstLine="0"/>
      <w:jc w:val="center"/>
    </w:pPr>
    <w:rPr>
      <w:rFonts w:eastAsia="Times New Roman"/>
      <w:b/>
      <w:bCs/>
      <w:lang w:eastAsia="ar-SA"/>
    </w:rPr>
  </w:style>
  <w:style w:type="paragraph" w:customStyle="1" w:styleId="affffff5">
    <w:name w:val="Содержимое врезки"/>
    <w:basedOn w:val="ad"/>
    <w:rsid w:val="00FC1E52"/>
    <w:pPr>
      <w:widowControl w:val="0"/>
      <w:autoSpaceDE w:val="0"/>
      <w:spacing w:after="0"/>
      <w:jc w:val="both"/>
    </w:pPr>
    <w:rPr>
      <w:color w:val="000000"/>
      <w:lang w:eastAsia="ar-SA"/>
    </w:rPr>
  </w:style>
  <w:style w:type="character" w:customStyle="1" w:styleId="FontStyle33">
    <w:name w:val="Font Style33"/>
    <w:uiPriority w:val="99"/>
    <w:rsid w:val="00C92DB0"/>
    <w:rPr>
      <w:rFonts w:ascii="Times New Roman" w:hAnsi="Times New Roman" w:cs="Times New Roman"/>
      <w:sz w:val="22"/>
      <w:szCs w:val="22"/>
    </w:rPr>
  </w:style>
  <w:style w:type="character" w:customStyle="1" w:styleId="610">
    <w:name w:val="Заголовок 6 Знак1"/>
    <w:rsid w:val="009E2A02"/>
    <w:rPr>
      <w:b/>
      <w:bCs/>
      <w:kern w:val="1"/>
      <w:sz w:val="24"/>
      <w:szCs w:val="24"/>
      <w:lang w:eastAsia="ar-SA"/>
    </w:rPr>
  </w:style>
  <w:style w:type="paragraph" w:customStyle="1" w:styleId="2f2">
    <w:name w:val="Название2"/>
    <w:basedOn w:val="a1"/>
    <w:rsid w:val="009E2A02"/>
    <w:pPr>
      <w:widowControl w:val="0"/>
      <w:suppressLineNumbers/>
      <w:suppressAutoHyphens/>
      <w:spacing w:before="120" w:after="120"/>
    </w:pPr>
    <w:rPr>
      <w:rFonts w:eastAsia="Lucida Sans Unicode" w:cs="Mangal"/>
      <w:i/>
      <w:iCs/>
      <w:kern w:val="1"/>
      <w:lang w:eastAsia="hi-IN" w:bidi="hi-IN"/>
    </w:rPr>
  </w:style>
  <w:style w:type="paragraph" w:customStyle="1" w:styleId="2f3">
    <w:name w:val="Указатель2"/>
    <w:basedOn w:val="a1"/>
    <w:rsid w:val="009E2A02"/>
    <w:pPr>
      <w:widowControl w:val="0"/>
      <w:suppressLineNumbers/>
      <w:suppressAutoHyphens/>
    </w:pPr>
    <w:rPr>
      <w:rFonts w:eastAsia="Lucida Sans Unicode" w:cs="Mangal"/>
      <w:kern w:val="1"/>
      <w:lang w:eastAsia="hi-IN" w:bidi="hi-IN"/>
    </w:rPr>
  </w:style>
  <w:style w:type="character" w:customStyle="1" w:styleId="iceouttxt4">
    <w:name w:val="iceouttxt4"/>
    <w:basedOn w:val="a2"/>
    <w:rsid w:val="00C042A4"/>
  </w:style>
  <w:style w:type="character" w:customStyle="1" w:styleId="FontStyle68">
    <w:name w:val="Font Style68"/>
    <w:uiPriority w:val="99"/>
    <w:rsid w:val="00C042A4"/>
    <w:rPr>
      <w:rFonts w:ascii="Times New Roman" w:hAnsi="Times New Roman" w:cs="Times New Roman"/>
      <w:sz w:val="22"/>
      <w:szCs w:val="22"/>
    </w:rPr>
  </w:style>
  <w:style w:type="character" w:customStyle="1" w:styleId="FontStyle11">
    <w:name w:val="Font Style11"/>
    <w:uiPriority w:val="99"/>
    <w:rsid w:val="002C32CF"/>
    <w:rPr>
      <w:rFonts w:ascii="Times New Roman" w:hAnsi="Times New Roman" w:cs="Times New Roman"/>
      <w:b/>
      <w:bCs/>
      <w:sz w:val="22"/>
      <w:szCs w:val="22"/>
    </w:rPr>
  </w:style>
  <w:style w:type="character" w:customStyle="1" w:styleId="shorttext">
    <w:name w:val="short_text"/>
    <w:basedOn w:val="a2"/>
    <w:rsid w:val="0079015D"/>
  </w:style>
  <w:style w:type="paragraph" w:customStyle="1" w:styleId="affffff6">
    <w:name w:val="Базовый"/>
    <w:rsid w:val="00012DC5"/>
    <w:pPr>
      <w:tabs>
        <w:tab w:val="left" w:pos="708"/>
      </w:tabs>
      <w:suppressAutoHyphens/>
      <w:spacing w:line="100" w:lineRule="atLeast"/>
    </w:pPr>
    <w:rPr>
      <w:rFonts w:ascii="CG Times (WL)" w:eastAsia="Times New Roman" w:hAnsi="CG Times (WL)" w:cs="Arial"/>
      <w:bCs/>
      <w:color w:val="00000A"/>
      <w:sz w:val="28"/>
      <w:szCs w:val="26"/>
    </w:rPr>
  </w:style>
  <w:style w:type="character" w:customStyle="1" w:styleId="st1">
    <w:name w:val="st1"/>
    <w:basedOn w:val="a2"/>
    <w:rsid w:val="008A053E"/>
  </w:style>
  <w:style w:type="numbering" w:customStyle="1" w:styleId="1fd">
    <w:name w:val="Нет списка1"/>
    <w:next w:val="a4"/>
    <w:uiPriority w:val="99"/>
    <w:semiHidden/>
    <w:unhideWhenUsed/>
    <w:rsid w:val="005F2F6F"/>
  </w:style>
  <w:style w:type="character" w:customStyle="1" w:styleId="FontStyle40">
    <w:name w:val="Font Style40"/>
    <w:uiPriority w:val="99"/>
    <w:rsid w:val="005F2F6F"/>
    <w:rPr>
      <w:rFonts w:ascii="Times New Roman" w:hAnsi="Times New Roman" w:cs="Times New Roman"/>
      <w:sz w:val="24"/>
      <w:szCs w:val="24"/>
    </w:rPr>
  </w:style>
  <w:style w:type="numbering" w:customStyle="1" w:styleId="111">
    <w:name w:val="Нет списка11"/>
    <w:next w:val="a4"/>
    <w:uiPriority w:val="99"/>
    <w:semiHidden/>
    <w:unhideWhenUsed/>
    <w:rsid w:val="005F2F6F"/>
  </w:style>
  <w:style w:type="character" w:customStyle="1" w:styleId="WW8Num2z0">
    <w:name w:val="WW8Num2z0"/>
    <w:rsid w:val="005F2F6F"/>
    <w:rPr>
      <w:b/>
    </w:rPr>
  </w:style>
  <w:style w:type="character" w:customStyle="1" w:styleId="WW8Num2z1">
    <w:name w:val="WW8Num2z1"/>
    <w:rsid w:val="005F2F6F"/>
    <w:rPr>
      <w:rFonts w:ascii="Courier New" w:hAnsi="Courier New" w:cs="Courier New"/>
    </w:rPr>
  </w:style>
  <w:style w:type="character" w:customStyle="1" w:styleId="WW8Num2z2">
    <w:name w:val="WW8Num2z2"/>
    <w:rsid w:val="005F2F6F"/>
    <w:rPr>
      <w:rFonts w:ascii="Wingdings" w:hAnsi="Wingdings"/>
    </w:rPr>
  </w:style>
  <w:style w:type="character" w:customStyle="1" w:styleId="3f1">
    <w:name w:val="Основной шрифт абзаца3"/>
    <w:rsid w:val="005F2F6F"/>
  </w:style>
  <w:style w:type="character" w:customStyle="1" w:styleId="WW-Absatz-Standardschriftart1111">
    <w:name w:val="WW-Absatz-Standardschriftart1111"/>
    <w:rsid w:val="005F2F6F"/>
  </w:style>
  <w:style w:type="character" w:customStyle="1" w:styleId="WW-Absatz-Standardschriftart11111">
    <w:name w:val="WW-Absatz-Standardschriftart11111"/>
    <w:rsid w:val="005F2F6F"/>
  </w:style>
  <w:style w:type="character" w:customStyle="1" w:styleId="WW-Absatz-Standardschriftart111111">
    <w:name w:val="WW-Absatz-Standardschriftart111111"/>
    <w:rsid w:val="005F2F6F"/>
  </w:style>
  <w:style w:type="character" w:customStyle="1" w:styleId="WW-Absatz-Standardschriftart1111111">
    <w:name w:val="WW-Absatz-Standardschriftart1111111"/>
    <w:rsid w:val="005F2F6F"/>
  </w:style>
  <w:style w:type="character" w:customStyle="1" w:styleId="WW-Absatz-Standardschriftart11111111">
    <w:name w:val="WW-Absatz-Standardschriftart11111111"/>
    <w:rsid w:val="005F2F6F"/>
  </w:style>
  <w:style w:type="character" w:customStyle="1" w:styleId="WW-Absatz-Standardschriftart111111111">
    <w:name w:val="WW-Absatz-Standardschriftart111111111"/>
    <w:rsid w:val="005F2F6F"/>
  </w:style>
  <w:style w:type="character" w:customStyle="1" w:styleId="WW-Absatz-Standardschriftart1111111111">
    <w:name w:val="WW-Absatz-Standardschriftart1111111111"/>
    <w:rsid w:val="005F2F6F"/>
  </w:style>
  <w:style w:type="character" w:customStyle="1" w:styleId="2f4">
    <w:name w:val="Основной шрифт абзаца2"/>
    <w:rsid w:val="005F2F6F"/>
  </w:style>
  <w:style w:type="character" w:customStyle="1" w:styleId="WW-Absatz-Standardschriftart11111111111">
    <w:name w:val="WW-Absatz-Standardschriftart11111111111"/>
    <w:rsid w:val="005F2F6F"/>
  </w:style>
  <w:style w:type="character" w:customStyle="1" w:styleId="WW-Absatz-Standardschriftart111111111111">
    <w:name w:val="WW-Absatz-Standardschriftart111111111111"/>
    <w:rsid w:val="005F2F6F"/>
  </w:style>
  <w:style w:type="character" w:customStyle="1" w:styleId="WW-Absatz-Standardschriftart1111111111111">
    <w:name w:val="WW-Absatz-Standardschriftart1111111111111"/>
    <w:rsid w:val="005F2F6F"/>
  </w:style>
  <w:style w:type="character" w:customStyle="1" w:styleId="WW-Absatz-Standardschriftart11111111111111">
    <w:name w:val="WW-Absatz-Standardschriftart11111111111111"/>
    <w:rsid w:val="005F2F6F"/>
  </w:style>
  <w:style w:type="character" w:customStyle="1" w:styleId="WW-Absatz-Standardschriftart111111111111111">
    <w:name w:val="WW-Absatz-Standardschriftart111111111111111"/>
    <w:rsid w:val="005F2F6F"/>
  </w:style>
  <w:style w:type="character" w:customStyle="1" w:styleId="WW-Absatz-Standardschriftart1111111111111111">
    <w:name w:val="WW-Absatz-Standardschriftart1111111111111111"/>
    <w:rsid w:val="005F2F6F"/>
  </w:style>
  <w:style w:type="character" w:customStyle="1" w:styleId="WW-Absatz-Standardschriftart11111111111111111">
    <w:name w:val="WW-Absatz-Standardschriftart11111111111111111"/>
    <w:rsid w:val="005F2F6F"/>
  </w:style>
  <w:style w:type="character" w:customStyle="1" w:styleId="WW-Absatz-Standardschriftart111111111111111111">
    <w:name w:val="WW-Absatz-Standardschriftart111111111111111111"/>
    <w:rsid w:val="005F2F6F"/>
  </w:style>
  <w:style w:type="character" w:customStyle="1" w:styleId="WW-Absatz-Standardschriftart1111111111111111111">
    <w:name w:val="WW-Absatz-Standardschriftart1111111111111111111"/>
    <w:rsid w:val="005F2F6F"/>
  </w:style>
  <w:style w:type="character" w:customStyle="1" w:styleId="WW-Absatz-Standardschriftart11111111111111111111">
    <w:name w:val="WW-Absatz-Standardschriftart11111111111111111111"/>
    <w:rsid w:val="005F2F6F"/>
  </w:style>
  <w:style w:type="character" w:customStyle="1" w:styleId="WW-Absatz-Standardschriftart111111111111111111111">
    <w:name w:val="WW-Absatz-Standardschriftart111111111111111111111"/>
    <w:rsid w:val="005F2F6F"/>
  </w:style>
  <w:style w:type="character" w:customStyle="1" w:styleId="WW-Absatz-Standardschriftart1111111111111111111111">
    <w:name w:val="WW-Absatz-Standardschriftart1111111111111111111111"/>
    <w:rsid w:val="005F2F6F"/>
  </w:style>
  <w:style w:type="character" w:customStyle="1" w:styleId="WW-Absatz-Standardschriftart11111111111111111111111">
    <w:name w:val="WW-Absatz-Standardschriftart11111111111111111111111"/>
    <w:rsid w:val="005F2F6F"/>
  </w:style>
  <w:style w:type="character" w:customStyle="1" w:styleId="WW-Absatz-Standardschriftart111111111111111111111111">
    <w:name w:val="WW-Absatz-Standardschriftart111111111111111111111111"/>
    <w:rsid w:val="005F2F6F"/>
  </w:style>
  <w:style w:type="character" w:customStyle="1" w:styleId="WW-Absatz-Standardschriftart1111111111111111111111111">
    <w:name w:val="WW-Absatz-Standardschriftart1111111111111111111111111"/>
    <w:rsid w:val="005F2F6F"/>
  </w:style>
  <w:style w:type="character" w:customStyle="1" w:styleId="WW-Absatz-Standardschriftart11111111111111111111111111">
    <w:name w:val="WW-Absatz-Standardschriftart11111111111111111111111111"/>
    <w:rsid w:val="005F2F6F"/>
  </w:style>
  <w:style w:type="character" w:customStyle="1" w:styleId="WW-Absatz-Standardschriftart111111111111111111111111111">
    <w:name w:val="WW-Absatz-Standardschriftart111111111111111111111111111"/>
    <w:rsid w:val="005F2F6F"/>
  </w:style>
  <w:style w:type="character" w:customStyle="1" w:styleId="WW-Absatz-Standardschriftart1111111111111111111111111111">
    <w:name w:val="WW-Absatz-Standardschriftart1111111111111111111111111111"/>
    <w:rsid w:val="005F2F6F"/>
  </w:style>
  <w:style w:type="character" w:customStyle="1" w:styleId="WW-Absatz-Standardschriftart11111111111111111111111111111">
    <w:name w:val="WW-Absatz-Standardschriftart11111111111111111111111111111"/>
    <w:rsid w:val="005F2F6F"/>
  </w:style>
  <w:style w:type="character" w:customStyle="1" w:styleId="WW8Num3z0">
    <w:name w:val="WW8Num3z0"/>
    <w:rsid w:val="005F2F6F"/>
    <w:rPr>
      <w:rFonts w:ascii="Times New Roman" w:eastAsia="Times New Roman" w:hAnsi="Times New Roman" w:cs="Times New Roman"/>
    </w:rPr>
  </w:style>
  <w:style w:type="character" w:customStyle="1" w:styleId="WW8Num4z0">
    <w:name w:val="WW8Num4z0"/>
    <w:rsid w:val="005F2F6F"/>
    <w:rPr>
      <w:rFonts w:ascii="Symbol" w:hAnsi="Symbol"/>
    </w:rPr>
  </w:style>
  <w:style w:type="character" w:customStyle="1" w:styleId="WW-Absatz-Standardschriftart111111111111111111111111111111">
    <w:name w:val="WW-Absatz-Standardschriftart111111111111111111111111111111"/>
    <w:rsid w:val="005F2F6F"/>
  </w:style>
  <w:style w:type="character" w:customStyle="1" w:styleId="WW-Absatz-Standardschriftart1111111111111111111111111111111">
    <w:name w:val="WW-Absatz-Standardschriftart1111111111111111111111111111111"/>
    <w:rsid w:val="005F2F6F"/>
  </w:style>
  <w:style w:type="character" w:customStyle="1" w:styleId="WW-Absatz-Standardschriftart11111111111111111111111111111111">
    <w:name w:val="WW-Absatz-Standardschriftart11111111111111111111111111111111"/>
    <w:rsid w:val="005F2F6F"/>
  </w:style>
  <w:style w:type="character" w:customStyle="1" w:styleId="WW-Absatz-Standardschriftart111111111111111111111111111111111">
    <w:name w:val="WW-Absatz-Standardschriftart111111111111111111111111111111111"/>
    <w:rsid w:val="005F2F6F"/>
  </w:style>
  <w:style w:type="character" w:customStyle="1" w:styleId="WW-Absatz-Standardschriftart1111111111111111111111111111111111">
    <w:name w:val="WW-Absatz-Standardschriftart1111111111111111111111111111111111"/>
    <w:rsid w:val="005F2F6F"/>
  </w:style>
  <w:style w:type="character" w:customStyle="1" w:styleId="WW-Absatz-Standardschriftart11111111111111111111111111111111111">
    <w:name w:val="WW-Absatz-Standardschriftart11111111111111111111111111111111111"/>
    <w:rsid w:val="005F2F6F"/>
  </w:style>
  <w:style w:type="character" w:customStyle="1" w:styleId="WW-Absatz-Standardschriftart111111111111111111111111111111111111">
    <w:name w:val="WW-Absatz-Standardschriftart111111111111111111111111111111111111"/>
    <w:rsid w:val="005F2F6F"/>
  </w:style>
  <w:style w:type="character" w:customStyle="1" w:styleId="WW-Absatz-Standardschriftart1111111111111111111111111111111111111">
    <w:name w:val="WW-Absatz-Standardschriftart1111111111111111111111111111111111111"/>
    <w:rsid w:val="005F2F6F"/>
  </w:style>
  <w:style w:type="character" w:customStyle="1" w:styleId="WW-Absatz-Standardschriftart11111111111111111111111111111111111111">
    <w:name w:val="WW-Absatz-Standardschriftart11111111111111111111111111111111111111"/>
    <w:rsid w:val="005F2F6F"/>
  </w:style>
  <w:style w:type="character" w:customStyle="1" w:styleId="WW8Num3z1">
    <w:name w:val="WW8Num3z1"/>
    <w:rsid w:val="005F2F6F"/>
    <w:rPr>
      <w:rFonts w:ascii="Courier New" w:hAnsi="Courier New" w:cs="Courier New"/>
    </w:rPr>
  </w:style>
  <w:style w:type="character" w:customStyle="1" w:styleId="WW8Num3z2">
    <w:name w:val="WW8Num3z2"/>
    <w:rsid w:val="005F2F6F"/>
    <w:rPr>
      <w:rFonts w:ascii="Wingdings" w:hAnsi="Wingdings"/>
    </w:rPr>
  </w:style>
  <w:style w:type="character" w:customStyle="1" w:styleId="WW8Num3z3">
    <w:name w:val="WW8Num3z3"/>
    <w:rsid w:val="005F2F6F"/>
    <w:rPr>
      <w:rFonts w:ascii="Symbol" w:hAnsi="Symbol"/>
    </w:rPr>
  </w:style>
  <w:style w:type="character" w:customStyle="1" w:styleId="WW8Num4z1">
    <w:name w:val="WW8Num4z1"/>
    <w:rsid w:val="005F2F6F"/>
    <w:rPr>
      <w:rFonts w:ascii="Courier New" w:hAnsi="Courier New" w:cs="Courier New"/>
    </w:rPr>
  </w:style>
  <w:style w:type="character" w:customStyle="1" w:styleId="WW8Num4z2">
    <w:name w:val="WW8Num4z2"/>
    <w:rsid w:val="005F2F6F"/>
    <w:rPr>
      <w:rFonts w:ascii="Wingdings" w:hAnsi="Wingdings"/>
    </w:rPr>
  </w:style>
  <w:style w:type="character" w:customStyle="1" w:styleId="WW8Num5z1">
    <w:name w:val="WW8Num5z1"/>
    <w:rsid w:val="005F2F6F"/>
    <w:rPr>
      <w:rFonts w:ascii="Courier New" w:hAnsi="Courier New" w:cs="Courier New"/>
    </w:rPr>
  </w:style>
  <w:style w:type="character" w:customStyle="1" w:styleId="WW8Num5z2">
    <w:name w:val="WW8Num5z2"/>
    <w:rsid w:val="005F2F6F"/>
    <w:rPr>
      <w:rFonts w:ascii="Wingdings" w:hAnsi="Wingdings"/>
    </w:rPr>
  </w:style>
  <w:style w:type="character" w:customStyle="1" w:styleId="WW8Num5z3">
    <w:name w:val="WW8Num5z3"/>
    <w:rsid w:val="005F2F6F"/>
    <w:rPr>
      <w:rFonts w:ascii="Symbol" w:hAnsi="Symbol"/>
    </w:rPr>
  </w:style>
  <w:style w:type="character" w:customStyle="1" w:styleId="WW8Num6z1">
    <w:name w:val="WW8Num6z1"/>
    <w:rsid w:val="005F2F6F"/>
    <w:rPr>
      <w:rFonts w:ascii="Courier New" w:hAnsi="Courier New" w:cs="Courier New"/>
    </w:rPr>
  </w:style>
  <w:style w:type="character" w:customStyle="1" w:styleId="WW8Num6z3">
    <w:name w:val="WW8Num6z3"/>
    <w:rsid w:val="005F2F6F"/>
    <w:rPr>
      <w:rFonts w:ascii="Symbol" w:hAnsi="Symbol"/>
    </w:rPr>
  </w:style>
  <w:style w:type="character" w:customStyle="1" w:styleId="WW8Num11z0">
    <w:name w:val="WW8Num11z0"/>
    <w:rsid w:val="005F2F6F"/>
    <w:rPr>
      <w:rFonts w:ascii="Symbol" w:hAnsi="Symbol"/>
    </w:rPr>
  </w:style>
  <w:style w:type="character" w:customStyle="1" w:styleId="WW8Num11z1">
    <w:name w:val="WW8Num11z1"/>
    <w:rsid w:val="005F2F6F"/>
    <w:rPr>
      <w:rFonts w:ascii="Courier New" w:hAnsi="Courier New" w:cs="Courier New"/>
    </w:rPr>
  </w:style>
  <w:style w:type="character" w:customStyle="1" w:styleId="WW8Num11z2">
    <w:name w:val="WW8Num11z2"/>
    <w:rsid w:val="005F2F6F"/>
    <w:rPr>
      <w:rFonts w:ascii="Wingdings" w:hAnsi="Wingdings"/>
    </w:rPr>
  </w:style>
  <w:style w:type="character" w:customStyle="1" w:styleId="WW8Num12z0">
    <w:name w:val="WW8Num12z0"/>
    <w:rsid w:val="005F2F6F"/>
    <w:rPr>
      <w:rFonts w:ascii="Symbol" w:hAnsi="Symbol"/>
    </w:rPr>
  </w:style>
  <w:style w:type="character" w:customStyle="1" w:styleId="WW8Num12z1">
    <w:name w:val="WW8Num12z1"/>
    <w:rsid w:val="005F2F6F"/>
    <w:rPr>
      <w:rFonts w:ascii="Courier New" w:hAnsi="Courier New" w:cs="Courier New"/>
    </w:rPr>
  </w:style>
  <w:style w:type="character" w:customStyle="1" w:styleId="WW8Num12z2">
    <w:name w:val="WW8Num12z2"/>
    <w:rsid w:val="005F2F6F"/>
    <w:rPr>
      <w:rFonts w:ascii="Wingdings" w:hAnsi="Wingdings"/>
    </w:rPr>
  </w:style>
  <w:style w:type="character" w:customStyle="1" w:styleId="WW8Num13z1">
    <w:name w:val="WW8Num13z1"/>
    <w:rsid w:val="005F2F6F"/>
    <w:rPr>
      <w:rFonts w:ascii="Courier New" w:hAnsi="Courier New" w:cs="Courier New"/>
    </w:rPr>
  </w:style>
  <w:style w:type="character" w:customStyle="1" w:styleId="WW8Num13z2">
    <w:name w:val="WW8Num13z2"/>
    <w:rsid w:val="005F2F6F"/>
    <w:rPr>
      <w:rFonts w:ascii="Wingdings" w:hAnsi="Wingdings"/>
    </w:rPr>
  </w:style>
  <w:style w:type="character" w:customStyle="1" w:styleId="WW8Num14z1">
    <w:name w:val="WW8Num14z1"/>
    <w:rsid w:val="005F2F6F"/>
    <w:rPr>
      <w:rFonts w:ascii="Courier New" w:hAnsi="Courier New"/>
      <w:sz w:val="20"/>
    </w:rPr>
  </w:style>
  <w:style w:type="character" w:customStyle="1" w:styleId="WW8Num14z2">
    <w:name w:val="WW8Num14z2"/>
    <w:rsid w:val="005F2F6F"/>
    <w:rPr>
      <w:rFonts w:ascii="Wingdings" w:hAnsi="Wingdings"/>
      <w:sz w:val="20"/>
    </w:rPr>
  </w:style>
  <w:style w:type="character" w:customStyle="1" w:styleId="WW8Num16z2">
    <w:name w:val="WW8Num16z2"/>
    <w:rsid w:val="005F2F6F"/>
    <w:rPr>
      <w:rFonts w:ascii="Wingdings" w:hAnsi="Wingdings"/>
    </w:rPr>
  </w:style>
  <w:style w:type="character" w:customStyle="1" w:styleId="WW8Num17z1">
    <w:name w:val="WW8Num17z1"/>
    <w:rsid w:val="005F2F6F"/>
    <w:rPr>
      <w:rFonts w:ascii="Courier New" w:hAnsi="Courier New" w:cs="Courier New"/>
    </w:rPr>
  </w:style>
  <w:style w:type="character" w:customStyle="1" w:styleId="WW8Num17z2">
    <w:name w:val="WW8Num17z2"/>
    <w:rsid w:val="005F2F6F"/>
    <w:rPr>
      <w:rFonts w:ascii="Wingdings" w:hAnsi="Wingdings"/>
    </w:rPr>
  </w:style>
  <w:style w:type="character" w:customStyle="1" w:styleId="WW8Num18z3">
    <w:name w:val="WW8Num18z3"/>
    <w:rsid w:val="005F2F6F"/>
    <w:rPr>
      <w:rFonts w:ascii="Symbol" w:hAnsi="Symbol"/>
    </w:rPr>
  </w:style>
  <w:style w:type="character" w:customStyle="1" w:styleId="WW8Num19z0">
    <w:name w:val="WW8Num19z0"/>
    <w:rsid w:val="005F2F6F"/>
    <w:rPr>
      <w:rFonts w:ascii="Times New Roman" w:eastAsia="Times New Roman" w:hAnsi="Times New Roman" w:cs="Times New Roman"/>
    </w:rPr>
  </w:style>
  <w:style w:type="character" w:customStyle="1" w:styleId="WW8Num19z1">
    <w:name w:val="WW8Num19z1"/>
    <w:rsid w:val="005F2F6F"/>
    <w:rPr>
      <w:rFonts w:ascii="Courier New" w:hAnsi="Courier New" w:cs="Courier New"/>
    </w:rPr>
  </w:style>
  <w:style w:type="character" w:customStyle="1" w:styleId="WW8Num19z2">
    <w:name w:val="WW8Num19z2"/>
    <w:rsid w:val="005F2F6F"/>
    <w:rPr>
      <w:rFonts w:ascii="Wingdings" w:hAnsi="Wingdings"/>
    </w:rPr>
  </w:style>
  <w:style w:type="character" w:customStyle="1" w:styleId="WW8Num19z3">
    <w:name w:val="WW8Num19z3"/>
    <w:rsid w:val="005F2F6F"/>
    <w:rPr>
      <w:rFonts w:ascii="Symbol" w:hAnsi="Symbol"/>
    </w:rPr>
  </w:style>
  <w:style w:type="character" w:customStyle="1" w:styleId="WW8Num21z1">
    <w:name w:val="WW8Num21z1"/>
    <w:rsid w:val="005F2F6F"/>
    <w:rPr>
      <w:rFonts w:ascii="Courier New" w:hAnsi="Courier New" w:cs="Courier New"/>
    </w:rPr>
  </w:style>
  <w:style w:type="character" w:customStyle="1" w:styleId="WW8Num21z2">
    <w:name w:val="WW8Num21z2"/>
    <w:rsid w:val="005F2F6F"/>
    <w:rPr>
      <w:rFonts w:ascii="Wingdings" w:hAnsi="Wingdings"/>
    </w:rPr>
  </w:style>
  <w:style w:type="character" w:customStyle="1" w:styleId="WW8Num22z1">
    <w:name w:val="WW8Num22z1"/>
    <w:rsid w:val="005F2F6F"/>
    <w:rPr>
      <w:rFonts w:ascii="Courier New" w:hAnsi="Courier New" w:cs="Courier New"/>
    </w:rPr>
  </w:style>
  <w:style w:type="character" w:customStyle="1" w:styleId="WW8Num22z2">
    <w:name w:val="WW8Num22z2"/>
    <w:rsid w:val="005F2F6F"/>
    <w:rPr>
      <w:rFonts w:ascii="Wingdings" w:hAnsi="Wingdings"/>
    </w:rPr>
  </w:style>
  <w:style w:type="character" w:customStyle="1" w:styleId="WW8Num23z1">
    <w:name w:val="WW8Num23z1"/>
    <w:rsid w:val="005F2F6F"/>
    <w:rPr>
      <w:rFonts w:ascii="Courier New" w:hAnsi="Courier New" w:cs="Courier New"/>
    </w:rPr>
  </w:style>
  <w:style w:type="character" w:customStyle="1" w:styleId="WW8Num23z2">
    <w:name w:val="WW8Num23z2"/>
    <w:rsid w:val="005F2F6F"/>
    <w:rPr>
      <w:rFonts w:ascii="Wingdings" w:hAnsi="Wingdings"/>
    </w:rPr>
  </w:style>
  <w:style w:type="character" w:customStyle="1" w:styleId="WW8Num23z3">
    <w:name w:val="WW8Num23z3"/>
    <w:rsid w:val="005F2F6F"/>
    <w:rPr>
      <w:rFonts w:ascii="Symbol" w:hAnsi="Symbol"/>
    </w:rPr>
  </w:style>
  <w:style w:type="character" w:customStyle="1" w:styleId="WW8Num24z0">
    <w:name w:val="WW8Num24z0"/>
    <w:rsid w:val="005F2F6F"/>
    <w:rPr>
      <w:rFonts w:ascii="Symbol" w:hAnsi="Symbol"/>
      <w:sz w:val="20"/>
    </w:rPr>
  </w:style>
  <w:style w:type="character" w:customStyle="1" w:styleId="WW8Num24z1">
    <w:name w:val="WW8Num24z1"/>
    <w:rsid w:val="005F2F6F"/>
    <w:rPr>
      <w:rFonts w:ascii="Courier New" w:hAnsi="Courier New"/>
      <w:sz w:val="20"/>
    </w:rPr>
  </w:style>
  <w:style w:type="character" w:customStyle="1" w:styleId="WW8Num24z2">
    <w:name w:val="WW8Num24z2"/>
    <w:rsid w:val="005F2F6F"/>
    <w:rPr>
      <w:rFonts w:ascii="Wingdings" w:hAnsi="Wingdings"/>
      <w:sz w:val="20"/>
    </w:rPr>
  </w:style>
  <w:style w:type="character" w:customStyle="1" w:styleId="340">
    <w:name w:val="Знак Знак34"/>
    <w:rsid w:val="005F2F6F"/>
    <w:rPr>
      <w:rFonts w:ascii="Cambria" w:eastAsia="Times New Roman" w:hAnsi="Cambria" w:cs="Times New Roman"/>
      <w:b/>
      <w:bCs/>
      <w:kern w:val="1"/>
      <w:sz w:val="32"/>
      <w:szCs w:val="32"/>
    </w:rPr>
  </w:style>
  <w:style w:type="character" w:customStyle="1" w:styleId="330">
    <w:name w:val="Знак Знак33"/>
    <w:rsid w:val="005F2F6F"/>
    <w:rPr>
      <w:rFonts w:ascii="Times New Roman" w:eastAsia="Times New Roman" w:hAnsi="Times New Roman" w:cs="Times New Roman"/>
      <w:b/>
      <w:bCs/>
      <w:i/>
      <w:iCs/>
      <w:sz w:val="20"/>
      <w:szCs w:val="20"/>
    </w:rPr>
  </w:style>
  <w:style w:type="character" w:customStyle="1" w:styleId="320">
    <w:name w:val="Знак Знак32"/>
    <w:rsid w:val="005F2F6F"/>
    <w:rPr>
      <w:rFonts w:ascii="Cambria" w:eastAsia="Times New Roman" w:hAnsi="Cambria" w:cs="Times New Roman"/>
      <w:b/>
      <w:bCs/>
      <w:sz w:val="26"/>
      <w:szCs w:val="26"/>
    </w:rPr>
  </w:style>
  <w:style w:type="character" w:customStyle="1" w:styleId="312">
    <w:name w:val="Знак Знак31"/>
    <w:rsid w:val="005F2F6F"/>
    <w:rPr>
      <w:rFonts w:ascii="Times New Roman" w:eastAsia="Times New Roman" w:hAnsi="Times New Roman"/>
      <w:b/>
      <w:bCs/>
      <w:sz w:val="28"/>
      <w:szCs w:val="28"/>
    </w:rPr>
  </w:style>
  <w:style w:type="character" w:customStyle="1" w:styleId="300">
    <w:name w:val="Знак Знак30"/>
    <w:rsid w:val="005F2F6F"/>
    <w:rPr>
      <w:rFonts w:ascii="Calibri" w:eastAsia="Times New Roman" w:hAnsi="Calibri" w:cs="Times New Roman"/>
      <w:b/>
      <w:bCs/>
      <w:i/>
      <w:iCs/>
      <w:sz w:val="26"/>
      <w:szCs w:val="26"/>
    </w:rPr>
  </w:style>
  <w:style w:type="character" w:customStyle="1" w:styleId="290">
    <w:name w:val="Знак Знак29"/>
    <w:rsid w:val="005F2F6F"/>
    <w:rPr>
      <w:rFonts w:ascii="Times New Roman" w:eastAsia="Times New Roman" w:hAnsi="Times New Roman"/>
      <w:b/>
      <w:bCs/>
      <w:sz w:val="22"/>
      <w:szCs w:val="22"/>
    </w:rPr>
  </w:style>
  <w:style w:type="character" w:customStyle="1" w:styleId="280">
    <w:name w:val="Знак Знак28"/>
    <w:rsid w:val="005F2F6F"/>
    <w:rPr>
      <w:rFonts w:eastAsia="Times New Roman"/>
      <w:sz w:val="24"/>
      <w:szCs w:val="24"/>
    </w:rPr>
  </w:style>
  <w:style w:type="character" w:customStyle="1" w:styleId="270">
    <w:name w:val="Знак Знак27"/>
    <w:rsid w:val="005F2F6F"/>
    <w:rPr>
      <w:rFonts w:ascii="Arial" w:eastAsia="Times New Roman" w:hAnsi="Arial"/>
      <w:i/>
    </w:rPr>
  </w:style>
  <w:style w:type="character" w:customStyle="1" w:styleId="260">
    <w:name w:val="Знак Знак26"/>
    <w:rsid w:val="005F2F6F"/>
    <w:rPr>
      <w:rFonts w:ascii="Arial" w:eastAsia="Times New Roman" w:hAnsi="Arial"/>
      <w:b/>
      <w:i/>
      <w:sz w:val="18"/>
    </w:rPr>
  </w:style>
  <w:style w:type="character" w:customStyle="1" w:styleId="250">
    <w:name w:val="Знак Знак25"/>
    <w:rsid w:val="005F2F6F"/>
    <w:rPr>
      <w:rFonts w:ascii="Times New Roman" w:eastAsia="Times New Roman" w:hAnsi="Times New Roman" w:cs="Times New Roman"/>
      <w:sz w:val="24"/>
      <w:szCs w:val="24"/>
    </w:rPr>
  </w:style>
  <w:style w:type="character" w:customStyle="1" w:styleId="240">
    <w:name w:val="Знак Знак24"/>
    <w:rsid w:val="005F2F6F"/>
    <w:rPr>
      <w:rFonts w:ascii="Tahoma" w:eastAsia="Times New Roman" w:hAnsi="Tahoma" w:cs="Tahoma"/>
      <w:sz w:val="16"/>
      <w:szCs w:val="16"/>
    </w:rPr>
  </w:style>
  <w:style w:type="character" w:customStyle="1" w:styleId="230">
    <w:name w:val="Знак Знак23"/>
    <w:rsid w:val="005F2F6F"/>
    <w:rPr>
      <w:rFonts w:ascii="Times New Roman" w:eastAsia="Times New Roman" w:hAnsi="Times New Roman"/>
      <w:sz w:val="24"/>
      <w:szCs w:val="24"/>
    </w:rPr>
  </w:style>
  <w:style w:type="character" w:customStyle="1" w:styleId="affffff7">
    <w:name w:val="текст Знак Знак"/>
    <w:rsid w:val="005F2F6F"/>
    <w:rPr>
      <w:rFonts w:ascii="Times New Roman" w:eastAsia="Times New Roman" w:hAnsi="Times New Roman"/>
      <w:sz w:val="28"/>
      <w:szCs w:val="24"/>
    </w:rPr>
  </w:style>
  <w:style w:type="character" w:customStyle="1" w:styleId="affffff8">
    <w:name w:val="Знак Знак Знак"/>
    <w:rsid w:val="005F2F6F"/>
    <w:rPr>
      <w:rFonts w:ascii="Times New Roman" w:eastAsia="Times New Roman" w:hAnsi="Times New Roman"/>
      <w:sz w:val="24"/>
      <w:szCs w:val="24"/>
    </w:rPr>
  </w:style>
  <w:style w:type="character" w:customStyle="1" w:styleId="1fe">
    <w:name w:val="Знак Знак Знак Знак1"/>
    <w:rsid w:val="005F2F6F"/>
    <w:rPr>
      <w:rFonts w:ascii="Times New Roman" w:eastAsia="Times New Roman" w:hAnsi="Times New Roman"/>
      <w:sz w:val="28"/>
      <w:szCs w:val="28"/>
    </w:rPr>
  </w:style>
  <w:style w:type="character" w:customStyle="1" w:styleId="223">
    <w:name w:val="Знак Знак22"/>
    <w:rsid w:val="005F2F6F"/>
    <w:rPr>
      <w:rFonts w:ascii="Courier New" w:eastAsia="Times New Roman" w:hAnsi="Courier New" w:cs="Courier New"/>
    </w:rPr>
  </w:style>
  <w:style w:type="character" w:customStyle="1" w:styleId="215">
    <w:name w:val="Знак Знак21"/>
    <w:rsid w:val="005F2F6F"/>
    <w:rPr>
      <w:rFonts w:ascii="Arial" w:eastAsia="Times New Roman" w:hAnsi="Arial"/>
      <w:b/>
      <w:kern w:val="1"/>
      <w:sz w:val="32"/>
    </w:rPr>
  </w:style>
  <w:style w:type="character" w:customStyle="1" w:styleId="200">
    <w:name w:val="Знак Знак20"/>
    <w:rsid w:val="005F2F6F"/>
    <w:rPr>
      <w:rFonts w:ascii="Times New Roman" w:eastAsia="MS Mincho" w:hAnsi="Times New Roman"/>
    </w:rPr>
  </w:style>
  <w:style w:type="character" w:customStyle="1" w:styleId="190">
    <w:name w:val="Знак Знак19"/>
    <w:rsid w:val="005F2F6F"/>
    <w:rPr>
      <w:rFonts w:ascii="Times New Roman" w:eastAsia="Times New Roman" w:hAnsi="Times New Roman"/>
      <w:sz w:val="24"/>
      <w:szCs w:val="16"/>
    </w:rPr>
  </w:style>
  <w:style w:type="character" w:customStyle="1" w:styleId="Web">
    <w:name w:val="Обычный (Web) Знак Знак"/>
    <w:rsid w:val="005F2F6F"/>
    <w:rPr>
      <w:rFonts w:ascii="Times New Roman" w:eastAsia="Times New Roman" w:hAnsi="Times New Roman"/>
      <w:sz w:val="24"/>
      <w:szCs w:val="24"/>
    </w:rPr>
  </w:style>
  <w:style w:type="character" w:customStyle="1" w:styleId="180">
    <w:name w:val="Знак Знак18"/>
    <w:rsid w:val="005F2F6F"/>
    <w:rPr>
      <w:rFonts w:ascii="Times New Roman" w:eastAsia="Times New Roman" w:hAnsi="Times New Roman"/>
      <w:sz w:val="16"/>
      <w:szCs w:val="16"/>
    </w:rPr>
  </w:style>
  <w:style w:type="character" w:customStyle="1" w:styleId="170">
    <w:name w:val="Знак Знак17"/>
    <w:rsid w:val="005F2F6F"/>
    <w:rPr>
      <w:rFonts w:ascii="Times New Roman" w:eastAsia="Times New Roman" w:hAnsi="Times New Roman"/>
      <w:sz w:val="24"/>
    </w:rPr>
  </w:style>
  <w:style w:type="character" w:customStyle="1" w:styleId="160">
    <w:name w:val="Знак Знак16"/>
    <w:rsid w:val="005F2F6F"/>
    <w:rPr>
      <w:rFonts w:ascii="Arial" w:eastAsia="Times New Roman" w:hAnsi="Arial"/>
      <w:sz w:val="24"/>
    </w:rPr>
  </w:style>
  <w:style w:type="character" w:customStyle="1" w:styleId="150">
    <w:name w:val="Знак Знак15"/>
    <w:rsid w:val="005F2F6F"/>
    <w:rPr>
      <w:rFonts w:ascii="Times New Roman" w:eastAsia="Times New Roman" w:hAnsi="Times New Roman"/>
      <w:sz w:val="16"/>
    </w:rPr>
  </w:style>
  <w:style w:type="character" w:customStyle="1" w:styleId="affffff9">
    <w:name w:val="Символ сноски"/>
    <w:rsid w:val="005F2F6F"/>
    <w:rPr>
      <w:rFonts w:ascii="Times New Roman" w:hAnsi="Times New Roman"/>
      <w:vertAlign w:val="superscript"/>
    </w:rPr>
  </w:style>
  <w:style w:type="character" w:customStyle="1" w:styleId="140">
    <w:name w:val="Знак Знак14"/>
    <w:rsid w:val="005F2F6F"/>
    <w:rPr>
      <w:rFonts w:ascii="Times New Roman" w:eastAsia="Times New Roman" w:hAnsi="Times New Roman"/>
      <w:i/>
      <w:iCs/>
      <w:sz w:val="24"/>
      <w:szCs w:val="24"/>
    </w:rPr>
  </w:style>
  <w:style w:type="character" w:customStyle="1" w:styleId="130">
    <w:name w:val="Знак Знак13"/>
    <w:rsid w:val="005F2F6F"/>
    <w:rPr>
      <w:rFonts w:ascii="Times New Roman" w:eastAsia="Times New Roman" w:hAnsi="Times New Roman"/>
      <w:sz w:val="24"/>
      <w:szCs w:val="24"/>
    </w:rPr>
  </w:style>
  <w:style w:type="character" w:customStyle="1" w:styleId="120">
    <w:name w:val="Знак Знак12"/>
    <w:basedOn w:val="230"/>
    <w:rsid w:val="005F2F6F"/>
    <w:rPr>
      <w:rFonts w:ascii="Times New Roman" w:eastAsia="Times New Roman" w:hAnsi="Times New Roman"/>
      <w:sz w:val="24"/>
      <w:szCs w:val="24"/>
    </w:rPr>
  </w:style>
  <w:style w:type="character" w:customStyle="1" w:styleId="112">
    <w:name w:val="Знак Знак11"/>
    <w:rsid w:val="005F2F6F"/>
    <w:rPr>
      <w:rFonts w:ascii="Times New Roman" w:eastAsia="Times New Roman" w:hAnsi="Times New Roman"/>
      <w:sz w:val="24"/>
      <w:szCs w:val="24"/>
    </w:rPr>
  </w:style>
  <w:style w:type="character" w:customStyle="1" w:styleId="100">
    <w:name w:val="Знак Знак10"/>
    <w:rsid w:val="005F2F6F"/>
    <w:rPr>
      <w:rFonts w:ascii="Times New Roman" w:eastAsia="Times New Roman" w:hAnsi="Times New Roman"/>
      <w:sz w:val="24"/>
      <w:szCs w:val="24"/>
    </w:rPr>
  </w:style>
  <w:style w:type="character" w:customStyle="1" w:styleId="92">
    <w:name w:val="Знак Знак9"/>
    <w:rsid w:val="005F2F6F"/>
    <w:rPr>
      <w:rFonts w:ascii="Times New Roman" w:eastAsia="Times New Roman" w:hAnsi="Times New Roman"/>
      <w:sz w:val="24"/>
      <w:szCs w:val="24"/>
    </w:rPr>
  </w:style>
  <w:style w:type="character" w:customStyle="1" w:styleId="82">
    <w:name w:val="Знак Знак8"/>
    <w:rsid w:val="005F2F6F"/>
    <w:rPr>
      <w:rFonts w:ascii="Times New Roman" w:eastAsia="Times New Roman" w:hAnsi="Times New Roman"/>
      <w:sz w:val="24"/>
      <w:szCs w:val="24"/>
    </w:rPr>
  </w:style>
  <w:style w:type="character" w:customStyle="1" w:styleId="72">
    <w:name w:val="Знак Знак7"/>
    <w:rsid w:val="005F2F6F"/>
    <w:rPr>
      <w:rFonts w:ascii="Courier New" w:eastAsia="Times New Roman" w:hAnsi="Courier New" w:cs="Courier New"/>
    </w:rPr>
  </w:style>
  <w:style w:type="character" w:customStyle="1" w:styleId="62">
    <w:name w:val="Знак Знак6"/>
    <w:rsid w:val="005F2F6F"/>
    <w:rPr>
      <w:rFonts w:ascii="Arial" w:eastAsia="Times New Roman" w:hAnsi="Arial" w:cs="Arial"/>
      <w:sz w:val="24"/>
      <w:szCs w:val="24"/>
      <w:shd w:val="clear" w:color="auto" w:fill="CCCCCC"/>
    </w:rPr>
  </w:style>
  <w:style w:type="character" w:customStyle="1" w:styleId="56">
    <w:name w:val="Знак Знак5"/>
    <w:rsid w:val="005F2F6F"/>
    <w:rPr>
      <w:rFonts w:ascii="Times New Roman" w:eastAsia="Times New Roman" w:hAnsi="Times New Roman"/>
      <w:sz w:val="24"/>
      <w:szCs w:val="24"/>
    </w:rPr>
  </w:style>
  <w:style w:type="character" w:customStyle="1" w:styleId="1ff">
    <w:name w:val="Знак Знак1"/>
    <w:rsid w:val="005F2F6F"/>
    <w:rPr>
      <w:kern w:val="1"/>
      <w:sz w:val="28"/>
      <w:szCs w:val="28"/>
      <w:lang w:val="ru-RU" w:eastAsia="ar-SA" w:bidi="ar-SA"/>
    </w:rPr>
  </w:style>
  <w:style w:type="character" w:customStyle="1" w:styleId="48">
    <w:name w:val="Знак Знак4"/>
    <w:rsid w:val="005F2F6F"/>
    <w:rPr>
      <w:rFonts w:ascii="Tahoma" w:eastAsia="Times New Roman" w:hAnsi="Tahoma" w:cs="Tahoma"/>
      <w:kern w:val="1"/>
      <w:shd w:val="clear" w:color="auto" w:fill="000080"/>
    </w:rPr>
  </w:style>
  <w:style w:type="character" w:customStyle="1" w:styleId="3f2">
    <w:name w:val="Знак Знак3"/>
    <w:rsid w:val="005F2F6F"/>
    <w:rPr>
      <w:rFonts w:ascii="Times New Roman" w:eastAsia="Times New Roman" w:hAnsi="Times New Roman"/>
      <w:kern w:val="1"/>
    </w:rPr>
  </w:style>
  <w:style w:type="character" w:customStyle="1" w:styleId="2f5">
    <w:name w:val="Знак Знак2"/>
    <w:rsid w:val="005F2F6F"/>
    <w:rPr>
      <w:rFonts w:ascii="Times New Roman" w:eastAsia="Times New Roman" w:hAnsi="Times New Roman"/>
      <w:b/>
      <w:bCs/>
      <w:kern w:val="1"/>
    </w:rPr>
  </w:style>
  <w:style w:type="character" w:customStyle="1" w:styleId="FontStyle15">
    <w:name w:val="Font Style15"/>
    <w:uiPriority w:val="99"/>
    <w:rsid w:val="005F2F6F"/>
    <w:rPr>
      <w:rFonts w:ascii="Times New Roman" w:hAnsi="Times New Roman" w:cs="Times New Roman"/>
      <w:spacing w:val="20"/>
      <w:sz w:val="14"/>
      <w:szCs w:val="14"/>
    </w:rPr>
  </w:style>
  <w:style w:type="character" w:customStyle="1" w:styleId="affffffa">
    <w:name w:val="Маркеры списка"/>
    <w:rsid w:val="005F2F6F"/>
    <w:rPr>
      <w:rFonts w:ascii="OpenSymbol" w:eastAsia="OpenSymbol" w:hAnsi="OpenSymbol" w:cs="OpenSymbol"/>
    </w:rPr>
  </w:style>
  <w:style w:type="character" w:customStyle="1" w:styleId="affffffb">
    <w:name w:val="Символ нумерации"/>
    <w:rsid w:val="005F2F6F"/>
  </w:style>
  <w:style w:type="character" w:customStyle="1" w:styleId="A60">
    <w:name w:val="A6"/>
    <w:rsid w:val="005F2F6F"/>
    <w:rPr>
      <w:rFonts w:ascii="Century Schoolbook" w:hAnsi="Century Schoolbook" w:cs="Century Schoolbook"/>
      <w:color w:val="000000"/>
    </w:rPr>
  </w:style>
  <w:style w:type="paragraph" w:customStyle="1" w:styleId="3f3">
    <w:name w:val="Название3"/>
    <w:basedOn w:val="a1"/>
    <w:rsid w:val="005F2F6F"/>
    <w:pPr>
      <w:suppressLineNumbers/>
      <w:suppressAutoHyphens/>
      <w:spacing w:before="120" w:after="120"/>
    </w:pPr>
    <w:rPr>
      <w:rFonts w:cs="Mangal"/>
      <w:i/>
      <w:iCs/>
      <w:lang w:eastAsia="ar-SA"/>
    </w:rPr>
  </w:style>
  <w:style w:type="paragraph" w:customStyle="1" w:styleId="3f4">
    <w:name w:val="Указатель3"/>
    <w:basedOn w:val="a1"/>
    <w:rsid w:val="005F2F6F"/>
    <w:pPr>
      <w:suppressLineNumbers/>
      <w:suppressAutoHyphens/>
    </w:pPr>
    <w:rPr>
      <w:rFonts w:cs="Mangal"/>
      <w:lang w:eastAsia="ar-SA"/>
    </w:rPr>
  </w:style>
  <w:style w:type="paragraph" w:customStyle="1" w:styleId="1ff0">
    <w:name w:val="Знак1"/>
    <w:basedOn w:val="a1"/>
    <w:rsid w:val="005F2F6F"/>
    <w:pPr>
      <w:suppressAutoHyphens/>
      <w:spacing w:before="280" w:after="280"/>
    </w:pPr>
    <w:rPr>
      <w:rFonts w:ascii="Tahoma" w:hAnsi="Tahoma" w:cs="Calibri"/>
      <w:sz w:val="20"/>
      <w:szCs w:val="20"/>
      <w:lang w:val="en-US" w:eastAsia="ar-SA"/>
    </w:rPr>
  </w:style>
  <w:style w:type="paragraph" w:customStyle="1" w:styleId="2f6">
    <w:name w:val="Обычный2"/>
    <w:rsid w:val="005F2F6F"/>
    <w:pPr>
      <w:widowControl w:val="0"/>
      <w:suppressAutoHyphens/>
      <w:snapToGrid w:val="0"/>
    </w:pPr>
    <w:rPr>
      <w:rFonts w:ascii="Times New Roman" w:eastAsia="Arial" w:hAnsi="Times New Roman" w:cs="Calibri"/>
      <w:lang w:eastAsia="ar-SA"/>
    </w:rPr>
  </w:style>
  <w:style w:type="paragraph" w:customStyle="1" w:styleId="2f7">
    <w:name w:val="Текст2"/>
    <w:basedOn w:val="a1"/>
    <w:rsid w:val="005F2F6F"/>
    <w:pPr>
      <w:suppressAutoHyphens/>
    </w:pPr>
    <w:rPr>
      <w:rFonts w:ascii="Courier New" w:hAnsi="Courier New" w:cs="Calibri"/>
      <w:sz w:val="20"/>
      <w:szCs w:val="20"/>
      <w:lang w:eastAsia="ar-SA"/>
    </w:rPr>
  </w:style>
  <w:style w:type="paragraph" w:customStyle="1" w:styleId="224">
    <w:name w:val="Основной текст с отступом 22"/>
    <w:basedOn w:val="a1"/>
    <w:rsid w:val="005F2F6F"/>
    <w:pPr>
      <w:suppressAutoHyphens/>
      <w:ind w:right="-1050" w:firstLine="709"/>
      <w:jc w:val="both"/>
    </w:pPr>
    <w:rPr>
      <w:rFonts w:cs="Calibri"/>
      <w:sz w:val="28"/>
      <w:lang w:eastAsia="ar-SA"/>
    </w:rPr>
  </w:style>
  <w:style w:type="paragraph" w:customStyle="1" w:styleId="2110">
    <w:name w:val="Основной текст 211"/>
    <w:basedOn w:val="a1"/>
    <w:rsid w:val="005F2F6F"/>
    <w:pPr>
      <w:suppressAutoHyphens/>
      <w:ind w:firstLine="567"/>
      <w:jc w:val="both"/>
    </w:pPr>
    <w:rPr>
      <w:rFonts w:cs="Calibri"/>
      <w:szCs w:val="20"/>
      <w:lang w:eastAsia="ar-SA"/>
    </w:rPr>
  </w:style>
  <w:style w:type="paragraph" w:customStyle="1" w:styleId="affffffc">
    <w:name w:val="Знак Знак Знак Знак Знак Знак Знак Знак Знак Знак Знак Знак Знак Знак Знак Знак Знак Знак Знак"/>
    <w:basedOn w:val="a1"/>
    <w:rsid w:val="005F2F6F"/>
    <w:pPr>
      <w:suppressAutoHyphens/>
      <w:spacing w:after="160" w:line="240" w:lineRule="exact"/>
    </w:pPr>
    <w:rPr>
      <w:rFonts w:ascii="Verdana" w:hAnsi="Verdana" w:cs="Calibri"/>
      <w:sz w:val="20"/>
      <w:szCs w:val="20"/>
      <w:lang w:val="en-US" w:eastAsia="ar-SA"/>
    </w:rPr>
  </w:style>
  <w:style w:type="paragraph" w:customStyle="1" w:styleId="216">
    <w:name w:val="Нумерованный список 21"/>
    <w:basedOn w:val="a1"/>
    <w:rsid w:val="005F2F6F"/>
    <w:pPr>
      <w:tabs>
        <w:tab w:val="left" w:pos="1429"/>
      </w:tabs>
      <w:suppressAutoHyphens/>
      <w:ind w:left="1429" w:hanging="360"/>
    </w:pPr>
    <w:rPr>
      <w:rFonts w:cs="Calibri"/>
      <w:kern w:val="1"/>
      <w:sz w:val="28"/>
      <w:szCs w:val="28"/>
      <w:lang w:eastAsia="ar-SA"/>
    </w:rPr>
  </w:style>
  <w:style w:type="paragraph" w:customStyle="1" w:styleId="1ff1">
    <w:name w:val="Дата1"/>
    <w:basedOn w:val="a1"/>
    <w:next w:val="a1"/>
    <w:rsid w:val="005F2F6F"/>
    <w:pPr>
      <w:suppressAutoHyphens/>
      <w:spacing w:after="60"/>
      <w:jc w:val="both"/>
    </w:pPr>
    <w:rPr>
      <w:rFonts w:cs="Calibri"/>
      <w:szCs w:val="20"/>
      <w:lang w:eastAsia="ar-SA"/>
    </w:rPr>
  </w:style>
  <w:style w:type="paragraph" w:customStyle="1" w:styleId="1ff2">
    <w:name w:val="Маркированный список1"/>
    <w:basedOn w:val="a1"/>
    <w:rsid w:val="005F2F6F"/>
    <w:pPr>
      <w:widowControl w:val="0"/>
      <w:suppressAutoHyphens/>
      <w:spacing w:after="60"/>
      <w:jc w:val="both"/>
    </w:pPr>
    <w:rPr>
      <w:rFonts w:cs="Calibri"/>
      <w:lang w:eastAsia="ar-SA"/>
    </w:rPr>
  </w:style>
  <w:style w:type="paragraph" w:customStyle="1" w:styleId="217">
    <w:name w:val="Маркированный список 21"/>
    <w:basedOn w:val="a1"/>
    <w:rsid w:val="005F2F6F"/>
    <w:pPr>
      <w:tabs>
        <w:tab w:val="left" w:pos="643"/>
      </w:tabs>
      <w:suppressAutoHyphens/>
      <w:spacing w:after="60"/>
      <w:ind w:left="643" w:hanging="360"/>
      <w:jc w:val="both"/>
    </w:pPr>
    <w:rPr>
      <w:rFonts w:cs="Calibri"/>
      <w:szCs w:val="20"/>
      <w:lang w:eastAsia="ar-SA"/>
    </w:rPr>
  </w:style>
  <w:style w:type="paragraph" w:customStyle="1" w:styleId="313">
    <w:name w:val="Маркированный список 31"/>
    <w:basedOn w:val="a1"/>
    <w:rsid w:val="005F2F6F"/>
    <w:pPr>
      <w:tabs>
        <w:tab w:val="left" w:pos="926"/>
      </w:tabs>
      <w:suppressAutoHyphens/>
      <w:spacing w:after="60"/>
      <w:ind w:left="926" w:hanging="360"/>
      <w:jc w:val="both"/>
    </w:pPr>
    <w:rPr>
      <w:rFonts w:cs="Calibri"/>
      <w:szCs w:val="20"/>
      <w:lang w:eastAsia="ar-SA"/>
    </w:rPr>
  </w:style>
  <w:style w:type="paragraph" w:customStyle="1" w:styleId="410">
    <w:name w:val="Маркированный список 41"/>
    <w:basedOn w:val="a1"/>
    <w:rsid w:val="005F2F6F"/>
    <w:pPr>
      <w:tabs>
        <w:tab w:val="left" w:pos="1209"/>
      </w:tabs>
      <w:suppressAutoHyphens/>
      <w:spacing w:after="60"/>
      <w:ind w:left="1209" w:hanging="360"/>
      <w:jc w:val="both"/>
    </w:pPr>
    <w:rPr>
      <w:rFonts w:cs="Calibri"/>
      <w:szCs w:val="20"/>
      <w:lang w:eastAsia="ar-SA"/>
    </w:rPr>
  </w:style>
  <w:style w:type="paragraph" w:customStyle="1" w:styleId="510">
    <w:name w:val="Маркированный список 51"/>
    <w:basedOn w:val="a1"/>
    <w:rsid w:val="005F2F6F"/>
    <w:pPr>
      <w:tabs>
        <w:tab w:val="left" w:pos="1492"/>
      </w:tabs>
      <w:suppressAutoHyphens/>
      <w:spacing w:after="60"/>
      <w:ind w:left="1492" w:hanging="360"/>
      <w:jc w:val="both"/>
    </w:pPr>
    <w:rPr>
      <w:rFonts w:cs="Calibri"/>
      <w:szCs w:val="20"/>
      <w:lang w:eastAsia="ar-SA"/>
    </w:rPr>
  </w:style>
  <w:style w:type="paragraph" w:customStyle="1" w:styleId="1ff3">
    <w:name w:val="Нумерованный список1"/>
    <w:basedOn w:val="a1"/>
    <w:rsid w:val="005F2F6F"/>
    <w:pPr>
      <w:tabs>
        <w:tab w:val="left" w:pos="360"/>
      </w:tabs>
      <w:suppressAutoHyphens/>
      <w:spacing w:after="60"/>
      <w:ind w:left="360" w:hanging="360"/>
      <w:jc w:val="both"/>
    </w:pPr>
    <w:rPr>
      <w:rFonts w:cs="Calibri"/>
      <w:szCs w:val="20"/>
      <w:lang w:eastAsia="ar-SA"/>
    </w:rPr>
  </w:style>
  <w:style w:type="paragraph" w:customStyle="1" w:styleId="314">
    <w:name w:val="Нумерованный список 31"/>
    <w:basedOn w:val="a1"/>
    <w:rsid w:val="005F2F6F"/>
    <w:pPr>
      <w:tabs>
        <w:tab w:val="left" w:pos="926"/>
      </w:tabs>
      <w:suppressAutoHyphens/>
      <w:spacing w:after="60"/>
      <w:ind w:left="926" w:hanging="360"/>
      <w:jc w:val="both"/>
    </w:pPr>
    <w:rPr>
      <w:rFonts w:cs="Calibri"/>
      <w:szCs w:val="20"/>
      <w:lang w:eastAsia="ar-SA"/>
    </w:rPr>
  </w:style>
  <w:style w:type="paragraph" w:customStyle="1" w:styleId="411">
    <w:name w:val="Нумерованный список 41"/>
    <w:basedOn w:val="a1"/>
    <w:rsid w:val="005F2F6F"/>
    <w:pPr>
      <w:tabs>
        <w:tab w:val="left" w:pos="1209"/>
      </w:tabs>
      <w:suppressAutoHyphens/>
      <w:spacing w:after="60"/>
      <w:ind w:left="1209" w:hanging="360"/>
      <w:jc w:val="both"/>
    </w:pPr>
    <w:rPr>
      <w:rFonts w:cs="Calibri"/>
      <w:szCs w:val="20"/>
      <w:lang w:eastAsia="ar-SA"/>
    </w:rPr>
  </w:style>
  <w:style w:type="paragraph" w:customStyle="1" w:styleId="511">
    <w:name w:val="Нумерованный список 51"/>
    <w:basedOn w:val="a1"/>
    <w:rsid w:val="005F2F6F"/>
    <w:pPr>
      <w:tabs>
        <w:tab w:val="left" w:pos="1492"/>
      </w:tabs>
      <w:suppressAutoHyphens/>
      <w:spacing w:after="60"/>
      <w:ind w:left="1492" w:hanging="360"/>
      <w:jc w:val="both"/>
    </w:pPr>
    <w:rPr>
      <w:rFonts w:cs="Calibri"/>
      <w:szCs w:val="20"/>
      <w:lang w:eastAsia="ar-SA"/>
    </w:rPr>
  </w:style>
  <w:style w:type="paragraph" w:customStyle="1" w:styleId="1ff4">
    <w:name w:val="Цитата1"/>
    <w:basedOn w:val="a1"/>
    <w:rsid w:val="005F2F6F"/>
    <w:pPr>
      <w:suppressAutoHyphens/>
      <w:spacing w:after="120"/>
      <w:ind w:left="1440" w:right="1440"/>
      <w:jc w:val="both"/>
    </w:pPr>
    <w:rPr>
      <w:rFonts w:cs="Calibri"/>
      <w:szCs w:val="20"/>
      <w:lang w:eastAsia="ar-SA"/>
    </w:rPr>
  </w:style>
  <w:style w:type="paragraph" w:customStyle="1" w:styleId="1ff5">
    <w:name w:val="Заголовок записки1"/>
    <w:basedOn w:val="a1"/>
    <w:next w:val="a1"/>
    <w:rsid w:val="005F2F6F"/>
    <w:pPr>
      <w:suppressAutoHyphens/>
      <w:spacing w:after="60"/>
      <w:jc w:val="both"/>
    </w:pPr>
    <w:rPr>
      <w:rFonts w:cs="Calibri"/>
      <w:lang w:eastAsia="ar-SA"/>
    </w:rPr>
  </w:style>
  <w:style w:type="paragraph" w:customStyle="1" w:styleId="1ff6">
    <w:name w:val="Красная строка1"/>
    <w:basedOn w:val="ad"/>
    <w:rsid w:val="005F2F6F"/>
    <w:pPr>
      <w:suppressAutoHyphens/>
      <w:ind w:firstLine="210"/>
      <w:jc w:val="both"/>
    </w:pPr>
    <w:rPr>
      <w:lang w:eastAsia="ar-SA"/>
    </w:rPr>
  </w:style>
  <w:style w:type="paragraph" w:customStyle="1" w:styleId="218">
    <w:name w:val="Красная строка 21"/>
    <w:basedOn w:val="af9"/>
    <w:rsid w:val="005F2F6F"/>
    <w:pPr>
      <w:suppressAutoHyphens/>
      <w:ind w:firstLine="210"/>
      <w:jc w:val="both"/>
    </w:pPr>
    <w:rPr>
      <w:rFonts w:cs="Calibri"/>
      <w:lang w:eastAsia="ar-SA"/>
    </w:rPr>
  </w:style>
  <w:style w:type="paragraph" w:customStyle="1" w:styleId="1ff7">
    <w:name w:val="Обычный отступ1"/>
    <w:basedOn w:val="a1"/>
    <w:rsid w:val="005F2F6F"/>
    <w:pPr>
      <w:suppressAutoHyphens/>
      <w:spacing w:after="60"/>
      <w:ind w:left="708"/>
      <w:jc w:val="both"/>
    </w:pPr>
    <w:rPr>
      <w:rFonts w:cs="Calibri"/>
      <w:lang w:eastAsia="ar-SA"/>
    </w:rPr>
  </w:style>
  <w:style w:type="paragraph" w:customStyle="1" w:styleId="1ff8">
    <w:name w:val="Приветствие1"/>
    <w:basedOn w:val="a1"/>
    <w:next w:val="a1"/>
    <w:rsid w:val="005F2F6F"/>
    <w:pPr>
      <w:suppressAutoHyphens/>
      <w:spacing w:after="60"/>
      <w:jc w:val="both"/>
    </w:pPr>
    <w:rPr>
      <w:rFonts w:cs="Calibri"/>
      <w:lang w:eastAsia="ar-SA"/>
    </w:rPr>
  </w:style>
  <w:style w:type="paragraph" w:customStyle="1" w:styleId="1ff9">
    <w:name w:val="Продолжение списка1"/>
    <w:basedOn w:val="a1"/>
    <w:rsid w:val="005F2F6F"/>
    <w:pPr>
      <w:suppressAutoHyphens/>
      <w:spacing w:after="120"/>
      <w:ind w:left="283"/>
      <w:jc w:val="both"/>
    </w:pPr>
    <w:rPr>
      <w:rFonts w:cs="Calibri"/>
      <w:lang w:eastAsia="ar-SA"/>
    </w:rPr>
  </w:style>
  <w:style w:type="paragraph" w:customStyle="1" w:styleId="219">
    <w:name w:val="Продолжение списка 21"/>
    <w:basedOn w:val="a1"/>
    <w:rsid w:val="005F2F6F"/>
    <w:pPr>
      <w:suppressAutoHyphens/>
      <w:spacing w:after="120"/>
      <w:ind w:left="566"/>
      <w:jc w:val="both"/>
    </w:pPr>
    <w:rPr>
      <w:rFonts w:cs="Calibri"/>
      <w:lang w:eastAsia="ar-SA"/>
    </w:rPr>
  </w:style>
  <w:style w:type="paragraph" w:customStyle="1" w:styleId="315">
    <w:name w:val="Продолжение списка 31"/>
    <w:basedOn w:val="a1"/>
    <w:rsid w:val="005F2F6F"/>
    <w:pPr>
      <w:suppressAutoHyphens/>
      <w:spacing w:after="120"/>
      <w:ind w:left="849"/>
      <w:jc w:val="both"/>
    </w:pPr>
    <w:rPr>
      <w:rFonts w:cs="Calibri"/>
      <w:lang w:eastAsia="ar-SA"/>
    </w:rPr>
  </w:style>
  <w:style w:type="paragraph" w:customStyle="1" w:styleId="412">
    <w:name w:val="Продолжение списка 41"/>
    <w:basedOn w:val="a1"/>
    <w:rsid w:val="005F2F6F"/>
    <w:pPr>
      <w:suppressAutoHyphens/>
      <w:spacing w:after="120"/>
      <w:ind w:left="1132"/>
      <w:jc w:val="both"/>
    </w:pPr>
    <w:rPr>
      <w:rFonts w:cs="Calibri"/>
      <w:lang w:eastAsia="ar-SA"/>
    </w:rPr>
  </w:style>
  <w:style w:type="paragraph" w:customStyle="1" w:styleId="512">
    <w:name w:val="Продолжение списка 51"/>
    <w:basedOn w:val="a1"/>
    <w:rsid w:val="005F2F6F"/>
    <w:pPr>
      <w:suppressAutoHyphens/>
      <w:spacing w:after="120"/>
      <w:ind w:left="1415"/>
      <w:jc w:val="both"/>
    </w:pPr>
    <w:rPr>
      <w:rFonts w:cs="Calibri"/>
      <w:lang w:eastAsia="ar-SA"/>
    </w:rPr>
  </w:style>
  <w:style w:type="paragraph" w:customStyle="1" w:styleId="1ffa">
    <w:name w:val="Прощание1"/>
    <w:basedOn w:val="a1"/>
    <w:rsid w:val="005F2F6F"/>
    <w:pPr>
      <w:suppressAutoHyphens/>
      <w:spacing w:after="60"/>
      <w:ind w:left="4252"/>
      <w:jc w:val="both"/>
    </w:pPr>
    <w:rPr>
      <w:rFonts w:cs="Calibri"/>
      <w:lang w:eastAsia="ar-SA"/>
    </w:rPr>
  </w:style>
  <w:style w:type="paragraph" w:customStyle="1" w:styleId="21a">
    <w:name w:val="Список 21"/>
    <w:basedOn w:val="a1"/>
    <w:rsid w:val="005F2F6F"/>
    <w:pPr>
      <w:suppressAutoHyphens/>
      <w:spacing w:after="60"/>
      <w:ind w:left="566" w:hanging="283"/>
      <w:jc w:val="both"/>
    </w:pPr>
    <w:rPr>
      <w:rFonts w:cs="Calibri"/>
      <w:lang w:eastAsia="ar-SA"/>
    </w:rPr>
  </w:style>
  <w:style w:type="paragraph" w:customStyle="1" w:styleId="316">
    <w:name w:val="Список 31"/>
    <w:basedOn w:val="a1"/>
    <w:rsid w:val="005F2F6F"/>
    <w:pPr>
      <w:suppressAutoHyphens/>
      <w:spacing w:after="60"/>
      <w:ind w:left="849" w:hanging="283"/>
      <w:jc w:val="both"/>
    </w:pPr>
    <w:rPr>
      <w:rFonts w:cs="Calibri"/>
      <w:lang w:eastAsia="ar-SA"/>
    </w:rPr>
  </w:style>
  <w:style w:type="paragraph" w:customStyle="1" w:styleId="413">
    <w:name w:val="Список 41"/>
    <w:basedOn w:val="a1"/>
    <w:rsid w:val="005F2F6F"/>
    <w:pPr>
      <w:suppressAutoHyphens/>
      <w:spacing w:after="60"/>
      <w:ind w:left="1132" w:hanging="283"/>
      <w:jc w:val="both"/>
    </w:pPr>
    <w:rPr>
      <w:rFonts w:cs="Calibri"/>
      <w:lang w:eastAsia="ar-SA"/>
    </w:rPr>
  </w:style>
  <w:style w:type="paragraph" w:customStyle="1" w:styleId="513">
    <w:name w:val="Список 51"/>
    <w:basedOn w:val="a1"/>
    <w:rsid w:val="005F2F6F"/>
    <w:pPr>
      <w:suppressAutoHyphens/>
      <w:spacing w:after="60"/>
      <w:ind w:left="1415" w:hanging="283"/>
      <w:jc w:val="both"/>
    </w:pPr>
    <w:rPr>
      <w:rFonts w:cs="Calibri"/>
      <w:lang w:eastAsia="ar-SA"/>
    </w:rPr>
  </w:style>
  <w:style w:type="paragraph" w:customStyle="1" w:styleId="1ffb">
    <w:name w:val="Шапка1"/>
    <w:basedOn w:val="a1"/>
    <w:rsid w:val="005F2F6F"/>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1ffc">
    <w:name w:val="Схема документа1"/>
    <w:basedOn w:val="a1"/>
    <w:rsid w:val="005F2F6F"/>
    <w:pPr>
      <w:shd w:val="clear" w:color="auto" w:fill="000080"/>
      <w:suppressAutoHyphens/>
    </w:pPr>
    <w:rPr>
      <w:rFonts w:ascii="Tahoma" w:hAnsi="Tahoma" w:cs="Tahoma"/>
      <w:kern w:val="1"/>
      <w:sz w:val="20"/>
      <w:szCs w:val="20"/>
      <w:lang w:eastAsia="ar-SA"/>
    </w:rPr>
  </w:style>
  <w:style w:type="paragraph" w:customStyle="1" w:styleId="CharChar0">
    <w:name w:val="Char Char"/>
    <w:basedOn w:val="a1"/>
    <w:rsid w:val="005F2F6F"/>
    <w:pPr>
      <w:suppressAutoHyphens/>
      <w:spacing w:after="160" w:line="240" w:lineRule="exact"/>
    </w:pPr>
    <w:rPr>
      <w:rFonts w:ascii="Verdana" w:hAnsi="Verdana" w:cs="Calibri"/>
      <w:sz w:val="20"/>
      <w:szCs w:val="20"/>
      <w:lang w:val="en-US" w:eastAsia="ar-SA"/>
    </w:rPr>
  </w:style>
  <w:style w:type="paragraph" w:customStyle="1" w:styleId="2f8">
    <w:name w:val="Знак Знак Знак Знак2"/>
    <w:basedOn w:val="a1"/>
    <w:rsid w:val="005F2F6F"/>
    <w:pPr>
      <w:suppressAutoHyphens/>
      <w:spacing w:after="160" w:line="240" w:lineRule="exact"/>
    </w:pPr>
    <w:rPr>
      <w:rFonts w:ascii="Verdana" w:hAnsi="Verdana" w:cs="Calibri"/>
      <w:sz w:val="20"/>
      <w:szCs w:val="20"/>
      <w:lang w:val="en-US" w:eastAsia="ar-SA"/>
    </w:rPr>
  </w:style>
  <w:style w:type="paragraph" w:customStyle="1" w:styleId="1ffd">
    <w:name w:val="Название объекта1"/>
    <w:basedOn w:val="a1"/>
    <w:next w:val="a1"/>
    <w:rsid w:val="005F2F6F"/>
    <w:pPr>
      <w:suppressAutoHyphens/>
      <w:spacing w:before="120"/>
      <w:jc w:val="both"/>
    </w:pPr>
    <w:rPr>
      <w:rFonts w:ascii="Arial" w:hAnsi="Arial" w:cs="Calibri"/>
      <w:szCs w:val="20"/>
      <w:lang w:eastAsia="ar-SA"/>
    </w:rPr>
  </w:style>
  <w:style w:type="paragraph" w:customStyle="1" w:styleId="Style2">
    <w:name w:val="Style2"/>
    <w:basedOn w:val="a1"/>
    <w:rsid w:val="005F2F6F"/>
    <w:pPr>
      <w:widowControl w:val="0"/>
      <w:suppressAutoHyphens/>
      <w:autoSpaceDE w:val="0"/>
      <w:spacing w:line="235" w:lineRule="exact"/>
    </w:pPr>
    <w:rPr>
      <w:rFonts w:cs="Calibri"/>
      <w:lang w:eastAsia="ar-SA"/>
    </w:rPr>
  </w:style>
  <w:style w:type="paragraph" w:customStyle="1" w:styleId="101">
    <w:name w:val="Оглавление 10"/>
    <w:basedOn w:val="1fb"/>
    <w:rsid w:val="005F2F6F"/>
    <w:pPr>
      <w:tabs>
        <w:tab w:val="right" w:leader="dot" w:pos="7091"/>
      </w:tabs>
      <w:suppressAutoHyphens/>
      <w:ind w:left="2547"/>
    </w:pPr>
  </w:style>
  <w:style w:type="paragraph" w:customStyle="1" w:styleId="Pa5">
    <w:name w:val="Pa5"/>
    <w:basedOn w:val="a1"/>
    <w:next w:val="a1"/>
    <w:rsid w:val="005F2F6F"/>
    <w:pPr>
      <w:suppressAutoHyphens/>
      <w:autoSpaceDE w:val="0"/>
      <w:spacing w:line="201" w:lineRule="atLeast"/>
    </w:pPr>
    <w:rPr>
      <w:rFonts w:ascii="Century Schoolbook" w:hAnsi="Century Schoolbook" w:cs="Calibri"/>
      <w:lang w:eastAsia="ar-SA"/>
    </w:rPr>
  </w:style>
  <w:style w:type="paragraph" w:customStyle="1" w:styleId="affffffd">
    <w:name w:val="набор"/>
    <w:basedOn w:val="a1"/>
    <w:rsid w:val="005F2F6F"/>
    <w:pPr>
      <w:suppressAutoHyphens/>
      <w:ind w:left="284" w:hanging="284"/>
    </w:pPr>
    <w:rPr>
      <w:rFonts w:cs="Calibri"/>
      <w:sz w:val="20"/>
      <w:szCs w:val="20"/>
      <w:lang w:eastAsia="ar-SA"/>
    </w:rPr>
  </w:style>
  <w:style w:type="numbering" w:customStyle="1" w:styleId="2f9">
    <w:name w:val="Нет списка2"/>
    <w:next w:val="a4"/>
    <w:uiPriority w:val="99"/>
    <w:semiHidden/>
    <w:unhideWhenUsed/>
    <w:rsid w:val="005F2F6F"/>
  </w:style>
  <w:style w:type="character" w:customStyle="1" w:styleId="341">
    <w:name w:val="Знак Знак341"/>
    <w:rsid w:val="005F2F6F"/>
    <w:rPr>
      <w:rFonts w:ascii="Cambria" w:eastAsia="Times New Roman" w:hAnsi="Cambria" w:cs="Times New Roman"/>
      <w:b/>
      <w:bCs/>
      <w:kern w:val="1"/>
      <w:sz w:val="32"/>
      <w:szCs w:val="32"/>
    </w:rPr>
  </w:style>
  <w:style w:type="character" w:customStyle="1" w:styleId="331">
    <w:name w:val="Знак Знак331"/>
    <w:rsid w:val="005F2F6F"/>
    <w:rPr>
      <w:rFonts w:ascii="Times New Roman" w:eastAsia="Times New Roman" w:hAnsi="Times New Roman" w:cs="Times New Roman"/>
      <w:b/>
      <w:bCs/>
      <w:i/>
      <w:iCs/>
      <w:sz w:val="20"/>
      <w:szCs w:val="20"/>
    </w:rPr>
  </w:style>
  <w:style w:type="character" w:customStyle="1" w:styleId="321">
    <w:name w:val="Знак Знак321"/>
    <w:rsid w:val="005F2F6F"/>
    <w:rPr>
      <w:rFonts w:ascii="Cambria" w:eastAsia="Times New Roman" w:hAnsi="Cambria" w:cs="Times New Roman"/>
      <w:b/>
      <w:bCs/>
      <w:sz w:val="26"/>
      <w:szCs w:val="26"/>
    </w:rPr>
  </w:style>
  <w:style w:type="character" w:customStyle="1" w:styleId="3110">
    <w:name w:val="Знак Знак311"/>
    <w:rsid w:val="005F2F6F"/>
    <w:rPr>
      <w:rFonts w:ascii="Times New Roman" w:eastAsia="Times New Roman" w:hAnsi="Times New Roman"/>
      <w:b/>
      <w:bCs/>
      <w:sz w:val="28"/>
      <w:szCs w:val="28"/>
    </w:rPr>
  </w:style>
  <w:style w:type="character" w:customStyle="1" w:styleId="301">
    <w:name w:val="Знак Знак301"/>
    <w:rsid w:val="005F2F6F"/>
    <w:rPr>
      <w:rFonts w:ascii="Calibri" w:eastAsia="Times New Roman" w:hAnsi="Calibri" w:cs="Times New Roman"/>
      <w:b/>
      <w:bCs/>
      <w:i/>
      <w:iCs/>
      <w:sz w:val="26"/>
      <w:szCs w:val="26"/>
    </w:rPr>
  </w:style>
  <w:style w:type="character" w:customStyle="1" w:styleId="291">
    <w:name w:val="Знак Знак291"/>
    <w:rsid w:val="005F2F6F"/>
    <w:rPr>
      <w:rFonts w:ascii="Times New Roman" w:eastAsia="Times New Roman" w:hAnsi="Times New Roman"/>
      <w:b/>
      <w:bCs/>
      <w:sz w:val="22"/>
      <w:szCs w:val="22"/>
    </w:rPr>
  </w:style>
  <w:style w:type="character" w:customStyle="1" w:styleId="281">
    <w:name w:val="Знак Знак281"/>
    <w:rsid w:val="005F2F6F"/>
    <w:rPr>
      <w:rFonts w:eastAsia="Times New Roman"/>
      <w:sz w:val="24"/>
      <w:szCs w:val="24"/>
    </w:rPr>
  </w:style>
  <w:style w:type="character" w:customStyle="1" w:styleId="271">
    <w:name w:val="Знак Знак271"/>
    <w:rsid w:val="005F2F6F"/>
    <w:rPr>
      <w:rFonts w:ascii="Arial" w:eastAsia="Times New Roman" w:hAnsi="Arial"/>
      <w:i/>
    </w:rPr>
  </w:style>
  <w:style w:type="character" w:customStyle="1" w:styleId="261">
    <w:name w:val="Знак Знак261"/>
    <w:rsid w:val="005F2F6F"/>
    <w:rPr>
      <w:rFonts w:ascii="Arial" w:eastAsia="Times New Roman" w:hAnsi="Arial"/>
      <w:b/>
      <w:i/>
      <w:sz w:val="18"/>
    </w:rPr>
  </w:style>
  <w:style w:type="character" w:customStyle="1" w:styleId="251">
    <w:name w:val="Знак Знак251"/>
    <w:rsid w:val="005F2F6F"/>
    <w:rPr>
      <w:rFonts w:ascii="Times New Roman" w:eastAsia="Times New Roman" w:hAnsi="Times New Roman" w:cs="Times New Roman"/>
      <w:sz w:val="24"/>
      <w:szCs w:val="24"/>
    </w:rPr>
  </w:style>
  <w:style w:type="character" w:customStyle="1" w:styleId="241">
    <w:name w:val="Знак Знак241"/>
    <w:rsid w:val="005F2F6F"/>
    <w:rPr>
      <w:rFonts w:ascii="Tahoma" w:eastAsia="Times New Roman" w:hAnsi="Tahoma" w:cs="Tahoma"/>
      <w:sz w:val="16"/>
      <w:szCs w:val="16"/>
    </w:rPr>
  </w:style>
  <w:style w:type="character" w:customStyle="1" w:styleId="231">
    <w:name w:val="Знак Знак231"/>
    <w:rsid w:val="005F2F6F"/>
    <w:rPr>
      <w:rFonts w:ascii="Times New Roman" w:eastAsia="Times New Roman" w:hAnsi="Times New Roman"/>
      <w:sz w:val="24"/>
      <w:szCs w:val="24"/>
    </w:rPr>
  </w:style>
  <w:style w:type="character" w:customStyle="1" w:styleId="1ffe">
    <w:name w:val="Знак Знак Знак1"/>
    <w:rsid w:val="005F2F6F"/>
    <w:rPr>
      <w:rFonts w:ascii="Times New Roman" w:eastAsia="Times New Roman" w:hAnsi="Times New Roman"/>
      <w:sz w:val="24"/>
      <w:szCs w:val="24"/>
    </w:rPr>
  </w:style>
  <w:style w:type="character" w:customStyle="1" w:styleId="113">
    <w:name w:val="Знак Знак Знак Знак11"/>
    <w:rsid w:val="005F2F6F"/>
    <w:rPr>
      <w:rFonts w:ascii="Times New Roman" w:eastAsia="Times New Roman" w:hAnsi="Times New Roman"/>
      <w:sz w:val="28"/>
      <w:szCs w:val="28"/>
    </w:rPr>
  </w:style>
  <w:style w:type="character" w:customStyle="1" w:styleId="2210">
    <w:name w:val="Знак Знак221"/>
    <w:rsid w:val="005F2F6F"/>
    <w:rPr>
      <w:rFonts w:ascii="Courier New" w:eastAsia="Times New Roman" w:hAnsi="Courier New" w:cs="Courier New"/>
    </w:rPr>
  </w:style>
  <w:style w:type="character" w:customStyle="1" w:styleId="2111">
    <w:name w:val="Знак Знак211"/>
    <w:rsid w:val="005F2F6F"/>
    <w:rPr>
      <w:rFonts w:ascii="Arial" w:eastAsia="Times New Roman" w:hAnsi="Arial"/>
      <w:b/>
      <w:kern w:val="1"/>
      <w:sz w:val="32"/>
    </w:rPr>
  </w:style>
  <w:style w:type="character" w:customStyle="1" w:styleId="201">
    <w:name w:val="Знак Знак201"/>
    <w:rsid w:val="005F2F6F"/>
    <w:rPr>
      <w:rFonts w:ascii="Times New Roman" w:eastAsia="MS Mincho" w:hAnsi="Times New Roman"/>
    </w:rPr>
  </w:style>
  <w:style w:type="character" w:customStyle="1" w:styleId="191">
    <w:name w:val="Знак Знак191"/>
    <w:rsid w:val="005F2F6F"/>
    <w:rPr>
      <w:rFonts w:ascii="Times New Roman" w:eastAsia="Times New Roman" w:hAnsi="Times New Roman"/>
      <w:sz w:val="24"/>
      <w:szCs w:val="16"/>
    </w:rPr>
  </w:style>
  <w:style w:type="character" w:customStyle="1" w:styleId="181">
    <w:name w:val="Знак Знак181"/>
    <w:rsid w:val="005F2F6F"/>
    <w:rPr>
      <w:rFonts w:ascii="Times New Roman" w:eastAsia="Times New Roman" w:hAnsi="Times New Roman"/>
      <w:sz w:val="16"/>
      <w:szCs w:val="16"/>
    </w:rPr>
  </w:style>
  <w:style w:type="character" w:customStyle="1" w:styleId="171">
    <w:name w:val="Знак Знак171"/>
    <w:rsid w:val="005F2F6F"/>
    <w:rPr>
      <w:rFonts w:ascii="Times New Roman" w:eastAsia="Times New Roman" w:hAnsi="Times New Roman"/>
      <w:sz w:val="24"/>
    </w:rPr>
  </w:style>
  <w:style w:type="character" w:customStyle="1" w:styleId="161">
    <w:name w:val="Знак Знак161"/>
    <w:rsid w:val="005F2F6F"/>
    <w:rPr>
      <w:rFonts w:ascii="Arial" w:eastAsia="Times New Roman" w:hAnsi="Arial"/>
      <w:sz w:val="24"/>
    </w:rPr>
  </w:style>
  <w:style w:type="character" w:customStyle="1" w:styleId="151">
    <w:name w:val="Знак Знак151"/>
    <w:rsid w:val="005F2F6F"/>
    <w:rPr>
      <w:rFonts w:ascii="Times New Roman" w:eastAsia="Times New Roman" w:hAnsi="Times New Roman"/>
      <w:sz w:val="16"/>
    </w:rPr>
  </w:style>
  <w:style w:type="character" w:customStyle="1" w:styleId="141">
    <w:name w:val="Знак Знак141"/>
    <w:rsid w:val="005F2F6F"/>
    <w:rPr>
      <w:rFonts w:ascii="Times New Roman" w:eastAsia="Times New Roman" w:hAnsi="Times New Roman"/>
      <w:i/>
      <w:iCs/>
      <w:sz w:val="24"/>
      <w:szCs w:val="24"/>
    </w:rPr>
  </w:style>
  <w:style w:type="character" w:customStyle="1" w:styleId="131">
    <w:name w:val="Знак Знак131"/>
    <w:rsid w:val="005F2F6F"/>
    <w:rPr>
      <w:rFonts w:ascii="Times New Roman" w:eastAsia="Times New Roman" w:hAnsi="Times New Roman"/>
      <w:sz w:val="24"/>
      <w:szCs w:val="24"/>
    </w:rPr>
  </w:style>
  <w:style w:type="character" w:customStyle="1" w:styleId="121">
    <w:name w:val="Знак Знак121"/>
    <w:basedOn w:val="231"/>
    <w:rsid w:val="005F2F6F"/>
    <w:rPr>
      <w:rFonts w:ascii="Times New Roman" w:eastAsia="Times New Roman" w:hAnsi="Times New Roman"/>
      <w:sz w:val="24"/>
      <w:szCs w:val="24"/>
    </w:rPr>
  </w:style>
  <w:style w:type="character" w:customStyle="1" w:styleId="1110">
    <w:name w:val="Знак Знак111"/>
    <w:rsid w:val="005F2F6F"/>
    <w:rPr>
      <w:rFonts w:ascii="Times New Roman" w:eastAsia="Times New Roman" w:hAnsi="Times New Roman"/>
      <w:sz w:val="24"/>
      <w:szCs w:val="24"/>
    </w:rPr>
  </w:style>
  <w:style w:type="character" w:customStyle="1" w:styleId="1010">
    <w:name w:val="Знак Знак101"/>
    <w:rsid w:val="005F2F6F"/>
    <w:rPr>
      <w:rFonts w:ascii="Times New Roman" w:eastAsia="Times New Roman" w:hAnsi="Times New Roman"/>
      <w:sz w:val="24"/>
      <w:szCs w:val="24"/>
    </w:rPr>
  </w:style>
  <w:style w:type="character" w:customStyle="1" w:styleId="910">
    <w:name w:val="Знак Знак91"/>
    <w:rsid w:val="005F2F6F"/>
    <w:rPr>
      <w:rFonts w:ascii="Times New Roman" w:eastAsia="Times New Roman" w:hAnsi="Times New Roman"/>
      <w:sz w:val="24"/>
      <w:szCs w:val="24"/>
    </w:rPr>
  </w:style>
  <w:style w:type="character" w:customStyle="1" w:styleId="810">
    <w:name w:val="Знак Знак81"/>
    <w:rsid w:val="005F2F6F"/>
    <w:rPr>
      <w:rFonts w:ascii="Times New Roman" w:eastAsia="Times New Roman" w:hAnsi="Times New Roman"/>
      <w:sz w:val="24"/>
      <w:szCs w:val="24"/>
    </w:rPr>
  </w:style>
  <w:style w:type="character" w:customStyle="1" w:styleId="710">
    <w:name w:val="Знак Знак71"/>
    <w:rsid w:val="005F2F6F"/>
    <w:rPr>
      <w:rFonts w:ascii="Courier New" w:eastAsia="Times New Roman" w:hAnsi="Courier New" w:cs="Courier New"/>
    </w:rPr>
  </w:style>
  <w:style w:type="character" w:customStyle="1" w:styleId="611">
    <w:name w:val="Знак Знак61"/>
    <w:rsid w:val="005F2F6F"/>
    <w:rPr>
      <w:rFonts w:ascii="Arial" w:eastAsia="Times New Roman" w:hAnsi="Arial" w:cs="Arial"/>
      <w:sz w:val="24"/>
      <w:szCs w:val="24"/>
      <w:shd w:val="clear" w:color="auto" w:fill="CCCCCC"/>
    </w:rPr>
  </w:style>
  <w:style w:type="character" w:customStyle="1" w:styleId="514">
    <w:name w:val="Знак Знак51"/>
    <w:rsid w:val="005F2F6F"/>
    <w:rPr>
      <w:rFonts w:ascii="Times New Roman" w:eastAsia="Times New Roman" w:hAnsi="Times New Roman"/>
      <w:sz w:val="24"/>
      <w:szCs w:val="24"/>
    </w:rPr>
  </w:style>
  <w:style w:type="character" w:customStyle="1" w:styleId="1100">
    <w:name w:val="Знак Знак110"/>
    <w:rsid w:val="005F2F6F"/>
    <w:rPr>
      <w:kern w:val="1"/>
      <w:sz w:val="28"/>
      <w:szCs w:val="28"/>
      <w:lang w:val="ru-RU" w:eastAsia="ar-SA" w:bidi="ar-SA"/>
    </w:rPr>
  </w:style>
  <w:style w:type="character" w:customStyle="1" w:styleId="414">
    <w:name w:val="Знак Знак41"/>
    <w:rsid w:val="005F2F6F"/>
    <w:rPr>
      <w:rFonts w:ascii="Tahoma" w:eastAsia="Times New Roman" w:hAnsi="Tahoma" w:cs="Tahoma"/>
      <w:kern w:val="1"/>
      <w:shd w:val="clear" w:color="auto" w:fill="000080"/>
    </w:rPr>
  </w:style>
  <w:style w:type="character" w:customStyle="1" w:styleId="350">
    <w:name w:val="Знак Знак35"/>
    <w:rsid w:val="005F2F6F"/>
    <w:rPr>
      <w:rFonts w:ascii="Times New Roman" w:eastAsia="Times New Roman" w:hAnsi="Times New Roman"/>
      <w:kern w:val="1"/>
    </w:rPr>
  </w:style>
  <w:style w:type="character" w:customStyle="1" w:styleId="2100">
    <w:name w:val="Знак Знак210"/>
    <w:rsid w:val="005F2F6F"/>
    <w:rPr>
      <w:rFonts w:ascii="Times New Roman" w:eastAsia="Times New Roman" w:hAnsi="Times New Roman"/>
      <w:b/>
      <w:bCs/>
      <w:kern w:val="1"/>
    </w:rPr>
  </w:style>
  <w:style w:type="paragraph" w:customStyle="1" w:styleId="114">
    <w:name w:val="Знак11"/>
    <w:basedOn w:val="a1"/>
    <w:rsid w:val="005F2F6F"/>
    <w:pPr>
      <w:suppressAutoHyphens/>
      <w:spacing w:before="280" w:after="280"/>
    </w:pPr>
    <w:rPr>
      <w:rFonts w:ascii="Tahoma" w:hAnsi="Tahoma" w:cs="Calibri"/>
      <w:sz w:val="20"/>
      <w:szCs w:val="20"/>
      <w:lang w:val="en-US" w:eastAsia="ar-SA"/>
    </w:rPr>
  </w:style>
  <w:style w:type="paragraph" w:customStyle="1" w:styleId="3f5">
    <w:name w:val="Обычный3"/>
    <w:rsid w:val="005F2F6F"/>
    <w:pPr>
      <w:widowControl w:val="0"/>
      <w:suppressAutoHyphens/>
      <w:snapToGrid w:val="0"/>
    </w:pPr>
    <w:rPr>
      <w:rFonts w:ascii="Times New Roman" w:eastAsia="Arial" w:hAnsi="Times New Roman" w:cs="Calibri"/>
      <w:lang w:eastAsia="ar-SA"/>
    </w:rPr>
  </w:style>
  <w:style w:type="paragraph" w:customStyle="1" w:styleId="3f6">
    <w:name w:val="Текст3"/>
    <w:basedOn w:val="a1"/>
    <w:rsid w:val="005F2F6F"/>
    <w:pPr>
      <w:suppressAutoHyphens/>
    </w:pPr>
    <w:rPr>
      <w:rFonts w:ascii="Courier New" w:hAnsi="Courier New" w:cs="Calibri"/>
      <w:sz w:val="20"/>
      <w:szCs w:val="20"/>
      <w:lang w:eastAsia="ar-SA"/>
    </w:rPr>
  </w:style>
  <w:style w:type="paragraph" w:customStyle="1" w:styleId="232">
    <w:name w:val="Основной текст 23"/>
    <w:basedOn w:val="a1"/>
    <w:rsid w:val="005F2F6F"/>
    <w:pPr>
      <w:tabs>
        <w:tab w:val="left" w:pos="-2410"/>
        <w:tab w:val="left" w:pos="9639"/>
      </w:tabs>
      <w:suppressAutoHyphens/>
      <w:ind w:right="-29" w:firstLine="720"/>
    </w:pPr>
    <w:rPr>
      <w:rFonts w:cs="Calibri"/>
      <w:szCs w:val="20"/>
      <w:lang w:eastAsia="ar-SA"/>
    </w:rPr>
  </w:style>
  <w:style w:type="paragraph" w:customStyle="1" w:styleId="233">
    <w:name w:val="Основной текст с отступом 23"/>
    <w:basedOn w:val="a1"/>
    <w:rsid w:val="005F2F6F"/>
    <w:pPr>
      <w:suppressAutoHyphens/>
      <w:ind w:right="-1050" w:firstLine="709"/>
      <w:jc w:val="both"/>
    </w:pPr>
    <w:rPr>
      <w:rFonts w:cs="Calibri"/>
      <w:sz w:val="28"/>
      <w:lang w:eastAsia="ar-SA"/>
    </w:rPr>
  </w:style>
  <w:style w:type="paragraph" w:customStyle="1" w:styleId="1fff">
    <w:name w:val="Знак Знак Знак Знак Знак Знак Знак Знак Знак Знак Знак Знак Знак Знак Знак Знак Знак Знак Знак1"/>
    <w:basedOn w:val="a1"/>
    <w:rsid w:val="005F2F6F"/>
    <w:pPr>
      <w:suppressAutoHyphens/>
      <w:spacing w:after="160" w:line="240" w:lineRule="exact"/>
    </w:pPr>
    <w:rPr>
      <w:rFonts w:ascii="Verdana" w:hAnsi="Verdana" w:cs="Calibri"/>
      <w:sz w:val="20"/>
      <w:szCs w:val="20"/>
      <w:lang w:val="en-US" w:eastAsia="ar-SA"/>
    </w:rPr>
  </w:style>
  <w:style w:type="paragraph" w:customStyle="1" w:styleId="CharChar1">
    <w:name w:val="Char Char1"/>
    <w:basedOn w:val="a1"/>
    <w:rsid w:val="005F2F6F"/>
    <w:pPr>
      <w:suppressAutoHyphens/>
      <w:spacing w:after="160" w:line="240" w:lineRule="exact"/>
    </w:pPr>
    <w:rPr>
      <w:rFonts w:ascii="Verdana" w:hAnsi="Verdana" w:cs="Calibri"/>
      <w:sz w:val="20"/>
      <w:szCs w:val="20"/>
      <w:lang w:val="en-US" w:eastAsia="ar-SA"/>
    </w:rPr>
  </w:style>
  <w:style w:type="paragraph" w:customStyle="1" w:styleId="3f7">
    <w:name w:val="Знак Знак Знак Знак3"/>
    <w:basedOn w:val="a1"/>
    <w:rsid w:val="005F2F6F"/>
    <w:pPr>
      <w:suppressAutoHyphens/>
      <w:spacing w:after="160" w:line="240" w:lineRule="exact"/>
    </w:pPr>
    <w:rPr>
      <w:rFonts w:ascii="Verdana" w:hAnsi="Verdana" w:cs="Calibri"/>
      <w:sz w:val="20"/>
      <w:szCs w:val="20"/>
      <w:lang w:val="en-US" w:eastAsia="ar-SA"/>
    </w:rPr>
  </w:style>
  <w:style w:type="character" w:customStyle="1" w:styleId="1fff0">
    <w:name w:val="Текст сноски Знак1"/>
    <w:uiPriority w:val="99"/>
    <w:rsid w:val="005F2F6F"/>
    <w:rPr>
      <w:lang w:eastAsia="ru-RU"/>
    </w:rPr>
  </w:style>
  <w:style w:type="paragraph" w:customStyle="1" w:styleId="1fff1">
    <w:name w:val="Знак1 Знак"/>
    <w:basedOn w:val="a1"/>
    <w:rsid w:val="005F2F6F"/>
    <w:pPr>
      <w:spacing w:before="100" w:beforeAutospacing="1" w:after="100" w:afterAutospacing="1"/>
    </w:pPr>
    <w:rPr>
      <w:rFonts w:ascii="Tahoma" w:hAnsi="Tahoma"/>
      <w:sz w:val="20"/>
      <w:szCs w:val="20"/>
      <w:lang w:val="en-US"/>
    </w:rPr>
  </w:style>
  <w:style w:type="paragraph" w:customStyle="1" w:styleId="1fff2">
    <w:name w:val="Абзац списка1"/>
    <w:basedOn w:val="a1"/>
    <w:rsid w:val="005F2F6F"/>
    <w:pPr>
      <w:ind w:left="720"/>
      <w:contextualSpacing/>
    </w:pPr>
  </w:style>
  <w:style w:type="numbering" w:customStyle="1" w:styleId="3f8">
    <w:name w:val="Нет списка3"/>
    <w:next w:val="a4"/>
    <w:uiPriority w:val="99"/>
    <w:semiHidden/>
    <w:unhideWhenUsed/>
    <w:rsid w:val="005F2F6F"/>
  </w:style>
  <w:style w:type="numbering" w:customStyle="1" w:styleId="49">
    <w:name w:val="Нет списка4"/>
    <w:next w:val="a4"/>
    <w:uiPriority w:val="99"/>
    <w:semiHidden/>
    <w:unhideWhenUsed/>
    <w:rsid w:val="005F2F6F"/>
  </w:style>
  <w:style w:type="numbering" w:customStyle="1" w:styleId="57">
    <w:name w:val="Нет списка5"/>
    <w:next w:val="a4"/>
    <w:uiPriority w:val="99"/>
    <w:semiHidden/>
    <w:unhideWhenUsed/>
    <w:rsid w:val="005F2F6F"/>
  </w:style>
  <w:style w:type="numbering" w:customStyle="1" w:styleId="63">
    <w:name w:val="Нет списка6"/>
    <w:next w:val="a4"/>
    <w:uiPriority w:val="99"/>
    <w:semiHidden/>
    <w:unhideWhenUsed/>
    <w:rsid w:val="00396835"/>
  </w:style>
  <w:style w:type="numbering" w:customStyle="1" w:styleId="122">
    <w:name w:val="Нет списка12"/>
    <w:next w:val="a4"/>
    <w:uiPriority w:val="99"/>
    <w:semiHidden/>
    <w:unhideWhenUsed/>
    <w:rsid w:val="00396835"/>
  </w:style>
  <w:style w:type="numbering" w:customStyle="1" w:styleId="21b">
    <w:name w:val="Нет списка21"/>
    <w:next w:val="a4"/>
    <w:uiPriority w:val="99"/>
    <w:semiHidden/>
    <w:unhideWhenUsed/>
    <w:rsid w:val="00396835"/>
  </w:style>
  <w:style w:type="character" w:customStyle="1" w:styleId="hmessagein">
    <w:name w:val="hmessagein"/>
    <w:basedOn w:val="a2"/>
    <w:rsid w:val="00396835"/>
  </w:style>
  <w:style w:type="numbering" w:customStyle="1" w:styleId="73">
    <w:name w:val="Нет списка7"/>
    <w:next w:val="a4"/>
    <w:uiPriority w:val="99"/>
    <w:semiHidden/>
    <w:unhideWhenUsed/>
    <w:rsid w:val="00F42E5F"/>
  </w:style>
  <w:style w:type="numbering" w:customStyle="1" w:styleId="132">
    <w:name w:val="Нет списка13"/>
    <w:next w:val="a4"/>
    <w:uiPriority w:val="99"/>
    <w:semiHidden/>
    <w:unhideWhenUsed/>
    <w:rsid w:val="00F42E5F"/>
  </w:style>
  <w:style w:type="numbering" w:customStyle="1" w:styleId="225">
    <w:name w:val="Нет списка22"/>
    <w:next w:val="a4"/>
    <w:uiPriority w:val="99"/>
    <w:semiHidden/>
    <w:unhideWhenUsed/>
    <w:rsid w:val="00F42E5F"/>
  </w:style>
  <w:style w:type="numbering" w:customStyle="1" w:styleId="83">
    <w:name w:val="Нет списка8"/>
    <w:next w:val="a4"/>
    <w:uiPriority w:val="99"/>
    <w:semiHidden/>
    <w:unhideWhenUsed/>
    <w:rsid w:val="00C86ED5"/>
  </w:style>
  <w:style w:type="numbering" w:customStyle="1" w:styleId="142">
    <w:name w:val="Нет списка14"/>
    <w:next w:val="a4"/>
    <w:uiPriority w:val="99"/>
    <w:semiHidden/>
    <w:unhideWhenUsed/>
    <w:rsid w:val="00C86ED5"/>
  </w:style>
  <w:style w:type="numbering" w:customStyle="1" w:styleId="234">
    <w:name w:val="Нет списка23"/>
    <w:next w:val="a4"/>
    <w:uiPriority w:val="99"/>
    <w:semiHidden/>
    <w:unhideWhenUsed/>
    <w:rsid w:val="00C86ED5"/>
  </w:style>
  <w:style w:type="character" w:customStyle="1" w:styleId="iceouttxt6">
    <w:name w:val="iceouttxt6"/>
    <w:rsid w:val="00C86ED5"/>
    <w:rPr>
      <w:rFonts w:ascii="Arial" w:hAnsi="Arial" w:cs="Arial" w:hint="default"/>
      <w:color w:val="666666"/>
      <w:sz w:val="17"/>
      <w:szCs w:val="17"/>
    </w:rPr>
  </w:style>
  <w:style w:type="numbering" w:customStyle="1" w:styleId="93">
    <w:name w:val="Нет списка9"/>
    <w:next w:val="a4"/>
    <w:uiPriority w:val="99"/>
    <w:semiHidden/>
    <w:unhideWhenUsed/>
    <w:rsid w:val="00DF7BAB"/>
  </w:style>
  <w:style w:type="numbering" w:customStyle="1" w:styleId="152">
    <w:name w:val="Нет списка15"/>
    <w:next w:val="a4"/>
    <w:uiPriority w:val="99"/>
    <w:semiHidden/>
    <w:unhideWhenUsed/>
    <w:rsid w:val="00DF7BAB"/>
  </w:style>
  <w:style w:type="numbering" w:customStyle="1" w:styleId="242">
    <w:name w:val="Нет списка24"/>
    <w:next w:val="a4"/>
    <w:uiPriority w:val="99"/>
    <w:semiHidden/>
    <w:unhideWhenUsed/>
    <w:rsid w:val="00DF7BAB"/>
  </w:style>
  <w:style w:type="paragraph" w:customStyle="1" w:styleId="TableContents">
    <w:name w:val="Table Contents"/>
    <w:basedOn w:val="Standard"/>
    <w:rsid w:val="008444CD"/>
    <w:pPr>
      <w:widowControl/>
    </w:pPr>
    <w:rPr>
      <w:rFonts w:eastAsia="Times New Roman" w:cs="Calibri"/>
      <w:lang w:val="en-US" w:eastAsia="ar-SA" w:bidi="ar-SA"/>
    </w:rPr>
  </w:style>
  <w:style w:type="character" w:customStyle="1" w:styleId="ConsPlusNormal0">
    <w:name w:val="ConsPlusNormal Знак"/>
    <w:link w:val="ConsPlusNormal"/>
    <w:uiPriority w:val="99"/>
    <w:locked/>
    <w:rsid w:val="006B5729"/>
    <w:rPr>
      <w:rFonts w:ascii="Arial" w:eastAsia="Times New Roman" w:hAnsi="Arial" w:cs="Arial"/>
      <w:lang w:val="ru-RU" w:eastAsia="ru-RU" w:bidi="ar-SA"/>
    </w:rPr>
  </w:style>
  <w:style w:type="character" w:customStyle="1" w:styleId="s1">
    <w:name w:val="s1"/>
    <w:rsid w:val="00166CD0"/>
  </w:style>
  <w:style w:type="character" w:customStyle="1" w:styleId="ac">
    <w:name w:val="Без интервала Знак"/>
    <w:link w:val="ab"/>
    <w:uiPriority w:val="1"/>
    <w:locked/>
    <w:rsid w:val="00166CD0"/>
    <w:rPr>
      <w:sz w:val="22"/>
      <w:szCs w:val="22"/>
      <w:lang w:eastAsia="en-US" w:bidi="ar-SA"/>
    </w:rPr>
  </w:style>
  <w:style w:type="paragraph" w:customStyle="1" w:styleId="s10">
    <w:name w:val="s_1"/>
    <w:basedOn w:val="a1"/>
    <w:rsid w:val="00105854"/>
    <w:pPr>
      <w:spacing w:before="100" w:beforeAutospacing="1" w:after="100" w:afterAutospacing="1"/>
    </w:pPr>
  </w:style>
  <w:style w:type="character" w:customStyle="1" w:styleId="af2">
    <w:name w:val="Абзац списка Знак"/>
    <w:aliases w:val="GOST_TableList Знак,Bullet List Знак,FooterText Знак,numbered Знак,Paragraphe de liste1 Знак,lp1 Знак"/>
    <w:link w:val="af1"/>
    <w:uiPriority w:val="34"/>
    <w:locked/>
    <w:rsid w:val="00BD2A73"/>
    <w:rPr>
      <w:rFonts w:ascii="Times New Roman" w:eastAsia="Times New Roman" w:hAnsi="Times New Roman"/>
      <w:sz w:val="24"/>
      <w:szCs w:val="24"/>
    </w:rPr>
  </w:style>
  <w:style w:type="character" w:customStyle="1" w:styleId="wT1">
    <w:name w:val="wT1"/>
    <w:rsid w:val="000609BA"/>
    <w:rPr>
      <w:b/>
    </w:rPr>
  </w:style>
  <w:style w:type="character" w:customStyle="1" w:styleId="wT3">
    <w:name w:val="wT3"/>
    <w:rsid w:val="000609BA"/>
    <w:rPr>
      <w:b/>
      <w:i/>
    </w:rPr>
  </w:style>
  <w:style w:type="character" w:customStyle="1" w:styleId="wT4">
    <w:name w:val="wT4"/>
    <w:rsid w:val="000609BA"/>
    <w:rPr>
      <w:b/>
    </w:rPr>
  </w:style>
  <w:style w:type="paragraph" w:customStyle="1" w:styleId="wwP5">
    <w:name w:val="wwP5"/>
    <w:basedOn w:val="a1"/>
    <w:rsid w:val="000609BA"/>
    <w:pPr>
      <w:widowControl w:val="0"/>
      <w:suppressAutoHyphens/>
      <w:autoSpaceDE w:val="0"/>
    </w:pPr>
    <w:rPr>
      <w:kern w:val="1"/>
      <w:lang w:eastAsia="hi-IN" w:bidi="hi-IN"/>
    </w:rPr>
  </w:style>
  <w:style w:type="paragraph" w:customStyle="1" w:styleId="wwP6">
    <w:name w:val="wwP6"/>
    <w:basedOn w:val="a1"/>
    <w:rsid w:val="000609BA"/>
    <w:pPr>
      <w:widowControl w:val="0"/>
      <w:suppressAutoHyphens/>
      <w:autoSpaceDE w:val="0"/>
    </w:pPr>
    <w:rPr>
      <w:kern w:val="1"/>
      <w:lang w:eastAsia="hi-IN" w:bidi="hi-IN"/>
    </w:rPr>
  </w:style>
  <w:style w:type="paragraph" w:customStyle="1" w:styleId="wwP7">
    <w:name w:val="wwP7"/>
    <w:basedOn w:val="a1"/>
    <w:rsid w:val="000609BA"/>
    <w:pPr>
      <w:widowControl w:val="0"/>
      <w:suppressAutoHyphens/>
      <w:autoSpaceDE w:val="0"/>
      <w:jc w:val="center"/>
    </w:pPr>
    <w:rPr>
      <w:kern w:val="1"/>
      <w:lang w:eastAsia="hi-IN" w:bidi="hi-IN"/>
    </w:rPr>
  </w:style>
  <w:style w:type="paragraph" w:customStyle="1" w:styleId="wwP8">
    <w:name w:val="wwP8"/>
    <w:basedOn w:val="a1"/>
    <w:rsid w:val="000609BA"/>
    <w:pPr>
      <w:widowControl w:val="0"/>
      <w:suppressAutoHyphens/>
      <w:autoSpaceDE w:val="0"/>
      <w:jc w:val="center"/>
    </w:pPr>
    <w:rPr>
      <w:kern w:val="1"/>
      <w:lang w:eastAsia="hi-IN" w:bidi="hi-IN"/>
    </w:rPr>
  </w:style>
  <w:style w:type="paragraph" w:customStyle="1" w:styleId="wwP9">
    <w:name w:val="wwP9"/>
    <w:basedOn w:val="a1"/>
    <w:rsid w:val="000609BA"/>
    <w:pPr>
      <w:widowControl w:val="0"/>
      <w:suppressAutoHyphens/>
      <w:autoSpaceDE w:val="0"/>
      <w:jc w:val="both"/>
    </w:pPr>
    <w:rPr>
      <w:kern w:val="1"/>
      <w:sz w:val="16"/>
      <w:lang w:eastAsia="hi-IN" w:bidi="hi-IN"/>
    </w:rPr>
  </w:style>
  <w:style w:type="paragraph" w:customStyle="1" w:styleId="wwP10">
    <w:name w:val="wwP10"/>
    <w:basedOn w:val="a1"/>
    <w:rsid w:val="000609BA"/>
    <w:pPr>
      <w:widowControl w:val="0"/>
      <w:suppressAutoHyphens/>
      <w:autoSpaceDE w:val="0"/>
      <w:jc w:val="both"/>
    </w:pPr>
    <w:rPr>
      <w:kern w:val="1"/>
      <w:sz w:val="16"/>
      <w:lang w:eastAsia="hi-IN" w:bidi="hi-IN"/>
    </w:rPr>
  </w:style>
  <w:style w:type="paragraph" w:customStyle="1" w:styleId="wwP11">
    <w:name w:val="wwP11"/>
    <w:basedOn w:val="a1"/>
    <w:rsid w:val="000609BA"/>
    <w:pPr>
      <w:widowControl w:val="0"/>
      <w:suppressAutoHyphens/>
      <w:autoSpaceDE w:val="0"/>
      <w:jc w:val="center"/>
    </w:pPr>
    <w:rPr>
      <w:kern w:val="1"/>
      <w:sz w:val="16"/>
      <w:lang w:eastAsia="hi-IN" w:bidi="hi-IN"/>
    </w:rPr>
  </w:style>
  <w:style w:type="paragraph" w:customStyle="1" w:styleId="wwP12">
    <w:name w:val="wwP12"/>
    <w:basedOn w:val="a1"/>
    <w:rsid w:val="000609BA"/>
    <w:pPr>
      <w:widowControl w:val="0"/>
      <w:suppressAutoHyphens/>
      <w:autoSpaceDE w:val="0"/>
      <w:jc w:val="center"/>
    </w:pPr>
    <w:rPr>
      <w:kern w:val="1"/>
      <w:sz w:val="16"/>
      <w:lang w:eastAsia="hi-IN" w:bidi="hi-IN"/>
    </w:rPr>
  </w:style>
  <w:style w:type="paragraph" w:customStyle="1" w:styleId="wwP13">
    <w:name w:val="wwP13"/>
    <w:basedOn w:val="a1"/>
    <w:rsid w:val="000609BA"/>
    <w:pPr>
      <w:widowControl w:val="0"/>
      <w:suppressAutoHyphens/>
      <w:autoSpaceDE w:val="0"/>
    </w:pPr>
    <w:rPr>
      <w:kern w:val="1"/>
      <w:sz w:val="16"/>
      <w:lang w:eastAsia="hi-IN" w:bidi="hi-IN"/>
    </w:rPr>
  </w:style>
  <w:style w:type="paragraph" w:customStyle="1" w:styleId="wwP14">
    <w:name w:val="wwP14"/>
    <w:basedOn w:val="a1"/>
    <w:rsid w:val="000609BA"/>
    <w:pPr>
      <w:widowControl w:val="0"/>
      <w:tabs>
        <w:tab w:val="center" w:pos="4110"/>
      </w:tabs>
      <w:suppressAutoHyphens/>
      <w:autoSpaceDE w:val="0"/>
    </w:pPr>
    <w:rPr>
      <w:kern w:val="1"/>
      <w:lang w:eastAsia="hi-IN" w:bidi="hi-IN"/>
    </w:rPr>
  </w:style>
  <w:style w:type="paragraph" w:customStyle="1" w:styleId="wwP15">
    <w:name w:val="wwP15"/>
    <w:basedOn w:val="a1"/>
    <w:rsid w:val="000609BA"/>
    <w:pPr>
      <w:widowControl w:val="0"/>
      <w:suppressAutoHyphens/>
      <w:autoSpaceDE w:val="0"/>
      <w:ind w:left="57"/>
    </w:pPr>
    <w:rPr>
      <w:kern w:val="1"/>
      <w:lang w:eastAsia="hi-IN" w:bidi="hi-IN"/>
    </w:rPr>
  </w:style>
  <w:style w:type="paragraph" w:customStyle="1" w:styleId="wwP16">
    <w:name w:val="wwP16"/>
    <w:basedOn w:val="a1"/>
    <w:rsid w:val="000609BA"/>
    <w:pPr>
      <w:widowControl w:val="0"/>
      <w:suppressAutoHyphens/>
      <w:autoSpaceDE w:val="0"/>
      <w:ind w:left="57"/>
    </w:pPr>
    <w:rPr>
      <w:kern w:val="1"/>
      <w:lang w:eastAsia="hi-IN" w:bidi="hi-IN"/>
    </w:rPr>
  </w:style>
  <w:style w:type="paragraph" w:customStyle="1" w:styleId="wP3">
    <w:name w:val="wP3"/>
    <w:basedOn w:val="wwP15"/>
    <w:rsid w:val="000609BA"/>
    <w:rPr>
      <w:color w:val="DC2300"/>
    </w:rPr>
  </w:style>
  <w:style w:type="paragraph" w:customStyle="1" w:styleId="wP4">
    <w:name w:val="wP4"/>
    <w:basedOn w:val="wwP5"/>
    <w:rsid w:val="000609BA"/>
  </w:style>
  <w:style w:type="paragraph" w:customStyle="1" w:styleId="wP6">
    <w:name w:val="wP6"/>
    <w:basedOn w:val="wwP5"/>
    <w:rsid w:val="000609BA"/>
    <w:rPr>
      <w:color w:val="DC2300"/>
    </w:rPr>
  </w:style>
  <w:style w:type="paragraph" w:customStyle="1" w:styleId="wP7">
    <w:name w:val="wP7"/>
    <w:basedOn w:val="wwP5"/>
    <w:rsid w:val="000609BA"/>
    <w:rPr>
      <w:color w:val="DC2300"/>
    </w:rPr>
  </w:style>
  <w:style w:type="paragraph" w:customStyle="1" w:styleId="wP8">
    <w:name w:val="wP8"/>
    <w:basedOn w:val="wwP16"/>
    <w:rsid w:val="000609BA"/>
  </w:style>
  <w:style w:type="paragraph" w:customStyle="1" w:styleId="wP9">
    <w:name w:val="wP9"/>
    <w:basedOn w:val="wwP7"/>
    <w:rsid w:val="000609BA"/>
    <w:pPr>
      <w:jc w:val="left"/>
    </w:pPr>
  </w:style>
  <w:style w:type="paragraph" w:customStyle="1" w:styleId="wP10">
    <w:name w:val="wP10"/>
    <w:basedOn w:val="wwP7"/>
    <w:rsid w:val="000609BA"/>
  </w:style>
  <w:style w:type="paragraph" w:customStyle="1" w:styleId="wP11">
    <w:name w:val="wP11"/>
    <w:basedOn w:val="wwP6"/>
    <w:rsid w:val="000609BA"/>
  </w:style>
  <w:style w:type="character" w:customStyle="1" w:styleId="A70">
    <w:name w:val="A7"/>
    <w:rsid w:val="006E677B"/>
    <w:rPr>
      <w:rFonts w:cs="Millipore Sylvia Extra O"/>
      <w:color w:val="000000"/>
      <w:sz w:val="18"/>
      <w:szCs w:val="18"/>
    </w:rPr>
  </w:style>
  <w:style w:type="character" w:customStyle="1" w:styleId="st">
    <w:name w:val="st"/>
    <w:basedOn w:val="a2"/>
    <w:rsid w:val="002D2A9C"/>
  </w:style>
  <w:style w:type="paragraph" w:styleId="2fa">
    <w:name w:val="Quote"/>
    <w:basedOn w:val="a1"/>
    <w:next w:val="a1"/>
    <w:link w:val="2fb"/>
    <w:uiPriority w:val="29"/>
    <w:qFormat/>
    <w:rsid w:val="0027597B"/>
    <w:pPr>
      <w:spacing w:after="0" w:line="240" w:lineRule="auto"/>
    </w:pPr>
    <w:rPr>
      <w:rFonts w:ascii="Times New Roman" w:eastAsia="Times New Roman" w:hAnsi="Times New Roman"/>
      <w:i/>
      <w:iCs/>
      <w:color w:val="000000"/>
      <w:sz w:val="24"/>
      <w:szCs w:val="24"/>
    </w:rPr>
  </w:style>
  <w:style w:type="character" w:customStyle="1" w:styleId="2fb">
    <w:name w:val="Цитата 2 Знак"/>
    <w:link w:val="2fa"/>
    <w:uiPriority w:val="29"/>
    <w:rsid w:val="0027597B"/>
    <w:rPr>
      <w:rFonts w:ascii="Times New Roman" w:eastAsia="Times New Roman" w:hAnsi="Times New Roman"/>
      <w:i/>
      <w:iCs/>
      <w:color w:val="000000"/>
      <w:sz w:val="24"/>
      <w:szCs w:val="24"/>
    </w:rPr>
  </w:style>
  <w:style w:type="paragraph" w:customStyle="1" w:styleId="Normalunindented">
    <w:name w:val="Normal unindented"/>
    <w:qFormat/>
    <w:rsid w:val="00377E64"/>
    <w:pPr>
      <w:spacing w:before="120" w:after="120" w:line="276" w:lineRule="auto"/>
      <w:jc w:val="both"/>
    </w:pPr>
    <w:rPr>
      <w:rFonts w:ascii="Times New Roman" w:eastAsia="Times New Roman" w:hAnsi="Times New Roman"/>
      <w:sz w:val="22"/>
      <w:szCs w:val="22"/>
    </w:rPr>
  </w:style>
  <w:style w:type="character" w:customStyle="1" w:styleId="FontStyle66">
    <w:name w:val="Font Style66"/>
    <w:rsid w:val="00377E64"/>
    <w:rPr>
      <w:rFonts w:ascii="Times New Roman" w:hAnsi="Times New Roman" w:cs="Times New Roman"/>
      <w:sz w:val="22"/>
      <w:szCs w:val="22"/>
    </w:rPr>
  </w:style>
  <w:style w:type="paragraph" w:customStyle="1" w:styleId="CoverAuthor">
    <w:name w:val="Cover Author"/>
    <w:basedOn w:val="a1"/>
    <w:rsid w:val="00377E64"/>
    <w:pPr>
      <w:keepNext/>
      <w:spacing w:after="120" w:line="240" w:lineRule="atLeast"/>
    </w:pPr>
    <w:rPr>
      <w:rFonts w:ascii="Arial" w:hAnsi="Arial" w:cs="Arial"/>
      <w:spacing w:val="-5"/>
      <w:sz w:val="28"/>
      <w:szCs w:val="28"/>
    </w:rPr>
  </w:style>
  <w:style w:type="paragraph" w:customStyle="1" w:styleId="NormalwithArialFont">
    <w:name w:val="Normal with Arial Font"/>
    <w:basedOn w:val="a1"/>
    <w:rsid w:val="00D94553"/>
    <w:pPr>
      <w:spacing w:after="0" w:line="240" w:lineRule="auto"/>
      <w:ind w:firstLine="567"/>
      <w:jc w:val="both"/>
    </w:pPr>
    <w:rPr>
      <w:rFonts w:ascii="Arial" w:eastAsia="Times New Roman" w:hAnsi="Arial"/>
      <w:sz w:val="24"/>
      <w:szCs w:val="20"/>
      <w:lang w:eastAsia="ru-RU"/>
    </w:rPr>
  </w:style>
  <w:style w:type="character" w:customStyle="1" w:styleId="1fff3">
    <w:name w:val="Текст выноски Знак1"/>
    <w:uiPriority w:val="99"/>
    <w:semiHidden/>
    <w:rsid w:val="00473F35"/>
    <w:rPr>
      <w:rFonts w:ascii="Tahoma" w:eastAsia="Times New Roman" w:hAnsi="Tahoma" w:cs="Tahoma"/>
      <w:sz w:val="16"/>
      <w:szCs w:val="16"/>
    </w:rPr>
  </w:style>
  <w:style w:type="paragraph" w:customStyle="1" w:styleId="Style19">
    <w:name w:val="Style19"/>
    <w:basedOn w:val="a1"/>
    <w:uiPriority w:val="99"/>
    <w:rsid w:val="00473F35"/>
    <w:pPr>
      <w:widowControl w:val="0"/>
      <w:autoSpaceDE w:val="0"/>
      <w:autoSpaceDN w:val="0"/>
      <w:adjustRightInd w:val="0"/>
      <w:spacing w:after="0" w:line="233" w:lineRule="exact"/>
    </w:pPr>
    <w:rPr>
      <w:rFonts w:ascii="Times New Roman" w:eastAsia="Times New Roman" w:hAnsi="Times New Roman"/>
      <w:sz w:val="24"/>
      <w:szCs w:val="24"/>
      <w:lang w:eastAsia="ru-RU"/>
    </w:rPr>
  </w:style>
  <w:style w:type="paragraph" w:customStyle="1" w:styleId="Style24">
    <w:name w:val="Style24"/>
    <w:basedOn w:val="a1"/>
    <w:uiPriority w:val="99"/>
    <w:rsid w:val="00473F35"/>
    <w:pPr>
      <w:widowControl w:val="0"/>
      <w:autoSpaceDE w:val="0"/>
      <w:autoSpaceDN w:val="0"/>
      <w:adjustRightInd w:val="0"/>
      <w:spacing w:after="0" w:line="346" w:lineRule="exact"/>
    </w:pPr>
    <w:rPr>
      <w:rFonts w:ascii="Times New Roman" w:eastAsia="Times New Roman" w:hAnsi="Times New Roman"/>
      <w:sz w:val="24"/>
      <w:szCs w:val="24"/>
      <w:lang w:eastAsia="ru-RU"/>
    </w:rPr>
  </w:style>
  <w:style w:type="paragraph" w:customStyle="1" w:styleId="Style27">
    <w:name w:val="Style27"/>
    <w:basedOn w:val="a1"/>
    <w:uiPriority w:val="99"/>
    <w:rsid w:val="00473F35"/>
    <w:pPr>
      <w:widowControl w:val="0"/>
      <w:autoSpaceDE w:val="0"/>
      <w:autoSpaceDN w:val="0"/>
      <w:adjustRightInd w:val="0"/>
      <w:spacing w:after="0" w:line="229" w:lineRule="exact"/>
      <w:jc w:val="center"/>
    </w:pPr>
    <w:rPr>
      <w:rFonts w:ascii="Times New Roman" w:eastAsia="Times New Roman" w:hAnsi="Times New Roman"/>
      <w:sz w:val="24"/>
      <w:szCs w:val="24"/>
      <w:lang w:eastAsia="ru-RU"/>
    </w:rPr>
  </w:style>
  <w:style w:type="paragraph" w:customStyle="1" w:styleId="Style40">
    <w:name w:val="Style40"/>
    <w:basedOn w:val="a1"/>
    <w:uiPriority w:val="99"/>
    <w:rsid w:val="00473F3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7">
    <w:name w:val="Font Style47"/>
    <w:uiPriority w:val="99"/>
    <w:rsid w:val="00473F35"/>
    <w:rPr>
      <w:rFonts w:ascii="Times New Roman" w:hAnsi="Times New Roman" w:cs="Times New Roman"/>
      <w:b/>
      <w:bCs/>
      <w:color w:val="000000"/>
      <w:sz w:val="18"/>
      <w:szCs w:val="18"/>
    </w:rPr>
  </w:style>
  <w:style w:type="character" w:customStyle="1" w:styleId="FontStyle48">
    <w:name w:val="Font Style48"/>
    <w:uiPriority w:val="99"/>
    <w:rsid w:val="00473F35"/>
    <w:rPr>
      <w:rFonts w:ascii="Times New Roman" w:hAnsi="Times New Roman" w:cs="Times New Roman"/>
      <w:color w:val="000000"/>
      <w:sz w:val="18"/>
      <w:szCs w:val="18"/>
    </w:rPr>
  </w:style>
  <w:style w:type="paragraph" w:customStyle="1" w:styleId="affffffe">
    <w:name w:val="!Основной"/>
    <w:link w:val="afffffff"/>
    <w:rsid w:val="00473F35"/>
    <w:pPr>
      <w:widowControl w:val="0"/>
      <w:ind w:firstLine="737"/>
      <w:jc w:val="both"/>
    </w:pPr>
    <w:rPr>
      <w:rFonts w:ascii="Times New Roman" w:eastAsia="Times New Roman" w:hAnsi="Times New Roman"/>
      <w:sz w:val="24"/>
    </w:rPr>
  </w:style>
  <w:style w:type="paragraph" w:customStyle="1" w:styleId="11">
    <w:name w:val="Заголовок 1.1"/>
    <w:basedOn w:val="10"/>
    <w:next w:val="a1"/>
    <w:autoRedefine/>
    <w:rsid w:val="00473F35"/>
    <w:pPr>
      <w:keepLines w:val="0"/>
      <w:numPr>
        <w:ilvl w:val="1"/>
        <w:numId w:val="14"/>
      </w:numPr>
      <w:tabs>
        <w:tab w:val="left" w:pos="567"/>
      </w:tabs>
      <w:spacing w:before="0" w:after="0" w:line="240" w:lineRule="auto"/>
      <w:ind w:left="0" w:right="-34" w:firstLine="0"/>
      <w:jc w:val="both"/>
      <w:outlineLvl w:val="1"/>
    </w:pPr>
    <w:rPr>
      <w:b w:val="0"/>
      <w:bCs w:val="0"/>
      <w:caps w:val="0"/>
      <w:snapToGrid w:val="0"/>
      <w:sz w:val="21"/>
      <w:szCs w:val="21"/>
    </w:rPr>
  </w:style>
  <w:style w:type="paragraph" w:customStyle="1" w:styleId="1111">
    <w:name w:val="Заголовок 1.1.1"/>
    <w:basedOn w:val="11"/>
    <w:next w:val="a1"/>
    <w:autoRedefine/>
    <w:rsid w:val="00473F35"/>
    <w:pPr>
      <w:ind w:left="2466" w:hanging="1758"/>
      <w:outlineLvl w:val="2"/>
    </w:pPr>
  </w:style>
  <w:style w:type="paragraph" w:customStyle="1" w:styleId="11110">
    <w:name w:val="Заголовок 1.1.1.1"/>
    <w:basedOn w:val="1111"/>
    <w:next w:val="a1"/>
    <w:autoRedefine/>
    <w:rsid w:val="00473F35"/>
    <w:pPr>
      <w:ind w:left="2012" w:hanging="1304"/>
      <w:outlineLvl w:val="3"/>
    </w:pPr>
  </w:style>
  <w:style w:type="paragraph" w:customStyle="1" w:styleId="afffffff0">
    <w:name w:val="Заголовок по середине"/>
    <w:basedOn w:val="a1"/>
    <w:next w:val="a1"/>
    <w:link w:val="afffffff1"/>
    <w:autoRedefine/>
    <w:rsid w:val="00473F35"/>
    <w:pPr>
      <w:keepNext/>
      <w:pageBreakBefore/>
      <w:spacing w:before="120" w:after="120" w:line="240" w:lineRule="auto"/>
      <w:jc w:val="center"/>
      <w:outlineLvl w:val="0"/>
    </w:pPr>
    <w:rPr>
      <w:rFonts w:ascii="Times New Roman" w:eastAsia="Times New Roman" w:hAnsi="Times New Roman"/>
      <w:b/>
      <w:caps/>
      <w:sz w:val="28"/>
      <w:szCs w:val="20"/>
    </w:rPr>
  </w:style>
  <w:style w:type="character" w:customStyle="1" w:styleId="afffffff">
    <w:name w:val="!Основной Знак"/>
    <w:link w:val="affffffe"/>
    <w:rsid w:val="00473F35"/>
    <w:rPr>
      <w:rFonts w:ascii="Times New Roman" w:eastAsia="Times New Roman" w:hAnsi="Times New Roman"/>
      <w:sz w:val="24"/>
      <w:lang w:bidi="ar-SA"/>
    </w:rPr>
  </w:style>
  <w:style w:type="paragraph" w:customStyle="1" w:styleId="afffffff2">
    <w:name w:val="Стиль"/>
    <w:basedOn w:val="a1"/>
    <w:rsid w:val="00473F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fc">
    <w:name w:val="Заголовок по середине уровень 2"/>
    <w:basedOn w:val="affffffe"/>
    <w:next w:val="affffffe"/>
    <w:autoRedefine/>
    <w:rsid w:val="00473F35"/>
    <w:pPr>
      <w:keepNext/>
      <w:widowControl/>
      <w:tabs>
        <w:tab w:val="num" w:pos="720"/>
      </w:tabs>
      <w:spacing w:before="120" w:after="120"/>
      <w:ind w:left="720" w:hanging="360"/>
      <w:jc w:val="center"/>
      <w:outlineLvl w:val="1"/>
    </w:pPr>
    <w:rPr>
      <w:b/>
      <w:sz w:val="22"/>
      <w:szCs w:val="24"/>
    </w:rPr>
  </w:style>
  <w:style w:type="paragraph" w:customStyle="1" w:styleId="31P">
    <w:name w:val="Заголовок 3.1 P"/>
    <w:basedOn w:val="31"/>
    <w:next w:val="affffffe"/>
    <w:autoRedefine/>
    <w:rsid w:val="00473F35"/>
    <w:pPr>
      <w:widowControl w:val="0"/>
      <w:adjustRightInd w:val="0"/>
      <w:spacing w:before="360" w:after="120" w:line="240" w:lineRule="auto"/>
      <w:ind w:left="342" w:hanging="360"/>
      <w:jc w:val="center"/>
      <w:textAlignment w:val="baseline"/>
      <w:outlineLvl w:val="3"/>
    </w:pPr>
    <w:rPr>
      <w:rFonts w:ascii="Times New Roman" w:hAnsi="Times New Roman"/>
      <w:b/>
      <w:i w:val="0"/>
      <w:iCs w:val="0"/>
      <w:snapToGrid w:val="0"/>
      <w:lang w:eastAsia="ru-RU"/>
    </w:rPr>
  </w:style>
  <w:style w:type="character" w:customStyle="1" w:styleId="afffffff1">
    <w:name w:val="Заголовок по середине Знак"/>
    <w:link w:val="afffffff0"/>
    <w:rsid w:val="00473F35"/>
    <w:rPr>
      <w:rFonts w:ascii="Times New Roman" w:eastAsia="Times New Roman" w:hAnsi="Times New Roman"/>
      <w:b/>
      <w:caps/>
      <w:sz w:val="28"/>
    </w:rPr>
  </w:style>
  <w:style w:type="paragraph" w:customStyle="1" w:styleId="64">
    <w:name w:val="заголовок 6"/>
    <w:basedOn w:val="14"/>
    <w:next w:val="14"/>
    <w:rsid w:val="00473F35"/>
    <w:pPr>
      <w:keepNext/>
      <w:widowControl w:val="0"/>
      <w:tabs>
        <w:tab w:val="left" w:leader="underscore" w:pos="9639"/>
      </w:tabs>
      <w:autoSpaceDE w:val="0"/>
      <w:autoSpaceDN w:val="0"/>
      <w:spacing w:line="240" w:lineRule="atLeast"/>
      <w:ind w:firstLine="284"/>
      <w:jc w:val="center"/>
    </w:pPr>
    <w:rPr>
      <w:rFonts w:ascii="Times New Roman" w:hAnsi="Times New Roman"/>
      <w:b/>
      <w:bCs/>
      <w:lang w:eastAsia="en-US"/>
    </w:rPr>
  </w:style>
  <w:style w:type="paragraph" w:customStyle="1" w:styleId="Arial">
    <w:name w:val="Обычный + Arial"/>
    <w:aliases w:val="11 pt,полужирный"/>
    <w:basedOn w:val="a1"/>
    <w:rsid w:val="00473F35"/>
    <w:pPr>
      <w:keepNext/>
      <w:spacing w:after="0" w:line="240" w:lineRule="auto"/>
    </w:pPr>
    <w:rPr>
      <w:rFonts w:ascii="Arial" w:eastAsia="Times New Roman" w:hAnsi="Arial" w:cs="Arial"/>
      <w:b/>
      <w:szCs w:val="20"/>
    </w:rPr>
  </w:style>
  <w:style w:type="paragraph" w:customStyle="1" w:styleId="Arial10Left">
    <w:name w:val="Arial10Left"/>
    <w:rsid w:val="00473F35"/>
    <w:pPr>
      <w:widowControl w:val="0"/>
      <w:autoSpaceDE w:val="0"/>
      <w:autoSpaceDN w:val="0"/>
      <w:adjustRightInd w:val="0"/>
    </w:pPr>
    <w:rPr>
      <w:rFonts w:ascii="Arial" w:eastAsia="Times New Roman" w:hAnsi="Arial" w:cs="Arial"/>
    </w:rPr>
  </w:style>
  <w:style w:type="paragraph" w:customStyle="1" w:styleId="Style13">
    <w:name w:val="Style13"/>
    <w:basedOn w:val="a1"/>
    <w:uiPriority w:val="99"/>
    <w:rsid w:val="00473F35"/>
    <w:pPr>
      <w:widowControl w:val="0"/>
      <w:autoSpaceDE w:val="0"/>
      <w:autoSpaceDN w:val="0"/>
      <w:adjustRightInd w:val="0"/>
      <w:spacing w:after="0" w:line="264" w:lineRule="exact"/>
      <w:jc w:val="both"/>
    </w:pPr>
    <w:rPr>
      <w:rFonts w:ascii="Times New Roman" w:eastAsia="Times New Roman" w:hAnsi="Times New Roman"/>
      <w:sz w:val="24"/>
      <w:szCs w:val="24"/>
      <w:lang w:eastAsia="ru-RU"/>
    </w:rPr>
  </w:style>
  <w:style w:type="character" w:customStyle="1" w:styleId="FontStyle23">
    <w:name w:val="Font Style23"/>
    <w:uiPriority w:val="99"/>
    <w:rsid w:val="00473F35"/>
    <w:rPr>
      <w:rFonts w:ascii="Times New Roman" w:hAnsi="Times New Roman" w:cs="Times New Roman"/>
      <w:sz w:val="22"/>
      <w:szCs w:val="22"/>
    </w:rPr>
  </w:style>
  <w:style w:type="paragraph" w:customStyle="1" w:styleId="Style43">
    <w:name w:val="Style43"/>
    <w:basedOn w:val="a1"/>
    <w:uiPriority w:val="99"/>
    <w:rsid w:val="00473F35"/>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87">
    <w:name w:val="Font Style87"/>
    <w:uiPriority w:val="99"/>
    <w:rsid w:val="00473F35"/>
    <w:rPr>
      <w:rFonts w:ascii="Times New Roman" w:hAnsi="Times New Roman" w:cs="Times New Roman"/>
      <w:sz w:val="22"/>
      <w:szCs w:val="22"/>
    </w:rPr>
  </w:style>
  <w:style w:type="paragraph" w:customStyle="1" w:styleId="Style44">
    <w:name w:val="Style44"/>
    <w:basedOn w:val="a1"/>
    <w:uiPriority w:val="99"/>
    <w:rsid w:val="00473F35"/>
    <w:pPr>
      <w:widowControl w:val="0"/>
      <w:autoSpaceDE w:val="0"/>
      <w:autoSpaceDN w:val="0"/>
      <w:adjustRightInd w:val="0"/>
      <w:spacing w:after="0" w:line="279" w:lineRule="exact"/>
      <w:jc w:val="both"/>
    </w:pPr>
    <w:rPr>
      <w:rFonts w:ascii="Times New Roman" w:eastAsia="Times New Roman" w:hAnsi="Times New Roman"/>
      <w:sz w:val="24"/>
      <w:szCs w:val="24"/>
      <w:lang w:eastAsia="ru-RU"/>
    </w:rPr>
  </w:style>
  <w:style w:type="paragraph" w:customStyle="1" w:styleId="Style52">
    <w:name w:val="Style52"/>
    <w:basedOn w:val="a1"/>
    <w:uiPriority w:val="99"/>
    <w:rsid w:val="00473F35"/>
    <w:pPr>
      <w:widowControl w:val="0"/>
      <w:autoSpaceDE w:val="0"/>
      <w:autoSpaceDN w:val="0"/>
      <w:adjustRightInd w:val="0"/>
      <w:spacing w:after="0" w:line="279" w:lineRule="exact"/>
    </w:pPr>
    <w:rPr>
      <w:rFonts w:ascii="Times New Roman" w:eastAsia="Times New Roman" w:hAnsi="Times New Roman"/>
      <w:sz w:val="24"/>
      <w:szCs w:val="24"/>
      <w:lang w:eastAsia="ru-RU"/>
    </w:rPr>
  </w:style>
  <w:style w:type="paragraph" w:customStyle="1" w:styleId="Style56">
    <w:name w:val="Style56"/>
    <w:basedOn w:val="a1"/>
    <w:uiPriority w:val="99"/>
    <w:rsid w:val="00473F35"/>
    <w:pPr>
      <w:widowControl w:val="0"/>
      <w:autoSpaceDE w:val="0"/>
      <w:autoSpaceDN w:val="0"/>
      <w:adjustRightInd w:val="0"/>
      <w:spacing w:after="0" w:line="274" w:lineRule="exact"/>
      <w:ind w:firstLine="907"/>
    </w:pPr>
    <w:rPr>
      <w:rFonts w:ascii="Times New Roman" w:eastAsia="Times New Roman" w:hAnsi="Times New Roman"/>
      <w:sz w:val="24"/>
      <w:szCs w:val="24"/>
      <w:lang w:eastAsia="ru-RU"/>
    </w:rPr>
  </w:style>
  <w:style w:type="character" w:customStyle="1" w:styleId="FontStyle69">
    <w:name w:val="Font Style69"/>
    <w:uiPriority w:val="99"/>
    <w:rsid w:val="00473F35"/>
    <w:rPr>
      <w:rFonts w:ascii="Times New Roman" w:hAnsi="Times New Roman" w:cs="Times New Roman"/>
      <w:b/>
      <w:bCs/>
      <w:sz w:val="22"/>
      <w:szCs w:val="22"/>
    </w:rPr>
  </w:style>
  <w:style w:type="character" w:customStyle="1" w:styleId="FontStyle92">
    <w:name w:val="Font Style92"/>
    <w:uiPriority w:val="99"/>
    <w:rsid w:val="00473F35"/>
    <w:rPr>
      <w:rFonts w:ascii="Arial" w:hAnsi="Arial" w:cs="Arial"/>
      <w:spacing w:val="10"/>
      <w:sz w:val="18"/>
      <w:szCs w:val="18"/>
    </w:rPr>
  </w:style>
  <w:style w:type="character" w:customStyle="1" w:styleId="FontStyle98">
    <w:name w:val="Font Style98"/>
    <w:uiPriority w:val="99"/>
    <w:rsid w:val="00473F35"/>
    <w:rPr>
      <w:rFonts w:ascii="Arial" w:hAnsi="Arial" w:cs="Arial"/>
      <w:sz w:val="22"/>
      <w:szCs w:val="22"/>
    </w:rPr>
  </w:style>
  <w:style w:type="paragraph" w:customStyle="1" w:styleId="Style46">
    <w:name w:val="Style46"/>
    <w:basedOn w:val="a1"/>
    <w:uiPriority w:val="99"/>
    <w:rsid w:val="00473F35"/>
    <w:pPr>
      <w:widowControl w:val="0"/>
      <w:autoSpaceDE w:val="0"/>
      <w:autoSpaceDN w:val="0"/>
      <w:adjustRightInd w:val="0"/>
      <w:spacing w:after="0" w:line="274" w:lineRule="exact"/>
      <w:ind w:firstLine="2251"/>
    </w:pPr>
    <w:rPr>
      <w:rFonts w:ascii="Times New Roman" w:eastAsia="Times New Roman" w:hAnsi="Times New Roman"/>
      <w:sz w:val="24"/>
      <w:szCs w:val="24"/>
      <w:lang w:eastAsia="ru-RU"/>
    </w:rPr>
  </w:style>
  <w:style w:type="paragraph" w:customStyle="1" w:styleId="74">
    <w:name w:val="7"/>
    <w:basedOn w:val="a1"/>
    <w:rsid w:val="00473F35"/>
    <w:pPr>
      <w:spacing w:after="0" w:line="240" w:lineRule="auto"/>
      <w:jc w:val="both"/>
    </w:pPr>
    <w:rPr>
      <w:rFonts w:ascii="Times New Roman" w:eastAsia="Times New Roman" w:hAnsi="Times New Roman"/>
      <w:sz w:val="20"/>
      <w:szCs w:val="20"/>
      <w:lang w:eastAsia="ru-RU"/>
    </w:rPr>
  </w:style>
  <w:style w:type="paragraph" w:customStyle="1" w:styleId="1">
    <w:name w:val="Абзац 1"/>
    <w:basedOn w:val="a1"/>
    <w:autoRedefine/>
    <w:rsid w:val="00473F35"/>
    <w:pPr>
      <w:widowControl w:val="0"/>
      <w:numPr>
        <w:numId w:val="16"/>
      </w:numPr>
      <w:shd w:val="clear" w:color="auto" w:fill="FFFFFF"/>
      <w:tabs>
        <w:tab w:val="clear" w:pos="737"/>
        <w:tab w:val="num" w:pos="720"/>
      </w:tabs>
      <w:adjustRightInd w:val="0"/>
      <w:spacing w:before="60" w:after="0" w:line="240" w:lineRule="auto"/>
      <w:ind w:left="720" w:firstLine="0"/>
      <w:jc w:val="both"/>
      <w:textAlignment w:val="baseline"/>
    </w:pPr>
    <w:rPr>
      <w:rFonts w:ascii="Times New Roman" w:eastAsia="Times New Roman" w:hAnsi="Times New Roman"/>
      <w:color w:val="000000"/>
      <w:sz w:val="24"/>
      <w:szCs w:val="24"/>
      <w:lang w:eastAsia="ru-RU"/>
    </w:rPr>
  </w:style>
  <w:style w:type="character" w:customStyle="1" w:styleId="1fff4">
    <w:name w:val="Абзац 1 Знак"/>
    <w:rsid w:val="00473F35"/>
    <w:rPr>
      <w:noProof w:val="0"/>
      <w:color w:val="000000"/>
      <w:sz w:val="24"/>
      <w:szCs w:val="24"/>
      <w:lang w:val="ru-RU" w:eastAsia="ru-RU" w:bidi="ar-SA"/>
    </w:rPr>
  </w:style>
  <w:style w:type="character" w:customStyle="1" w:styleId="1fff5">
    <w:name w:val="Стиль1 Знак"/>
    <w:rsid w:val="00473F35"/>
    <w:rPr>
      <w:noProof w:val="0"/>
      <w:color w:val="000000"/>
      <w:sz w:val="24"/>
      <w:szCs w:val="24"/>
      <w:u w:val="single"/>
      <w:lang w:val="ru-RU" w:eastAsia="ru-RU" w:bidi="ar-SA"/>
    </w:rPr>
  </w:style>
  <w:style w:type="paragraph" w:customStyle="1" w:styleId="consplusnormal1">
    <w:name w:val="consplusnormal"/>
    <w:basedOn w:val="a1"/>
    <w:rsid w:val="00473F35"/>
    <w:pPr>
      <w:spacing w:before="101" w:after="101" w:line="240" w:lineRule="auto"/>
      <w:ind w:left="101" w:right="101"/>
      <w:jc w:val="both"/>
    </w:pPr>
    <w:rPr>
      <w:rFonts w:ascii="Times New Roman" w:eastAsia="Times New Roman" w:hAnsi="Times New Roman"/>
      <w:sz w:val="24"/>
      <w:szCs w:val="24"/>
      <w:lang w:eastAsia="ru-RU"/>
    </w:rPr>
  </w:style>
  <w:style w:type="paragraph" w:customStyle="1" w:styleId="consplusnonformat0">
    <w:name w:val="consplusnonformat"/>
    <w:basedOn w:val="a1"/>
    <w:rsid w:val="00473F35"/>
    <w:pPr>
      <w:spacing w:before="101" w:after="101" w:line="240" w:lineRule="auto"/>
      <w:ind w:left="101" w:right="101"/>
      <w:jc w:val="both"/>
    </w:pPr>
    <w:rPr>
      <w:rFonts w:ascii="Times New Roman" w:eastAsia="Times New Roman" w:hAnsi="Times New Roman"/>
      <w:sz w:val="24"/>
      <w:szCs w:val="24"/>
      <w:lang w:eastAsia="ru-RU"/>
    </w:rPr>
  </w:style>
  <w:style w:type="paragraph" w:customStyle="1" w:styleId="a">
    <w:name w:val="Раздел"/>
    <w:basedOn w:val="a1"/>
    <w:rsid w:val="00473F35"/>
    <w:pPr>
      <w:widowControl w:val="0"/>
      <w:numPr>
        <w:numId w:val="17"/>
      </w:numPr>
      <w:shd w:val="clear" w:color="auto" w:fill="FFFFFF"/>
      <w:tabs>
        <w:tab w:val="clear" w:pos="133"/>
      </w:tabs>
      <w:adjustRightInd w:val="0"/>
      <w:spacing w:after="0" w:line="360" w:lineRule="atLeast"/>
      <w:ind w:left="0" w:firstLine="0"/>
      <w:jc w:val="center"/>
      <w:textAlignment w:val="baseline"/>
    </w:pPr>
    <w:rPr>
      <w:rFonts w:ascii="Times New Roman" w:eastAsia="Times New Roman" w:hAnsi="Times New Roman"/>
      <w:b/>
      <w:bCs/>
      <w:color w:val="000000"/>
      <w:spacing w:val="-3"/>
      <w:sz w:val="24"/>
      <w:szCs w:val="20"/>
      <w:lang w:eastAsia="ru-RU"/>
    </w:rPr>
  </w:style>
  <w:style w:type="paragraph" w:customStyle="1" w:styleId="1fff6">
    <w:name w:val="нумерованный 1"/>
    <w:basedOn w:val="a1"/>
    <w:rsid w:val="00473F35"/>
    <w:pPr>
      <w:keepNext/>
      <w:widowControl w:val="0"/>
      <w:shd w:val="clear" w:color="auto" w:fill="FFFFFF"/>
      <w:tabs>
        <w:tab w:val="num" w:pos="360"/>
      </w:tabs>
      <w:autoSpaceDE w:val="0"/>
      <w:autoSpaceDN w:val="0"/>
      <w:adjustRightInd w:val="0"/>
      <w:spacing w:before="120" w:after="120" w:line="360" w:lineRule="atLeast"/>
      <w:jc w:val="center"/>
      <w:textAlignment w:val="baseline"/>
      <w:outlineLvl w:val="0"/>
    </w:pPr>
    <w:rPr>
      <w:rFonts w:ascii="Times New Roman" w:eastAsia="Times New Roman" w:hAnsi="Times New Roman"/>
      <w:b/>
      <w:color w:val="000000"/>
      <w:szCs w:val="20"/>
      <w:lang w:eastAsia="ru-RU"/>
    </w:rPr>
  </w:style>
  <w:style w:type="paragraph" w:customStyle="1" w:styleId="afffffff3">
    <w:name w:val="Форма"/>
    <w:basedOn w:val="a1"/>
    <w:rsid w:val="00473F35"/>
    <w:pPr>
      <w:widowControl w:val="0"/>
      <w:tabs>
        <w:tab w:val="num" w:pos="1247"/>
      </w:tabs>
      <w:adjustRightInd w:val="0"/>
      <w:spacing w:after="0" w:line="360" w:lineRule="atLeast"/>
      <w:ind w:left="1247" w:hanging="1247"/>
      <w:jc w:val="both"/>
      <w:textAlignment w:val="baseline"/>
    </w:pPr>
    <w:rPr>
      <w:rFonts w:ascii="Times New Roman" w:eastAsia="Times New Roman" w:hAnsi="Times New Roman"/>
      <w:i/>
      <w:sz w:val="24"/>
      <w:szCs w:val="24"/>
      <w:lang w:eastAsia="ru-RU"/>
    </w:rPr>
  </w:style>
  <w:style w:type="paragraph" w:customStyle="1" w:styleId="afffffff4">
    <w:name w:val="Пункт контракта"/>
    <w:basedOn w:val="afc"/>
    <w:rsid w:val="00473F35"/>
    <w:pPr>
      <w:spacing w:before="120" w:after="120" w:line="240" w:lineRule="auto"/>
      <w:outlineLvl w:val="9"/>
    </w:pPr>
    <w:rPr>
      <w:rFonts w:ascii="Times New Roman" w:hAnsi="Times New Roman"/>
      <w:kern w:val="0"/>
      <w:sz w:val="24"/>
      <w:lang w:eastAsia="ru-RU"/>
    </w:rPr>
  </w:style>
  <w:style w:type="paragraph" w:customStyle="1" w:styleId="11pt">
    <w:name w:val="Стиль Пункт контракта + 11 pt"/>
    <w:basedOn w:val="afffffff4"/>
    <w:rsid w:val="00473F35"/>
    <w:pPr>
      <w:spacing w:before="240"/>
    </w:pPr>
    <w:rPr>
      <w:bCs/>
      <w:sz w:val="22"/>
    </w:rPr>
  </w:style>
  <w:style w:type="paragraph" w:customStyle="1" w:styleId="11pt60">
    <w:name w:val="Стиль Стиль Пункт контракта + 11 pt + Перед:  6 пт После:  0 пт"/>
    <w:basedOn w:val="11pt"/>
    <w:autoRedefine/>
    <w:rsid w:val="00473F35"/>
    <w:pPr>
      <w:tabs>
        <w:tab w:val="num" w:pos="540"/>
      </w:tabs>
      <w:spacing w:before="120" w:after="0"/>
      <w:ind w:left="540" w:hanging="540"/>
    </w:pPr>
  </w:style>
  <w:style w:type="paragraph" w:customStyle="1" w:styleId="StyleFirstline127cm">
    <w:name w:val="Style First line:  127 cm"/>
    <w:basedOn w:val="a1"/>
    <w:rsid w:val="00473F35"/>
    <w:pPr>
      <w:spacing w:before="120" w:after="0" w:line="240" w:lineRule="auto"/>
      <w:ind w:firstLine="720"/>
      <w:jc w:val="both"/>
    </w:pPr>
    <w:rPr>
      <w:rFonts w:ascii="Arial" w:eastAsia="Times New Roman" w:hAnsi="Arial"/>
      <w:sz w:val="24"/>
      <w:szCs w:val="20"/>
    </w:rPr>
  </w:style>
  <w:style w:type="paragraph" w:customStyle="1" w:styleId="4a">
    <w:name w:val="Заг 4"/>
    <w:basedOn w:val="4"/>
    <w:rsid w:val="00473F35"/>
    <w:pPr>
      <w:widowControl/>
      <w:numPr>
        <w:ilvl w:val="3"/>
      </w:numPr>
      <w:tabs>
        <w:tab w:val="num" w:pos="1944"/>
      </w:tabs>
      <w:autoSpaceDE/>
      <w:autoSpaceDN/>
      <w:adjustRightInd/>
      <w:spacing w:before="60" w:line="312" w:lineRule="auto"/>
      <w:ind w:firstLine="720"/>
      <w:jc w:val="both"/>
    </w:pPr>
    <w:rPr>
      <w:noProof/>
      <w:sz w:val="24"/>
      <w:szCs w:val="24"/>
      <w:lang w:eastAsia="ru-RU"/>
    </w:rPr>
  </w:style>
  <w:style w:type="paragraph" w:customStyle="1" w:styleId="-">
    <w:name w:val="Контракт-раздел"/>
    <w:basedOn w:val="a1"/>
    <w:next w:val="-0"/>
    <w:rsid w:val="00473F35"/>
    <w:pPr>
      <w:keepNext/>
      <w:numPr>
        <w:numId w:val="18"/>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473F35"/>
    <w:pPr>
      <w:numPr>
        <w:ilvl w:val="1"/>
        <w:numId w:val="18"/>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473F35"/>
    <w:pPr>
      <w:numPr>
        <w:ilvl w:val="2"/>
        <w:numId w:val="18"/>
      </w:numPr>
      <w:spacing w:after="0" w:line="240" w:lineRule="auto"/>
      <w:jc w:val="both"/>
    </w:pPr>
    <w:rPr>
      <w:rFonts w:ascii="Times New Roman" w:eastAsia="Times New Roman" w:hAnsi="Times New Roman"/>
      <w:sz w:val="24"/>
      <w:szCs w:val="24"/>
      <w:lang w:eastAsia="ru-RU"/>
    </w:rPr>
  </w:style>
  <w:style w:type="paragraph" w:customStyle="1" w:styleId="3">
    <w:name w:val="Пункт 3"/>
    <w:basedOn w:val="a1"/>
    <w:rsid w:val="00473F35"/>
    <w:pPr>
      <w:numPr>
        <w:ilvl w:val="3"/>
        <w:numId w:val="18"/>
      </w:numPr>
      <w:spacing w:after="0" w:line="240" w:lineRule="auto"/>
      <w:jc w:val="both"/>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73F35"/>
    <w:pPr>
      <w:spacing w:before="100" w:beforeAutospacing="1" w:after="100" w:afterAutospacing="1" w:line="240" w:lineRule="auto"/>
      <w:jc w:val="both"/>
    </w:pPr>
    <w:rPr>
      <w:rFonts w:ascii="Tahoma" w:eastAsia="Times New Roman" w:hAnsi="Tahoma"/>
      <w:sz w:val="20"/>
      <w:szCs w:val="20"/>
      <w:lang w:val="en-US"/>
    </w:rPr>
  </w:style>
  <w:style w:type="paragraph" w:customStyle="1" w:styleId="Iacaaiea">
    <w:name w:val="Iacaaiea"/>
    <w:basedOn w:val="a1"/>
    <w:rsid w:val="00473F35"/>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afffffff5">
    <w:name w:val="Таблицы (моноширинный)"/>
    <w:basedOn w:val="a1"/>
    <w:next w:val="a1"/>
    <w:rsid w:val="00473F35"/>
    <w:pPr>
      <w:widowControl w:val="0"/>
      <w:autoSpaceDE w:val="0"/>
      <w:autoSpaceDN w:val="0"/>
      <w:adjustRightInd w:val="0"/>
      <w:spacing w:after="0" w:line="240" w:lineRule="auto"/>
      <w:jc w:val="both"/>
    </w:pPr>
    <w:rPr>
      <w:rFonts w:ascii="Courier New" w:eastAsia="SimSun" w:hAnsi="Courier New" w:cs="Courier New"/>
      <w:sz w:val="20"/>
      <w:szCs w:val="20"/>
      <w:lang w:eastAsia="zh-CN"/>
    </w:rPr>
  </w:style>
  <w:style w:type="paragraph" w:customStyle="1" w:styleId="Heading">
    <w:name w:val="Heading"/>
    <w:rsid w:val="00473F35"/>
    <w:pPr>
      <w:widowControl w:val="0"/>
      <w:autoSpaceDE w:val="0"/>
      <w:autoSpaceDN w:val="0"/>
      <w:jc w:val="both"/>
    </w:pPr>
    <w:rPr>
      <w:rFonts w:ascii="Arial" w:eastAsia="Times New Roman" w:hAnsi="Arial" w:cs="Arial"/>
      <w:b/>
      <w:bCs/>
      <w:sz w:val="22"/>
      <w:szCs w:val="22"/>
    </w:rPr>
  </w:style>
  <w:style w:type="paragraph" w:customStyle="1" w:styleId="1fff7">
    <w:name w:val="Знак Знак Знак Знак Знак Знак Знак Знак Знак1 Знак Знак Знак Знак Знак Знак Знак Знак Знак Знак Знак Знак Знак"/>
    <w:basedOn w:val="a1"/>
    <w:rsid w:val="00473F35"/>
    <w:pPr>
      <w:spacing w:before="100" w:beforeAutospacing="1" w:after="100" w:afterAutospacing="1" w:line="240" w:lineRule="auto"/>
      <w:jc w:val="both"/>
    </w:pPr>
    <w:rPr>
      <w:rFonts w:ascii="Tahoma" w:eastAsia="Times New Roman" w:hAnsi="Tahoma"/>
      <w:sz w:val="20"/>
      <w:szCs w:val="20"/>
      <w:lang w:val="en-US"/>
    </w:rPr>
  </w:style>
  <w:style w:type="paragraph" w:customStyle="1" w:styleId="FR2">
    <w:name w:val="FR2"/>
    <w:rsid w:val="00473F35"/>
    <w:pPr>
      <w:widowControl w:val="0"/>
      <w:autoSpaceDE w:val="0"/>
      <w:autoSpaceDN w:val="0"/>
      <w:adjustRightInd w:val="0"/>
      <w:spacing w:before="280"/>
      <w:ind w:left="4080"/>
    </w:pPr>
    <w:rPr>
      <w:rFonts w:ascii="Courier New" w:eastAsia="Times New Roman" w:hAnsi="Courier New" w:cs="Courier New"/>
      <w:b/>
      <w:bCs/>
      <w:sz w:val="16"/>
      <w:szCs w:val="16"/>
    </w:rPr>
  </w:style>
  <w:style w:type="paragraph" w:customStyle="1" w:styleId="1fff8">
    <w:name w:val="Основной текст с отступом1"/>
    <w:basedOn w:val="a1"/>
    <w:rsid w:val="00473F35"/>
    <w:pPr>
      <w:spacing w:after="0" w:line="240" w:lineRule="auto"/>
      <w:ind w:firstLine="720"/>
      <w:jc w:val="both"/>
    </w:pPr>
    <w:rPr>
      <w:rFonts w:ascii="Arial" w:eastAsia="Times New Roman" w:hAnsi="Arial" w:cs="Arial"/>
      <w:sz w:val="20"/>
      <w:szCs w:val="20"/>
      <w:lang w:eastAsia="ru-RU"/>
    </w:rPr>
  </w:style>
  <w:style w:type="paragraph" w:customStyle="1" w:styleId="1CharChar">
    <w:name w:val="1 Знак Char Знак Char Знак"/>
    <w:basedOn w:val="a1"/>
    <w:rsid w:val="00473F35"/>
    <w:pPr>
      <w:spacing w:after="160" w:line="240" w:lineRule="exact"/>
    </w:pPr>
    <w:rPr>
      <w:rFonts w:ascii="Times New Roman" w:hAnsi="Times New Roman"/>
      <w:sz w:val="20"/>
      <w:szCs w:val="20"/>
      <w:lang w:eastAsia="zh-CN"/>
    </w:rPr>
  </w:style>
  <w:style w:type="paragraph" w:customStyle="1" w:styleId="afffffff6">
    <w:name w:val="Стиль текста"/>
    <w:basedOn w:val="ad"/>
    <w:rsid w:val="00473F35"/>
    <w:pPr>
      <w:keepLines/>
      <w:spacing w:before="60" w:after="60" w:line="240" w:lineRule="auto"/>
      <w:jc w:val="both"/>
    </w:pPr>
    <w:rPr>
      <w:szCs w:val="20"/>
    </w:rPr>
  </w:style>
  <w:style w:type="character" w:customStyle="1" w:styleId="afffffff7">
    <w:name w:val="Гипертекстовая ссылка"/>
    <w:uiPriority w:val="99"/>
    <w:rsid w:val="00473F35"/>
    <w:rPr>
      <w:b/>
      <w:bCs/>
      <w:color w:val="008000"/>
    </w:rPr>
  </w:style>
  <w:style w:type="paragraph" w:customStyle="1" w:styleId="Normal1">
    <w:name w:val="Normal1"/>
    <w:rsid w:val="00473F35"/>
    <w:pPr>
      <w:widowControl w:val="0"/>
    </w:pPr>
    <w:rPr>
      <w:rFonts w:ascii="Times New Roman" w:eastAsia="Times New Roman" w:hAnsi="Times New Roman"/>
      <w:snapToGrid w:val="0"/>
      <w:sz w:val="24"/>
      <w:szCs w:val="24"/>
    </w:rPr>
  </w:style>
  <w:style w:type="paragraph" w:customStyle="1" w:styleId="TimesNewRoman">
    <w:name w:val="Основной текст + Times New Roman"/>
    <w:aliases w:val="14 pt,Первая строка:  1,27 см"/>
    <w:basedOn w:val="ad"/>
    <w:rsid w:val="00473F35"/>
    <w:pPr>
      <w:spacing w:after="0" w:line="240" w:lineRule="auto"/>
      <w:ind w:firstLine="720"/>
      <w:jc w:val="both"/>
    </w:pPr>
    <w:rPr>
      <w:sz w:val="28"/>
      <w:szCs w:val="28"/>
    </w:rPr>
  </w:style>
  <w:style w:type="paragraph" w:customStyle="1" w:styleId="Heading21">
    <w:name w:val="Heading 21"/>
    <w:basedOn w:val="a1"/>
    <w:rsid w:val="00473F35"/>
    <w:pPr>
      <w:tabs>
        <w:tab w:val="num" w:pos="576"/>
      </w:tabs>
      <w:spacing w:after="0" w:line="240" w:lineRule="auto"/>
      <w:ind w:left="576" w:hanging="576"/>
    </w:pPr>
    <w:rPr>
      <w:rFonts w:ascii="Times New Roman" w:eastAsia="Times New Roman" w:hAnsi="Times New Roman"/>
      <w:sz w:val="20"/>
      <w:szCs w:val="20"/>
      <w:lang w:val="en-AU" w:eastAsia="ru-RU"/>
    </w:rPr>
  </w:style>
  <w:style w:type="paragraph" w:customStyle="1" w:styleId="Heading31">
    <w:name w:val="Heading 31"/>
    <w:basedOn w:val="a1"/>
    <w:rsid w:val="00473F35"/>
    <w:pPr>
      <w:tabs>
        <w:tab w:val="num" w:pos="720"/>
      </w:tabs>
      <w:spacing w:after="0" w:line="240" w:lineRule="auto"/>
      <w:ind w:left="720" w:hanging="720"/>
    </w:pPr>
    <w:rPr>
      <w:rFonts w:ascii="Times New Roman" w:eastAsia="Times New Roman" w:hAnsi="Times New Roman"/>
      <w:sz w:val="20"/>
      <w:szCs w:val="20"/>
      <w:lang w:val="en-AU" w:eastAsia="ru-RU"/>
    </w:rPr>
  </w:style>
  <w:style w:type="paragraph" w:customStyle="1" w:styleId="s22">
    <w:name w:val="s_22"/>
    <w:basedOn w:val="a1"/>
    <w:rsid w:val="00473F3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8">
    <w:name w:val="Нормальный (таблица)"/>
    <w:basedOn w:val="a1"/>
    <w:next w:val="a1"/>
    <w:uiPriority w:val="99"/>
    <w:rsid w:val="00473F3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9">
    <w:name w:val="Прижатый влево"/>
    <w:basedOn w:val="a1"/>
    <w:next w:val="a1"/>
    <w:uiPriority w:val="99"/>
    <w:rsid w:val="00473F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xl63">
    <w:name w:val="xl63"/>
    <w:basedOn w:val="a1"/>
    <w:rsid w:val="00473F3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4">
    <w:name w:val="xl64"/>
    <w:basedOn w:val="a1"/>
    <w:rsid w:val="00473F35"/>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65">
    <w:name w:val="xl65"/>
    <w:basedOn w:val="a1"/>
    <w:rsid w:val="00473F35"/>
    <w:pPr>
      <w:spacing w:before="100" w:beforeAutospacing="1" w:after="100" w:afterAutospacing="1" w:line="240" w:lineRule="auto"/>
      <w:textAlignment w:val="top"/>
    </w:pPr>
    <w:rPr>
      <w:rFonts w:ascii="Times New Roman" w:eastAsia="Times New Roman" w:hAnsi="Times New Roman"/>
      <w:b/>
      <w:bCs/>
      <w:sz w:val="14"/>
      <w:szCs w:val="14"/>
      <w:lang w:eastAsia="ru-RU"/>
    </w:rPr>
  </w:style>
  <w:style w:type="paragraph" w:customStyle="1" w:styleId="xl66">
    <w:name w:val="xl66"/>
    <w:basedOn w:val="a1"/>
    <w:rsid w:val="00473F3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1"/>
    <w:rsid w:val="00473F3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1"/>
    <w:rsid w:val="00473F3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1"/>
    <w:rsid w:val="00473F3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0">
    <w:name w:val="xl70"/>
    <w:basedOn w:val="a1"/>
    <w:rsid w:val="00473F3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1">
    <w:name w:val="xl71"/>
    <w:basedOn w:val="a1"/>
    <w:rsid w:val="00473F3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1"/>
    <w:rsid w:val="00473F3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3">
    <w:name w:val="xl73"/>
    <w:basedOn w:val="a1"/>
    <w:rsid w:val="00473F3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4">
    <w:name w:val="xl74"/>
    <w:basedOn w:val="a1"/>
    <w:rsid w:val="00473F3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1"/>
    <w:rsid w:val="00473F3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1"/>
    <w:rsid w:val="00473F3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1"/>
    <w:rsid w:val="00473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1"/>
    <w:rsid w:val="00473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1"/>
    <w:rsid w:val="00473F3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1"/>
    <w:rsid w:val="00473F35"/>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1">
    <w:name w:val="xl81"/>
    <w:basedOn w:val="a1"/>
    <w:rsid w:val="00473F3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1"/>
    <w:rsid w:val="00473F3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1"/>
    <w:rsid w:val="00473F3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1"/>
    <w:rsid w:val="00473F3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1"/>
    <w:rsid w:val="00473F3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
    <w:name w:val="xl86"/>
    <w:basedOn w:val="a1"/>
    <w:rsid w:val="00473F3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7">
    <w:name w:val="xl87"/>
    <w:basedOn w:val="a1"/>
    <w:rsid w:val="00473F3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8">
    <w:name w:val="xl88"/>
    <w:basedOn w:val="a1"/>
    <w:rsid w:val="00473F3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
    <w:name w:val="xl89"/>
    <w:basedOn w:val="a1"/>
    <w:rsid w:val="00473F3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1"/>
    <w:rsid w:val="00473F3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1"/>
    <w:rsid w:val="00473F3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1"/>
    <w:rsid w:val="00473F3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1"/>
    <w:rsid w:val="00473F3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1"/>
    <w:rsid w:val="00473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5">
    <w:name w:val="xl95"/>
    <w:basedOn w:val="a1"/>
    <w:rsid w:val="00473F35"/>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96">
    <w:name w:val="xl96"/>
    <w:basedOn w:val="a1"/>
    <w:rsid w:val="00473F3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1"/>
    <w:rsid w:val="00473F35"/>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8">
    <w:name w:val="xl98"/>
    <w:basedOn w:val="a1"/>
    <w:rsid w:val="00473F3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1"/>
    <w:rsid w:val="00473F3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1"/>
    <w:rsid w:val="00473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character" w:styleId="afffffffa">
    <w:name w:val="Subtle Reference"/>
    <w:uiPriority w:val="31"/>
    <w:qFormat/>
    <w:rsid w:val="00473F35"/>
    <w:rPr>
      <w:smallCaps/>
      <w:color w:val="C0504D"/>
      <w:u w:val="single"/>
    </w:rPr>
  </w:style>
  <w:style w:type="paragraph" w:customStyle="1" w:styleId="rtejustify">
    <w:name w:val="rtejustify"/>
    <w:basedOn w:val="a1"/>
    <w:rsid w:val="00473F35"/>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s13">
    <w:name w:val="s_13"/>
    <w:basedOn w:val="a1"/>
    <w:rsid w:val="00473F35"/>
    <w:pPr>
      <w:spacing w:after="0" w:line="240" w:lineRule="auto"/>
      <w:ind w:firstLine="720"/>
    </w:pPr>
    <w:rPr>
      <w:rFonts w:ascii="Times New Roman" w:eastAsia="Times New Roman" w:hAnsi="Times New Roman"/>
      <w:sz w:val="24"/>
      <w:szCs w:val="24"/>
      <w:lang w:eastAsia="ru-RU"/>
    </w:rPr>
  </w:style>
  <w:style w:type="character" w:customStyle="1" w:styleId="2fd">
    <w:name w:val="Основной текст (2)_"/>
    <w:link w:val="2fe"/>
    <w:uiPriority w:val="99"/>
    <w:locked/>
    <w:rsid w:val="00473F35"/>
    <w:rPr>
      <w:spacing w:val="10"/>
      <w:sz w:val="21"/>
      <w:shd w:val="clear" w:color="auto" w:fill="FFFFFF"/>
    </w:rPr>
  </w:style>
  <w:style w:type="paragraph" w:customStyle="1" w:styleId="2fe">
    <w:name w:val="Основной текст (2)"/>
    <w:basedOn w:val="a1"/>
    <w:link w:val="2fd"/>
    <w:uiPriority w:val="99"/>
    <w:rsid w:val="00473F35"/>
    <w:pPr>
      <w:widowControl w:val="0"/>
      <w:shd w:val="clear" w:color="auto" w:fill="FFFFFF"/>
      <w:spacing w:after="0" w:line="256" w:lineRule="exact"/>
    </w:pPr>
    <w:rPr>
      <w:spacing w:val="10"/>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index heading" w:uiPriority="99"/>
    <w:lsdException w:name="caption" w:semiHidden="0" w:unhideWhenUsed="0"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AC6D45"/>
    <w:pPr>
      <w:spacing w:after="200" w:line="276" w:lineRule="auto"/>
    </w:pPr>
    <w:rPr>
      <w:sz w:val="22"/>
      <w:szCs w:val="22"/>
      <w:lang w:eastAsia="en-US"/>
    </w:rPr>
  </w:style>
  <w:style w:type="paragraph" w:styleId="10">
    <w:name w:val="heading 1"/>
    <w:basedOn w:val="a1"/>
    <w:next w:val="a1"/>
    <w:link w:val="12"/>
    <w:qFormat/>
    <w:rsid w:val="00565A70"/>
    <w:pPr>
      <w:keepNext/>
      <w:keepLines/>
      <w:spacing w:before="480"/>
      <w:outlineLvl w:val="0"/>
    </w:pPr>
    <w:rPr>
      <w:rFonts w:ascii="Times New Roman" w:eastAsia="Times New Roman" w:hAnsi="Times New Roman"/>
      <w:b/>
      <w:bCs/>
      <w:caps/>
      <w:sz w:val="20"/>
      <w:szCs w:val="28"/>
      <w:lang w:eastAsia="ru-RU"/>
    </w:rPr>
  </w:style>
  <w:style w:type="paragraph" w:styleId="2">
    <w:name w:val="heading 2"/>
    <w:basedOn w:val="a1"/>
    <w:next w:val="a1"/>
    <w:link w:val="20"/>
    <w:qFormat/>
    <w:rsid w:val="00F011B6"/>
    <w:pPr>
      <w:keepNext/>
      <w:jc w:val="center"/>
      <w:outlineLvl w:val="1"/>
    </w:pPr>
    <w:rPr>
      <w:rFonts w:ascii="Times New Roman" w:eastAsia="Times New Roman" w:hAnsi="Times New Roman"/>
      <w:b/>
      <w:bCs/>
      <w:iCs/>
      <w:sz w:val="24"/>
      <w:szCs w:val="28"/>
    </w:rPr>
  </w:style>
  <w:style w:type="paragraph" w:styleId="31">
    <w:name w:val="heading 3"/>
    <w:aliases w:val="P-01,H3,Section Header3"/>
    <w:basedOn w:val="a1"/>
    <w:next w:val="a1"/>
    <w:link w:val="32"/>
    <w:qFormat/>
    <w:rsid w:val="00F011B6"/>
    <w:pPr>
      <w:keepNext/>
      <w:outlineLvl w:val="2"/>
    </w:pPr>
    <w:rPr>
      <w:rFonts w:ascii="Arial" w:eastAsia="Times New Roman" w:hAnsi="Arial"/>
      <w:i/>
      <w:iCs/>
      <w:sz w:val="24"/>
      <w:szCs w:val="24"/>
    </w:rPr>
  </w:style>
  <w:style w:type="paragraph" w:styleId="4">
    <w:name w:val="heading 4"/>
    <w:aliases w:val="H4"/>
    <w:basedOn w:val="a1"/>
    <w:next w:val="a1"/>
    <w:link w:val="40"/>
    <w:qFormat/>
    <w:rsid w:val="00F011B6"/>
    <w:pPr>
      <w:keepNext/>
      <w:widowControl w:val="0"/>
      <w:autoSpaceDE w:val="0"/>
      <w:autoSpaceDN w:val="0"/>
      <w:adjustRightInd w:val="0"/>
      <w:spacing w:before="240" w:after="60"/>
      <w:ind w:firstLine="567"/>
      <w:outlineLvl w:val="3"/>
    </w:pPr>
    <w:rPr>
      <w:rFonts w:ascii="Times New Roman" w:eastAsia="Times New Roman" w:hAnsi="Times New Roman"/>
      <w:b/>
      <w:bCs/>
      <w:sz w:val="28"/>
      <w:szCs w:val="28"/>
    </w:rPr>
  </w:style>
  <w:style w:type="paragraph" w:styleId="5">
    <w:name w:val="heading 5"/>
    <w:aliases w:val="H5"/>
    <w:basedOn w:val="a1"/>
    <w:next w:val="a1"/>
    <w:link w:val="50"/>
    <w:qFormat/>
    <w:rsid w:val="00565A70"/>
    <w:pPr>
      <w:spacing w:before="240" w:after="60"/>
      <w:jc w:val="both"/>
      <w:outlineLvl w:val="4"/>
    </w:pPr>
    <w:rPr>
      <w:rFonts w:ascii="Times New Roman" w:eastAsia="Times New Roman" w:hAnsi="Times New Roman"/>
      <w:b/>
      <w:bCs/>
      <w:iCs/>
      <w:caps/>
      <w:sz w:val="20"/>
      <w:szCs w:val="26"/>
      <w:lang w:eastAsia="ru-RU"/>
    </w:rPr>
  </w:style>
  <w:style w:type="paragraph" w:styleId="6">
    <w:name w:val="heading 6"/>
    <w:basedOn w:val="a1"/>
    <w:next w:val="a1"/>
    <w:link w:val="60"/>
    <w:qFormat/>
    <w:rsid w:val="00F011B6"/>
    <w:pPr>
      <w:widowControl w:val="0"/>
      <w:autoSpaceDE w:val="0"/>
      <w:autoSpaceDN w:val="0"/>
      <w:adjustRightInd w:val="0"/>
      <w:spacing w:before="240" w:after="60"/>
      <w:ind w:firstLine="567"/>
      <w:outlineLvl w:val="5"/>
    </w:pPr>
    <w:rPr>
      <w:rFonts w:ascii="Times New Roman" w:eastAsia="Times New Roman" w:hAnsi="Times New Roman"/>
      <w:b/>
      <w:bCs/>
    </w:rPr>
  </w:style>
  <w:style w:type="paragraph" w:styleId="7">
    <w:name w:val="heading 7"/>
    <w:basedOn w:val="a1"/>
    <w:next w:val="a1"/>
    <w:link w:val="70"/>
    <w:uiPriority w:val="9"/>
    <w:qFormat/>
    <w:rsid w:val="00F011B6"/>
    <w:pPr>
      <w:spacing w:before="240" w:after="60"/>
      <w:jc w:val="both"/>
      <w:outlineLvl w:val="6"/>
    </w:pPr>
    <w:rPr>
      <w:rFonts w:eastAsia="Times New Roman"/>
      <w:sz w:val="24"/>
      <w:szCs w:val="24"/>
    </w:rPr>
  </w:style>
  <w:style w:type="paragraph" w:styleId="8">
    <w:name w:val="heading 8"/>
    <w:basedOn w:val="a1"/>
    <w:next w:val="a1"/>
    <w:link w:val="80"/>
    <w:qFormat/>
    <w:rsid w:val="00F011B6"/>
    <w:pPr>
      <w:tabs>
        <w:tab w:val="num" w:pos="1440"/>
      </w:tabs>
      <w:spacing w:before="240" w:after="60"/>
      <w:ind w:left="1440" w:hanging="1440"/>
      <w:jc w:val="both"/>
      <w:outlineLvl w:val="7"/>
    </w:pPr>
    <w:rPr>
      <w:rFonts w:ascii="Arial" w:eastAsia="Times New Roman" w:hAnsi="Arial"/>
      <w:i/>
      <w:sz w:val="20"/>
      <w:szCs w:val="20"/>
    </w:rPr>
  </w:style>
  <w:style w:type="paragraph" w:styleId="9">
    <w:name w:val="heading 9"/>
    <w:basedOn w:val="a1"/>
    <w:next w:val="a1"/>
    <w:link w:val="90"/>
    <w:qFormat/>
    <w:rsid w:val="00F011B6"/>
    <w:pPr>
      <w:tabs>
        <w:tab w:val="num" w:pos="1584"/>
      </w:tabs>
      <w:spacing w:before="240" w:after="60"/>
      <w:ind w:left="1584" w:hanging="1584"/>
      <w:jc w:val="both"/>
      <w:outlineLvl w:val="8"/>
    </w:pPr>
    <w:rPr>
      <w:rFonts w:ascii="Arial" w:eastAsia="Times New Roman"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link w:val="10"/>
    <w:rsid w:val="00565A70"/>
    <w:rPr>
      <w:rFonts w:ascii="Times New Roman" w:eastAsia="Times New Roman" w:hAnsi="Times New Roman" w:cs="Times New Roman"/>
      <w:b/>
      <w:bCs/>
      <w:caps/>
      <w:szCs w:val="28"/>
      <w:lang w:eastAsia="ru-RU"/>
    </w:rPr>
  </w:style>
  <w:style w:type="character" w:customStyle="1" w:styleId="20">
    <w:name w:val="Заголовок 2 Знак"/>
    <w:link w:val="2"/>
    <w:rsid w:val="00F011B6"/>
    <w:rPr>
      <w:rFonts w:ascii="Times New Roman" w:eastAsia="Times New Roman" w:hAnsi="Times New Roman" w:cs="Arial"/>
      <w:b/>
      <w:bCs/>
      <w:iCs/>
      <w:sz w:val="24"/>
      <w:szCs w:val="28"/>
    </w:rPr>
  </w:style>
  <w:style w:type="character" w:customStyle="1" w:styleId="32">
    <w:name w:val="Заголовок 3 Знак"/>
    <w:aliases w:val="P-01 Знак,H3 Знак,Section Header3 Знак"/>
    <w:link w:val="31"/>
    <w:rsid w:val="00F011B6"/>
    <w:rPr>
      <w:rFonts w:ascii="Arial" w:eastAsia="Times New Roman" w:hAnsi="Arial" w:cs="Arial"/>
      <w:i/>
      <w:iCs/>
      <w:sz w:val="24"/>
      <w:szCs w:val="24"/>
      <w:lang w:eastAsia="en-US"/>
    </w:rPr>
  </w:style>
  <w:style w:type="character" w:customStyle="1" w:styleId="40">
    <w:name w:val="Заголовок 4 Знак"/>
    <w:aliases w:val="H4 Знак"/>
    <w:link w:val="4"/>
    <w:rsid w:val="00F011B6"/>
    <w:rPr>
      <w:rFonts w:ascii="Times New Roman" w:eastAsia="Times New Roman" w:hAnsi="Times New Roman"/>
      <w:b/>
      <w:bCs/>
      <w:sz w:val="28"/>
      <w:szCs w:val="28"/>
    </w:rPr>
  </w:style>
  <w:style w:type="character" w:customStyle="1" w:styleId="50">
    <w:name w:val="Заголовок 5 Знак"/>
    <w:aliases w:val="H5 Знак"/>
    <w:link w:val="5"/>
    <w:rsid w:val="00565A70"/>
    <w:rPr>
      <w:rFonts w:ascii="Times New Roman" w:eastAsia="Times New Roman" w:hAnsi="Times New Roman" w:cs="Times New Roman"/>
      <w:b/>
      <w:bCs/>
      <w:iCs/>
      <w:caps/>
      <w:szCs w:val="26"/>
      <w:lang w:eastAsia="ru-RU"/>
    </w:rPr>
  </w:style>
  <w:style w:type="character" w:customStyle="1" w:styleId="60">
    <w:name w:val="Заголовок 6 Знак"/>
    <w:link w:val="6"/>
    <w:rsid w:val="00F011B6"/>
    <w:rPr>
      <w:rFonts w:ascii="Times New Roman" w:eastAsia="Times New Roman" w:hAnsi="Times New Roman"/>
      <w:b/>
      <w:bCs/>
      <w:sz w:val="22"/>
      <w:szCs w:val="22"/>
    </w:rPr>
  </w:style>
  <w:style w:type="character" w:customStyle="1" w:styleId="70">
    <w:name w:val="Заголовок 7 Знак"/>
    <w:link w:val="7"/>
    <w:uiPriority w:val="9"/>
    <w:rsid w:val="00F011B6"/>
    <w:rPr>
      <w:rFonts w:eastAsia="Times New Roman"/>
      <w:sz w:val="24"/>
      <w:szCs w:val="24"/>
    </w:rPr>
  </w:style>
  <w:style w:type="character" w:customStyle="1" w:styleId="80">
    <w:name w:val="Заголовок 8 Знак"/>
    <w:link w:val="8"/>
    <w:rsid w:val="00F011B6"/>
    <w:rPr>
      <w:rFonts w:ascii="Arial" w:eastAsia="Times New Roman" w:hAnsi="Arial"/>
      <w:i/>
    </w:rPr>
  </w:style>
  <w:style w:type="character" w:customStyle="1" w:styleId="90">
    <w:name w:val="Заголовок 9 Знак"/>
    <w:link w:val="9"/>
    <w:rsid w:val="00F011B6"/>
    <w:rPr>
      <w:rFonts w:ascii="Arial" w:eastAsia="Times New Roman" w:hAnsi="Arial"/>
      <w:b/>
      <w:i/>
      <w:sz w:val="18"/>
    </w:rPr>
  </w:style>
  <w:style w:type="paragraph" w:styleId="a5">
    <w:name w:val="header"/>
    <w:aliases w:val="Linie,header"/>
    <w:basedOn w:val="a1"/>
    <w:link w:val="a6"/>
    <w:unhideWhenUsed/>
    <w:rsid w:val="00565A70"/>
    <w:pPr>
      <w:tabs>
        <w:tab w:val="center" w:pos="4677"/>
        <w:tab w:val="right" w:pos="9355"/>
      </w:tabs>
    </w:pPr>
    <w:rPr>
      <w:rFonts w:ascii="Times New Roman" w:eastAsia="Times New Roman" w:hAnsi="Times New Roman"/>
      <w:sz w:val="24"/>
      <w:szCs w:val="24"/>
      <w:lang w:eastAsia="ru-RU"/>
    </w:rPr>
  </w:style>
  <w:style w:type="character" w:customStyle="1" w:styleId="a6">
    <w:name w:val="Верхний колонтитул Знак"/>
    <w:aliases w:val="Linie Знак,header Знак"/>
    <w:link w:val="a5"/>
    <w:rsid w:val="00565A7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65A70"/>
    <w:pPr>
      <w:tabs>
        <w:tab w:val="center" w:pos="4677"/>
        <w:tab w:val="right" w:pos="9355"/>
      </w:tabs>
    </w:pPr>
    <w:rPr>
      <w:rFonts w:ascii="Times New Roman" w:eastAsia="Times New Roman" w:hAnsi="Times New Roman"/>
      <w:sz w:val="24"/>
      <w:szCs w:val="24"/>
      <w:lang w:eastAsia="ru-RU"/>
    </w:rPr>
  </w:style>
  <w:style w:type="character" w:customStyle="1" w:styleId="a8">
    <w:name w:val="Нижний колонтитул Знак"/>
    <w:link w:val="a7"/>
    <w:uiPriority w:val="99"/>
    <w:rsid w:val="00565A70"/>
    <w:rPr>
      <w:rFonts w:ascii="Times New Roman" w:eastAsia="Times New Roman" w:hAnsi="Times New Roman" w:cs="Times New Roman"/>
      <w:sz w:val="24"/>
      <w:szCs w:val="24"/>
      <w:lang w:eastAsia="ru-RU"/>
    </w:rPr>
  </w:style>
  <w:style w:type="paragraph" w:styleId="a9">
    <w:name w:val="Balloon Text"/>
    <w:basedOn w:val="a1"/>
    <w:link w:val="aa"/>
    <w:unhideWhenUsed/>
    <w:rsid w:val="00565A70"/>
    <w:rPr>
      <w:rFonts w:ascii="Tahoma" w:eastAsia="Times New Roman" w:hAnsi="Tahoma"/>
      <w:sz w:val="16"/>
      <w:szCs w:val="16"/>
      <w:lang w:eastAsia="ru-RU"/>
    </w:rPr>
  </w:style>
  <w:style w:type="character" w:customStyle="1" w:styleId="aa">
    <w:name w:val="Текст выноски Знак"/>
    <w:link w:val="a9"/>
    <w:rsid w:val="00565A70"/>
    <w:rPr>
      <w:rFonts w:ascii="Tahoma" w:eastAsia="Times New Roman" w:hAnsi="Tahoma" w:cs="Tahoma"/>
      <w:sz w:val="16"/>
      <w:szCs w:val="16"/>
      <w:lang w:eastAsia="ru-RU"/>
    </w:rPr>
  </w:style>
  <w:style w:type="paragraph" w:styleId="ab">
    <w:name w:val="No Spacing"/>
    <w:link w:val="ac"/>
    <w:uiPriority w:val="1"/>
    <w:qFormat/>
    <w:rsid w:val="00565A70"/>
    <w:rPr>
      <w:sz w:val="22"/>
      <w:szCs w:val="22"/>
      <w:lang w:eastAsia="en-US"/>
    </w:rPr>
  </w:style>
  <w:style w:type="paragraph" w:styleId="ad">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Знак11"/>
    <w:basedOn w:val="a1"/>
    <w:link w:val="ae"/>
    <w:rsid w:val="00565A70"/>
    <w:pPr>
      <w:spacing w:after="120"/>
    </w:pPr>
    <w:rPr>
      <w:rFonts w:ascii="Times New Roman" w:eastAsia="Times New Roman" w:hAnsi="Times New Roman"/>
      <w:sz w:val="24"/>
      <w:szCs w:val="24"/>
      <w:lang w:eastAsia="ru-RU"/>
    </w:rPr>
  </w:style>
  <w:style w:type="character" w:customStyle="1" w:styleId="ae">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 Знак11 Знак"/>
    <w:link w:val="ad"/>
    <w:rsid w:val="00565A70"/>
    <w:rPr>
      <w:rFonts w:ascii="Times New Roman" w:eastAsia="Times New Roman" w:hAnsi="Times New Roman" w:cs="Times New Roman"/>
      <w:sz w:val="24"/>
      <w:szCs w:val="24"/>
      <w:lang w:eastAsia="ru-RU"/>
    </w:rPr>
  </w:style>
  <w:style w:type="paragraph" w:styleId="af">
    <w:name w:val="TOC Heading"/>
    <w:basedOn w:val="10"/>
    <w:next w:val="a1"/>
    <w:uiPriority w:val="39"/>
    <w:qFormat/>
    <w:rsid w:val="00565A70"/>
    <w:pPr>
      <w:outlineLvl w:val="9"/>
    </w:pPr>
    <w:rPr>
      <w:lang w:eastAsia="en-US"/>
    </w:rPr>
  </w:style>
  <w:style w:type="paragraph" w:styleId="21">
    <w:name w:val="toc 2"/>
    <w:basedOn w:val="a1"/>
    <w:next w:val="a1"/>
    <w:autoRedefine/>
    <w:uiPriority w:val="39"/>
    <w:unhideWhenUsed/>
    <w:qFormat/>
    <w:rsid w:val="00565A70"/>
    <w:pPr>
      <w:spacing w:after="100"/>
      <w:ind w:left="220"/>
    </w:pPr>
  </w:style>
  <w:style w:type="paragraph" w:styleId="13">
    <w:name w:val="toc 1"/>
    <w:basedOn w:val="a1"/>
    <w:next w:val="a1"/>
    <w:autoRedefine/>
    <w:uiPriority w:val="39"/>
    <w:unhideWhenUsed/>
    <w:qFormat/>
    <w:rsid w:val="007E1779"/>
    <w:pPr>
      <w:tabs>
        <w:tab w:val="right" w:leader="dot" w:pos="9911"/>
      </w:tabs>
      <w:spacing w:after="100"/>
    </w:pPr>
    <w:rPr>
      <w:noProof/>
    </w:rPr>
  </w:style>
  <w:style w:type="paragraph" w:styleId="33">
    <w:name w:val="toc 3"/>
    <w:basedOn w:val="a1"/>
    <w:next w:val="a1"/>
    <w:autoRedefine/>
    <w:uiPriority w:val="39"/>
    <w:unhideWhenUsed/>
    <w:qFormat/>
    <w:rsid w:val="00565A70"/>
    <w:pPr>
      <w:spacing w:after="100"/>
      <w:ind w:left="440"/>
    </w:pPr>
  </w:style>
  <w:style w:type="character" w:styleId="af0">
    <w:name w:val="Hyperlink"/>
    <w:uiPriority w:val="99"/>
    <w:unhideWhenUsed/>
    <w:rsid w:val="00565A70"/>
    <w:rPr>
      <w:color w:val="0000FF"/>
      <w:u w:val="single"/>
    </w:rPr>
  </w:style>
  <w:style w:type="paragraph" w:styleId="af1">
    <w:name w:val="List Paragraph"/>
    <w:aliases w:val="GOST_TableList,Bullet List,FooterText,numbered,Paragraphe de liste1,lp1"/>
    <w:basedOn w:val="a1"/>
    <w:link w:val="af2"/>
    <w:uiPriority w:val="34"/>
    <w:qFormat/>
    <w:rsid w:val="00565A70"/>
    <w:pPr>
      <w:ind w:left="720"/>
      <w:contextualSpacing/>
    </w:pPr>
    <w:rPr>
      <w:rFonts w:ascii="Times New Roman" w:eastAsia="Times New Roman" w:hAnsi="Times New Roman"/>
      <w:sz w:val="24"/>
      <w:szCs w:val="24"/>
    </w:rPr>
  </w:style>
  <w:style w:type="paragraph" w:customStyle="1" w:styleId="ConsPlusNormal">
    <w:name w:val="ConsPlusNormal"/>
    <w:link w:val="ConsPlusNormal0"/>
    <w:uiPriority w:val="99"/>
    <w:qFormat/>
    <w:rsid w:val="00565A70"/>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565A70"/>
    <w:pPr>
      <w:autoSpaceDE w:val="0"/>
      <w:autoSpaceDN w:val="0"/>
      <w:adjustRightInd w:val="0"/>
    </w:pPr>
    <w:rPr>
      <w:rFonts w:ascii="Courier New" w:hAnsi="Courier New" w:cs="Courier New"/>
      <w:lang w:eastAsia="en-US"/>
    </w:rPr>
  </w:style>
  <w:style w:type="paragraph" w:customStyle="1" w:styleId="30">
    <w:name w:val="Стиль3 Знак Знак"/>
    <w:basedOn w:val="a1"/>
    <w:rsid w:val="00565A70"/>
    <w:pPr>
      <w:widowControl w:val="0"/>
      <w:numPr>
        <w:ilvl w:val="2"/>
        <w:numId w:val="1"/>
      </w:numPr>
      <w:tabs>
        <w:tab w:val="num" w:pos="1127"/>
        <w:tab w:val="num" w:pos="1492"/>
      </w:tabs>
      <w:adjustRightInd w:val="0"/>
      <w:ind w:left="900" w:firstLine="0"/>
      <w:jc w:val="both"/>
    </w:pPr>
    <w:rPr>
      <w:szCs w:val="20"/>
    </w:rPr>
  </w:style>
  <w:style w:type="paragraph" w:styleId="22">
    <w:name w:val="Body Text Indent 2"/>
    <w:aliases w:val=" Знак"/>
    <w:basedOn w:val="a1"/>
    <w:link w:val="23"/>
    <w:unhideWhenUsed/>
    <w:rsid w:val="00565A70"/>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aliases w:val=" Знак Знак"/>
    <w:link w:val="22"/>
    <w:rsid w:val="00565A70"/>
    <w:rPr>
      <w:rFonts w:ascii="Times New Roman" w:eastAsia="Times New Roman" w:hAnsi="Times New Roman" w:cs="Times New Roman"/>
      <w:sz w:val="24"/>
      <w:szCs w:val="24"/>
      <w:lang w:eastAsia="ru-RU"/>
    </w:rPr>
  </w:style>
  <w:style w:type="character" w:styleId="af3">
    <w:name w:val="annotation reference"/>
    <w:unhideWhenUsed/>
    <w:rsid w:val="00565A70"/>
    <w:rPr>
      <w:sz w:val="16"/>
      <w:szCs w:val="16"/>
    </w:rPr>
  </w:style>
  <w:style w:type="paragraph" w:styleId="af4">
    <w:name w:val="annotation text"/>
    <w:basedOn w:val="a1"/>
    <w:link w:val="af5"/>
    <w:uiPriority w:val="99"/>
    <w:unhideWhenUsed/>
    <w:rsid w:val="00565A70"/>
    <w:rPr>
      <w:rFonts w:ascii="Times New Roman" w:eastAsia="Times New Roman" w:hAnsi="Times New Roman"/>
      <w:sz w:val="20"/>
      <w:szCs w:val="20"/>
      <w:lang w:eastAsia="ru-RU"/>
    </w:rPr>
  </w:style>
  <w:style w:type="character" w:customStyle="1" w:styleId="af5">
    <w:name w:val="Текст примечания Знак"/>
    <w:link w:val="af4"/>
    <w:uiPriority w:val="99"/>
    <w:rsid w:val="00565A70"/>
    <w:rPr>
      <w:rFonts w:ascii="Times New Roman" w:eastAsia="Times New Roman" w:hAnsi="Times New Roman" w:cs="Times New Roman"/>
      <w:sz w:val="20"/>
      <w:szCs w:val="20"/>
      <w:lang w:eastAsia="ru-RU"/>
    </w:rPr>
  </w:style>
  <w:style w:type="paragraph" w:styleId="af6">
    <w:name w:val="annotation subject"/>
    <w:basedOn w:val="af4"/>
    <w:next w:val="af4"/>
    <w:link w:val="af7"/>
    <w:unhideWhenUsed/>
    <w:rsid w:val="00565A70"/>
    <w:rPr>
      <w:b/>
      <w:bCs/>
    </w:rPr>
  </w:style>
  <w:style w:type="character" w:customStyle="1" w:styleId="af7">
    <w:name w:val="Тема примечания Знак"/>
    <w:link w:val="af6"/>
    <w:rsid w:val="00565A70"/>
    <w:rPr>
      <w:rFonts w:ascii="Times New Roman" w:eastAsia="Times New Roman" w:hAnsi="Times New Roman" w:cs="Times New Roman"/>
      <w:b/>
      <w:bCs/>
      <w:sz w:val="20"/>
      <w:szCs w:val="20"/>
      <w:lang w:eastAsia="ru-RU"/>
    </w:rPr>
  </w:style>
  <w:style w:type="paragraph" w:styleId="af8">
    <w:name w:val="Revision"/>
    <w:hidden/>
    <w:uiPriority w:val="99"/>
    <w:semiHidden/>
    <w:rsid w:val="00565A70"/>
    <w:rPr>
      <w:rFonts w:ascii="Times New Roman" w:eastAsia="Times New Roman" w:hAnsi="Times New Roman"/>
      <w:sz w:val="24"/>
      <w:szCs w:val="24"/>
    </w:rPr>
  </w:style>
  <w:style w:type="paragraph" w:styleId="24">
    <w:name w:val="Body Text 2"/>
    <w:basedOn w:val="a1"/>
    <w:link w:val="25"/>
    <w:rsid w:val="00565A70"/>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sid w:val="00565A70"/>
    <w:rPr>
      <w:rFonts w:ascii="Times New Roman" w:eastAsia="Times New Roman" w:hAnsi="Times New Roman" w:cs="Times New Roman"/>
      <w:sz w:val="24"/>
      <w:szCs w:val="24"/>
      <w:lang w:eastAsia="ru-RU"/>
    </w:rPr>
  </w:style>
  <w:style w:type="paragraph" w:customStyle="1" w:styleId="ConsNormal">
    <w:name w:val="ConsNormal"/>
    <w:rsid w:val="00565A70"/>
    <w:pPr>
      <w:widowControl w:val="0"/>
      <w:autoSpaceDE w:val="0"/>
      <w:autoSpaceDN w:val="0"/>
      <w:adjustRightInd w:val="0"/>
      <w:ind w:right="19772" w:firstLine="720"/>
    </w:pPr>
    <w:rPr>
      <w:rFonts w:ascii="Arial" w:eastAsia="Times New Roman" w:hAnsi="Arial" w:cs="Arial"/>
    </w:rPr>
  </w:style>
  <w:style w:type="paragraph" w:customStyle="1" w:styleId="220">
    <w:name w:val="Основной текст 22"/>
    <w:basedOn w:val="a1"/>
    <w:rsid w:val="00565A70"/>
    <w:pPr>
      <w:ind w:left="360"/>
      <w:jc w:val="both"/>
    </w:pPr>
    <w:rPr>
      <w:sz w:val="28"/>
      <w:szCs w:val="20"/>
    </w:rPr>
  </w:style>
  <w:style w:type="paragraph" w:customStyle="1" w:styleId="14">
    <w:name w:val="Обычный1"/>
    <w:rsid w:val="00565A70"/>
    <w:rPr>
      <w:rFonts w:ascii="Brooklyn" w:eastAsia="Times New Roman" w:hAnsi="Brooklyn"/>
    </w:rPr>
  </w:style>
  <w:style w:type="paragraph" w:styleId="af9">
    <w:name w:val="Body Text Indent"/>
    <w:aliases w:val="текст,Основной текст 1"/>
    <w:basedOn w:val="a1"/>
    <w:link w:val="afa"/>
    <w:unhideWhenUsed/>
    <w:rsid w:val="00565A70"/>
    <w:pPr>
      <w:spacing w:after="120"/>
      <w:ind w:left="283"/>
    </w:pPr>
    <w:rPr>
      <w:rFonts w:ascii="Times New Roman" w:eastAsia="Times New Roman" w:hAnsi="Times New Roman"/>
      <w:sz w:val="24"/>
      <w:szCs w:val="24"/>
      <w:lang w:eastAsia="ru-RU"/>
    </w:rPr>
  </w:style>
  <w:style w:type="character" w:customStyle="1" w:styleId="afa">
    <w:name w:val="Основной текст с отступом Знак"/>
    <w:aliases w:val="текст Знак,Основной текст 1 Знак"/>
    <w:link w:val="af9"/>
    <w:rsid w:val="00565A70"/>
    <w:rPr>
      <w:rFonts w:ascii="Times New Roman" w:eastAsia="Times New Roman" w:hAnsi="Times New Roman" w:cs="Times New Roman"/>
      <w:sz w:val="24"/>
      <w:szCs w:val="24"/>
      <w:lang w:eastAsia="ru-RU"/>
    </w:rPr>
  </w:style>
  <w:style w:type="paragraph" w:customStyle="1" w:styleId="ConsNonformat">
    <w:name w:val="ConsNonformat"/>
    <w:rsid w:val="00565A70"/>
    <w:pPr>
      <w:widowControl w:val="0"/>
    </w:pPr>
    <w:rPr>
      <w:rFonts w:ascii="Courier New" w:eastAsia="Times New Roman" w:hAnsi="Courier New"/>
      <w:snapToGrid w:val="0"/>
    </w:rPr>
  </w:style>
  <w:style w:type="paragraph" w:customStyle="1" w:styleId="afb">
    <w:name w:val="Подраздел"/>
    <w:basedOn w:val="a1"/>
    <w:rsid w:val="00565A70"/>
    <w:pPr>
      <w:suppressAutoHyphens/>
      <w:spacing w:before="240" w:after="120"/>
      <w:jc w:val="center"/>
    </w:pPr>
    <w:rPr>
      <w:rFonts w:ascii="TimesDL" w:hAnsi="TimesDL"/>
      <w:b/>
      <w:smallCaps/>
      <w:spacing w:val="-2"/>
      <w:szCs w:val="20"/>
    </w:rPr>
  </w:style>
  <w:style w:type="character" w:customStyle="1" w:styleId="FontStyle16">
    <w:name w:val="Font Style16"/>
    <w:uiPriority w:val="99"/>
    <w:rsid w:val="002A701A"/>
    <w:rPr>
      <w:rFonts w:ascii="Calibri" w:hAnsi="Calibri" w:cs="Calibri"/>
      <w:sz w:val="20"/>
      <w:szCs w:val="20"/>
    </w:rPr>
  </w:style>
  <w:style w:type="paragraph" w:customStyle="1" w:styleId="15">
    <w:name w:val="Текст1"/>
    <w:basedOn w:val="a1"/>
    <w:rsid w:val="00CE006D"/>
    <w:rPr>
      <w:rFonts w:ascii="Courier New" w:hAnsi="Courier New"/>
      <w:sz w:val="20"/>
      <w:szCs w:val="20"/>
    </w:rPr>
  </w:style>
  <w:style w:type="paragraph" w:customStyle="1" w:styleId="16">
    <w:name w:val="Текст1"/>
    <w:basedOn w:val="a1"/>
    <w:rsid w:val="00CE006D"/>
    <w:rPr>
      <w:rFonts w:ascii="Courier New" w:hAnsi="Courier New"/>
      <w:sz w:val="20"/>
      <w:szCs w:val="20"/>
    </w:rPr>
  </w:style>
  <w:style w:type="character" w:customStyle="1" w:styleId="FontStyle75">
    <w:name w:val="Font Style75"/>
    <w:rsid w:val="00CE006D"/>
    <w:rPr>
      <w:rFonts w:ascii="Times New Roman" w:hAnsi="Times New Roman" w:cs="Times New Roman"/>
      <w:sz w:val="22"/>
      <w:szCs w:val="22"/>
    </w:rPr>
  </w:style>
  <w:style w:type="paragraph" w:styleId="afc">
    <w:name w:val="Title"/>
    <w:basedOn w:val="a1"/>
    <w:link w:val="afd"/>
    <w:qFormat/>
    <w:rsid w:val="00F011B6"/>
    <w:pPr>
      <w:spacing w:before="240" w:after="60"/>
      <w:jc w:val="center"/>
      <w:outlineLvl w:val="0"/>
    </w:pPr>
    <w:rPr>
      <w:rFonts w:ascii="Arial" w:eastAsia="Times New Roman" w:hAnsi="Arial"/>
      <w:b/>
      <w:kern w:val="28"/>
      <w:sz w:val="32"/>
      <w:szCs w:val="20"/>
    </w:rPr>
  </w:style>
  <w:style w:type="character" w:customStyle="1" w:styleId="afd">
    <w:name w:val="Название Знак"/>
    <w:link w:val="afc"/>
    <w:rsid w:val="00F011B6"/>
    <w:rPr>
      <w:rFonts w:ascii="Arial" w:eastAsia="Times New Roman" w:hAnsi="Arial"/>
      <w:b/>
      <w:kern w:val="28"/>
      <w:sz w:val="32"/>
    </w:rPr>
  </w:style>
  <w:style w:type="paragraph" w:customStyle="1" w:styleId="26">
    <w:name w:val="Обычный2"/>
    <w:rsid w:val="00F011B6"/>
    <w:pPr>
      <w:spacing w:line="300" w:lineRule="auto"/>
      <w:ind w:left="3320" w:right="2600"/>
    </w:pPr>
    <w:rPr>
      <w:rFonts w:ascii="Times New Roman" w:eastAsia="Times New Roman" w:hAnsi="Times New Roman"/>
      <w:snapToGrid w:val="0"/>
      <w:sz w:val="28"/>
    </w:rPr>
  </w:style>
  <w:style w:type="character" w:customStyle="1" w:styleId="afe">
    <w:name w:val="Текст сноски Знак"/>
    <w:link w:val="aff"/>
    <w:rsid w:val="00F011B6"/>
    <w:rPr>
      <w:rFonts w:ascii="Times New Roman" w:eastAsia="MS Mincho" w:hAnsi="Times New Roman"/>
    </w:rPr>
  </w:style>
  <w:style w:type="paragraph" w:styleId="aff">
    <w:name w:val="footnote text"/>
    <w:basedOn w:val="a1"/>
    <w:link w:val="afe"/>
    <w:rsid w:val="00F011B6"/>
    <w:rPr>
      <w:rFonts w:ascii="Times New Roman" w:eastAsia="MS Mincho" w:hAnsi="Times New Roman"/>
      <w:sz w:val="20"/>
      <w:szCs w:val="20"/>
    </w:rPr>
  </w:style>
  <w:style w:type="paragraph" w:customStyle="1" w:styleId="aff0">
    <w:name w:val="Знак Знак Знак Знак Знак Знак Знак Знак Знак Знак Знак Знак Знак Знак Знак Знак Знак Знак Знак"/>
    <w:basedOn w:val="a1"/>
    <w:rsid w:val="00F011B6"/>
    <w:pPr>
      <w:spacing w:after="160" w:line="240" w:lineRule="exact"/>
    </w:pPr>
    <w:rPr>
      <w:rFonts w:ascii="Verdana" w:hAnsi="Verdana"/>
      <w:sz w:val="20"/>
      <w:szCs w:val="20"/>
      <w:lang w:val="en-US"/>
    </w:rPr>
  </w:style>
  <w:style w:type="character" w:styleId="aff1">
    <w:name w:val="Strong"/>
    <w:uiPriority w:val="22"/>
    <w:qFormat/>
    <w:rsid w:val="00F011B6"/>
    <w:rPr>
      <w:b/>
      <w:bCs/>
    </w:rPr>
  </w:style>
  <w:style w:type="character" w:customStyle="1" w:styleId="style31">
    <w:name w:val="style31"/>
    <w:rsid w:val="00F011B6"/>
    <w:rPr>
      <w:i/>
      <w:iCs/>
      <w:color w:val="006699"/>
    </w:rPr>
  </w:style>
  <w:style w:type="paragraph" w:customStyle="1" w:styleId="aff2">
    <w:name w:val="Знак Знак Знак Знак"/>
    <w:basedOn w:val="a1"/>
    <w:rsid w:val="00F011B6"/>
    <w:pPr>
      <w:spacing w:after="160" w:line="240" w:lineRule="exact"/>
    </w:pPr>
    <w:rPr>
      <w:rFonts w:ascii="Verdana" w:hAnsi="Verdana"/>
      <w:sz w:val="20"/>
      <w:szCs w:val="20"/>
      <w:lang w:val="en-US"/>
    </w:rPr>
  </w:style>
  <w:style w:type="paragraph" w:styleId="aff3">
    <w:name w:val="Normal (Web)"/>
    <w:aliases w:val="Обычный (Web),Обычный (веб)1"/>
    <w:basedOn w:val="a1"/>
    <w:link w:val="aff4"/>
    <w:uiPriority w:val="99"/>
    <w:qFormat/>
    <w:rsid w:val="00F011B6"/>
    <w:pPr>
      <w:spacing w:before="100" w:beforeAutospacing="1" w:after="100" w:afterAutospacing="1"/>
    </w:pPr>
    <w:rPr>
      <w:rFonts w:ascii="Times New Roman" w:eastAsia="Times New Roman" w:hAnsi="Times New Roman"/>
      <w:sz w:val="24"/>
      <w:szCs w:val="24"/>
    </w:rPr>
  </w:style>
  <w:style w:type="character" w:customStyle="1" w:styleId="aff4">
    <w:name w:val="Обычный (веб) Знак"/>
    <w:aliases w:val="Обычный (Web) Знак,Обычный (веб)1 Знак"/>
    <w:link w:val="aff3"/>
    <w:uiPriority w:val="99"/>
    <w:rsid w:val="00F011B6"/>
    <w:rPr>
      <w:rFonts w:ascii="Times New Roman" w:eastAsia="Times New Roman" w:hAnsi="Times New Roman"/>
      <w:sz w:val="24"/>
      <w:szCs w:val="24"/>
    </w:rPr>
  </w:style>
  <w:style w:type="paragraph" w:customStyle="1" w:styleId="aff5">
    <w:name w:val="для рисунка"/>
    <w:basedOn w:val="ad"/>
    <w:rsid w:val="00F011B6"/>
    <w:pPr>
      <w:keepNext/>
      <w:autoSpaceDE w:val="0"/>
      <w:autoSpaceDN w:val="0"/>
      <w:spacing w:before="120"/>
      <w:jc w:val="center"/>
    </w:pPr>
    <w:rPr>
      <w:rFonts w:ascii="Journal" w:hAnsi="Journal" w:cs="Journal"/>
    </w:rPr>
  </w:style>
  <w:style w:type="character" w:customStyle="1" w:styleId="tehhar1">
    <w:name w:val="tehhar1"/>
    <w:rsid w:val="00F011B6"/>
    <w:rPr>
      <w:rFonts w:ascii="Verdana" w:hAnsi="Verdana" w:hint="default"/>
      <w:color w:val="003366"/>
      <w:sz w:val="18"/>
      <w:szCs w:val="18"/>
    </w:rPr>
  </w:style>
  <w:style w:type="paragraph" w:customStyle="1" w:styleId="aff6">
    <w:name w:val="Знак Знак Знак Знак"/>
    <w:basedOn w:val="a1"/>
    <w:rsid w:val="00F011B6"/>
    <w:pPr>
      <w:spacing w:after="160" w:line="240" w:lineRule="exact"/>
    </w:pPr>
    <w:rPr>
      <w:rFonts w:ascii="Verdana" w:hAnsi="Verdana"/>
      <w:sz w:val="20"/>
      <w:szCs w:val="20"/>
      <w:lang w:val="en-US"/>
    </w:rPr>
  </w:style>
  <w:style w:type="paragraph" w:styleId="34">
    <w:name w:val="Body Text Indent 3"/>
    <w:basedOn w:val="a1"/>
    <w:link w:val="35"/>
    <w:unhideWhenUsed/>
    <w:rsid w:val="00F011B6"/>
    <w:pPr>
      <w:spacing w:after="120"/>
      <w:ind w:left="283"/>
      <w:jc w:val="both"/>
    </w:pPr>
    <w:rPr>
      <w:rFonts w:ascii="Times New Roman" w:eastAsia="Times New Roman" w:hAnsi="Times New Roman"/>
      <w:sz w:val="16"/>
      <w:szCs w:val="16"/>
    </w:rPr>
  </w:style>
  <w:style w:type="character" w:customStyle="1" w:styleId="35">
    <w:name w:val="Основной текст с отступом 3 Знак"/>
    <w:link w:val="34"/>
    <w:rsid w:val="00F011B6"/>
    <w:rPr>
      <w:rFonts w:ascii="Times New Roman" w:eastAsia="Times New Roman" w:hAnsi="Times New Roman"/>
      <w:sz w:val="16"/>
      <w:szCs w:val="16"/>
    </w:rPr>
  </w:style>
  <w:style w:type="paragraph" w:customStyle="1" w:styleId="CharChar">
    <w:name w:val="Char Char"/>
    <w:basedOn w:val="a1"/>
    <w:rsid w:val="00F011B6"/>
    <w:pPr>
      <w:spacing w:after="160" w:line="240" w:lineRule="exact"/>
    </w:pPr>
    <w:rPr>
      <w:rFonts w:ascii="Verdana" w:hAnsi="Verdana"/>
      <w:sz w:val="20"/>
      <w:szCs w:val="20"/>
      <w:lang w:val="en-US"/>
    </w:rPr>
  </w:style>
  <w:style w:type="paragraph" w:styleId="36">
    <w:name w:val="Body Text 3"/>
    <w:basedOn w:val="a1"/>
    <w:link w:val="37"/>
    <w:uiPriority w:val="99"/>
    <w:unhideWhenUsed/>
    <w:rsid w:val="00F011B6"/>
    <w:pPr>
      <w:spacing w:after="120"/>
      <w:jc w:val="both"/>
    </w:pPr>
    <w:rPr>
      <w:rFonts w:ascii="Times New Roman" w:eastAsia="Times New Roman" w:hAnsi="Times New Roman"/>
      <w:sz w:val="16"/>
      <w:szCs w:val="16"/>
    </w:rPr>
  </w:style>
  <w:style w:type="character" w:customStyle="1" w:styleId="37">
    <w:name w:val="Основной текст 3 Знак"/>
    <w:link w:val="36"/>
    <w:uiPriority w:val="99"/>
    <w:rsid w:val="00F011B6"/>
    <w:rPr>
      <w:rFonts w:ascii="Times New Roman" w:eastAsia="Times New Roman" w:hAnsi="Times New Roman"/>
      <w:sz w:val="16"/>
      <w:szCs w:val="16"/>
    </w:rPr>
  </w:style>
  <w:style w:type="paragraph" w:customStyle="1" w:styleId="WW-Web">
    <w:name w:val="WW-Обычный (Web)"/>
    <w:basedOn w:val="a1"/>
    <w:rsid w:val="00F011B6"/>
    <w:pPr>
      <w:suppressAutoHyphens/>
      <w:spacing w:before="280" w:after="280"/>
    </w:pPr>
    <w:rPr>
      <w:rFonts w:ascii="Arial Unicode MS" w:eastAsia="Arial Unicode MS" w:hAnsi="Arial Unicode MS" w:cs="Arial Unicode MS"/>
      <w:lang w:eastAsia="ar-SA"/>
    </w:rPr>
  </w:style>
  <w:style w:type="character" w:customStyle="1" w:styleId="size121">
    <w:name w:val="size121"/>
    <w:rsid w:val="00F011B6"/>
    <w:rPr>
      <w:sz w:val="18"/>
      <w:szCs w:val="18"/>
    </w:rPr>
  </w:style>
  <w:style w:type="paragraph" w:styleId="aff7">
    <w:name w:val="Plain Text"/>
    <w:basedOn w:val="a1"/>
    <w:link w:val="aff8"/>
    <w:rsid w:val="00F011B6"/>
    <w:rPr>
      <w:rFonts w:ascii="Courier New" w:eastAsia="Times New Roman" w:hAnsi="Courier New"/>
      <w:noProof/>
      <w:sz w:val="20"/>
      <w:szCs w:val="20"/>
    </w:rPr>
  </w:style>
  <w:style w:type="character" w:customStyle="1" w:styleId="aff8">
    <w:name w:val="Текст Знак"/>
    <w:link w:val="aff7"/>
    <w:rsid w:val="00F011B6"/>
    <w:rPr>
      <w:rFonts w:ascii="Courier New" w:eastAsia="Times New Roman" w:hAnsi="Courier New"/>
      <w:noProof/>
    </w:rPr>
  </w:style>
  <w:style w:type="character" w:customStyle="1" w:styleId="aff9">
    <w:name w:val="Дата Знак"/>
    <w:link w:val="affa"/>
    <w:rsid w:val="00F011B6"/>
    <w:rPr>
      <w:rFonts w:ascii="Times New Roman" w:eastAsia="Times New Roman" w:hAnsi="Times New Roman"/>
      <w:sz w:val="24"/>
    </w:rPr>
  </w:style>
  <w:style w:type="paragraph" w:styleId="affa">
    <w:name w:val="Date"/>
    <w:basedOn w:val="a1"/>
    <w:next w:val="a1"/>
    <w:link w:val="aff9"/>
    <w:rsid w:val="00F011B6"/>
    <w:pPr>
      <w:spacing w:after="60"/>
      <w:jc w:val="both"/>
    </w:pPr>
    <w:rPr>
      <w:rFonts w:ascii="Times New Roman" w:eastAsia="Times New Roman" w:hAnsi="Times New Roman"/>
      <w:sz w:val="24"/>
      <w:szCs w:val="20"/>
    </w:rPr>
  </w:style>
  <w:style w:type="character" w:customStyle="1" w:styleId="17">
    <w:name w:val="Дата Знак1"/>
    <w:uiPriority w:val="99"/>
    <w:semiHidden/>
    <w:rsid w:val="00F011B6"/>
    <w:rPr>
      <w:rFonts w:ascii="Times New Roman" w:eastAsia="Times New Roman" w:hAnsi="Times New Roman"/>
      <w:sz w:val="24"/>
      <w:szCs w:val="24"/>
    </w:rPr>
  </w:style>
  <w:style w:type="paragraph" w:styleId="affb">
    <w:name w:val="List Bullet"/>
    <w:basedOn w:val="a1"/>
    <w:autoRedefine/>
    <w:rsid w:val="00F011B6"/>
    <w:pPr>
      <w:widowControl w:val="0"/>
      <w:spacing w:after="60"/>
      <w:jc w:val="both"/>
    </w:pPr>
  </w:style>
  <w:style w:type="paragraph" w:styleId="affc">
    <w:name w:val="Subtitle"/>
    <w:basedOn w:val="a1"/>
    <w:link w:val="affd"/>
    <w:qFormat/>
    <w:rsid w:val="00F011B6"/>
    <w:pPr>
      <w:spacing w:after="60"/>
      <w:jc w:val="center"/>
      <w:outlineLvl w:val="1"/>
    </w:pPr>
    <w:rPr>
      <w:rFonts w:ascii="Arial" w:eastAsia="Times New Roman" w:hAnsi="Arial"/>
      <w:sz w:val="24"/>
      <w:szCs w:val="20"/>
    </w:rPr>
  </w:style>
  <w:style w:type="character" w:customStyle="1" w:styleId="affd">
    <w:name w:val="Подзаголовок Знак"/>
    <w:link w:val="affc"/>
    <w:rsid w:val="00F011B6"/>
    <w:rPr>
      <w:rFonts w:ascii="Arial" w:eastAsia="Times New Roman" w:hAnsi="Arial"/>
      <w:sz w:val="24"/>
    </w:rPr>
  </w:style>
  <w:style w:type="paragraph" w:customStyle="1" w:styleId="affe">
    <w:name w:val="Îáû÷íûé"/>
    <w:rsid w:val="00F011B6"/>
    <w:rPr>
      <w:rFonts w:ascii="Times New Roman" w:eastAsia="Times New Roman" w:hAnsi="Times New Roman"/>
    </w:rPr>
  </w:style>
  <w:style w:type="character" w:customStyle="1" w:styleId="HTML">
    <w:name w:val="Адрес HTML Знак"/>
    <w:link w:val="HTML0"/>
    <w:rsid w:val="00F011B6"/>
    <w:rPr>
      <w:rFonts w:ascii="Times New Roman" w:eastAsia="Times New Roman" w:hAnsi="Times New Roman"/>
      <w:i/>
      <w:iCs/>
      <w:sz w:val="24"/>
      <w:szCs w:val="24"/>
    </w:rPr>
  </w:style>
  <w:style w:type="paragraph" w:styleId="HTML0">
    <w:name w:val="HTML Address"/>
    <w:basedOn w:val="a1"/>
    <w:link w:val="HTML"/>
    <w:rsid w:val="00F011B6"/>
    <w:pPr>
      <w:spacing w:after="60"/>
      <w:jc w:val="both"/>
    </w:pPr>
    <w:rPr>
      <w:rFonts w:ascii="Times New Roman" w:eastAsia="Times New Roman" w:hAnsi="Times New Roman"/>
      <w:i/>
      <w:iCs/>
      <w:sz w:val="24"/>
      <w:szCs w:val="24"/>
    </w:rPr>
  </w:style>
  <w:style w:type="character" w:customStyle="1" w:styleId="HTML1">
    <w:name w:val="Адрес HTML Знак1"/>
    <w:uiPriority w:val="99"/>
    <w:semiHidden/>
    <w:rsid w:val="00F011B6"/>
    <w:rPr>
      <w:rFonts w:ascii="Times New Roman" w:eastAsia="Times New Roman" w:hAnsi="Times New Roman"/>
      <w:i/>
      <w:iCs/>
      <w:sz w:val="24"/>
      <w:szCs w:val="24"/>
    </w:rPr>
  </w:style>
  <w:style w:type="paragraph" w:styleId="afff">
    <w:name w:val="envelope address"/>
    <w:basedOn w:val="a1"/>
    <w:rsid w:val="00F011B6"/>
    <w:pPr>
      <w:framePr w:w="7920" w:h="1980" w:hRule="exact" w:hSpace="180" w:wrap="auto" w:hAnchor="page" w:xAlign="center" w:yAlign="bottom"/>
      <w:spacing w:after="60"/>
      <w:ind w:left="2880"/>
      <w:jc w:val="both"/>
    </w:pPr>
    <w:rPr>
      <w:rFonts w:ascii="Arial" w:hAnsi="Arial" w:cs="Arial"/>
    </w:rPr>
  </w:style>
  <w:style w:type="character" w:styleId="afff0">
    <w:name w:val="Emphasis"/>
    <w:uiPriority w:val="20"/>
    <w:qFormat/>
    <w:rsid w:val="00F011B6"/>
    <w:rPr>
      <w:i/>
      <w:iCs/>
    </w:rPr>
  </w:style>
  <w:style w:type="character" w:customStyle="1" w:styleId="afff1">
    <w:name w:val="Заголовок записки Знак"/>
    <w:link w:val="afff2"/>
    <w:rsid w:val="00F011B6"/>
    <w:rPr>
      <w:rFonts w:ascii="Times New Roman" w:eastAsia="Times New Roman" w:hAnsi="Times New Roman"/>
      <w:sz w:val="24"/>
      <w:szCs w:val="24"/>
    </w:rPr>
  </w:style>
  <w:style w:type="paragraph" w:styleId="afff2">
    <w:name w:val="Note Heading"/>
    <w:basedOn w:val="a1"/>
    <w:next w:val="a1"/>
    <w:link w:val="afff1"/>
    <w:rsid w:val="00F011B6"/>
    <w:pPr>
      <w:spacing w:after="60"/>
      <w:jc w:val="both"/>
    </w:pPr>
    <w:rPr>
      <w:rFonts w:ascii="Times New Roman" w:eastAsia="Times New Roman" w:hAnsi="Times New Roman"/>
      <w:sz w:val="24"/>
      <w:szCs w:val="24"/>
    </w:rPr>
  </w:style>
  <w:style w:type="character" w:customStyle="1" w:styleId="18">
    <w:name w:val="Заголовок записки Знак1"/>
    <w:uiPriority w:val="99"/>
    <w:semiHidden/>
    <w:rsid w:val="00F011B6"/>
    <w:rPr>
      <w:rFonts w:ascii="Times New Roman" w:eastAsia="Times New Roman" w:hAnsi="Times New Roman"/>
      <w:sz w:val="24"/>
      <w:szCs w:val="24"/>
    </w:rPr>
  </w:style>
  <w:style w:type="character" w:customStyle="1" w:styleId="afff3">
    <w:name w:val="Красная строка Знак"/>
    <w:link w:val="afff4"/>
    <w:rsid w:val="00F011B6"/>
    <w:rPr>
      <w:rFonts w:ascii="Times New Roman" w:eastAsia="Times New Roman" w:hAnsi="Times New Roman" w:cs="Times New Roman"/>
      <w:bCs/>
      <w:iCs/>
      <w:sz w:val="24"/>
      <w:szCs w:val="24"/>
      <w:lang w:eastAsia="ru-RU"/>
    </w:rPr>
  </w:style>
  <w:style w:type="paragraph" w:styleId="afff4">
    <w:name w:val="Body Text First Indent"/>
    <w:basedOn w:val="ad"/>
    <w:link w:val="afff3"/>
    <w:rsid w:val="00F011B6"/>
    <w:pPr>
      <w:ind w:firstLine="210"/>
      <w:jc w:val="both"/>
    </w:pPr>
    <w:rPr>
      <w:bCs/>
      <w:iCs/>
    </w:rPr>
  </w:style>
  <w:style w:type="character" w:customStyle="1" w:styleId="19">
    <w:name w:val="Красная строка Знак1"/>
    <w:basedOn w:val="ae"/>
    <w:uiPriority w:val="99"/>
    <w:semiHidden/>
    <w:rsid w:val="00F011B6"/>
    <w:rPr>
      <w:rFonts w:ascii="Times New Roman" w:eastAsia="Times New Roman" w:hAnsi="Times New Roman" w:cs="Times New Roman"/>
      <w:sz w:val="24"/>
      <w:szCs w:val="24"/>
      <w:lang w:eastAsia="ru-RU"/>
    </w:rPr>
  </w:style>
  <w:style w:type="character" w:customStyle="1" w:styleId="27">
    <w:name w:val="Красная строка 2 Знак"/>
    <w:basedOn w:val="afa"/>
    <w:link w:val="28"/>
    <w:rsid w:val="00F011B6"/>
    <w:rPr>
      <w:rFonts w:ascii="Times New Roman" w:eastAsia="Times New Roman" w:hAnsi="Times New Roman" w:cs="Times New Roman"/>
      <w:sz w:val="24"/>
      <w:szCs w:val="24"/>
      <w:lang w:eastAsia="ru-RU"/>
    </w:rPr>
  </w:style>
  <w:style w:type="paragraph" w:styleId="28">
    <w:name w:val="Body Text First Indent 2"/>
    <w:basedOn w:val="af9"/>
    <w:link w:val="27"/>
    <w:rsid w:val="00F011B6"/>
    <w:pPr>
      <w:ind w:firstLine="210"/>
      <w:jc w:val="both"/>
    </w:pPr>
  </w:style>
  <w:style w:type="character" w:customStyle="1" w:styleId="210">
    <w:name w:val="Красная строка 2 Знак1"/>
    <w:basedOn w:val="afa"/>
    <w:uiPriority w:val="99"/>
    <w:semiHidden/>
    <w:rsid w:val="00F011B6"/>
    <w:rPr>
      <w:rFonts w:ascii="Times New Roman" w:eastAsia="Times New Roman" w:hAnsi="Times New Roman" w:cs="Times New Roman"/>
      <w:sz w:val="24"/>
      <w:szCs w:val="24"/>
      <w:lang w:eastAsia="ru-RU"/>
    </w:rPr>
  </w:style>
  <w:style w:type="paragraph" w:styleId="afff5">
    <w:name w:val="Normal Indent"/>
    <w:basedOn w:val="a1"/>
    <w:rsid w:val="00F011B6"/>
    <w:pPr>
      <w:spacing w:after="60"/>
      <w:ind w:left="708"/>
      <w:jc w:val="both"/>
    </w:pPr>
  </w:style>
  <w:style w:type="character" w:customStyle="1" w:styleId="afff6">
    <w:name w:val="Подпись Знак"/>
    <w:link w:val="afff7"/>
    <w:rsid w:val="00F011B6"/>
    <w:rPr>
      <w:rFonts w:ascii="Times New Roman" w:eastAsia="Times New Roman" w:hAnsi="Times New Roman"/>
      <w:sz w:val="24"/>
      <w:szCs w:val="24"/>
    </w:rPr>
  </w:style>
  <w:style w:type="paragraph" w:styleId="afff7">
    <w:name w:val="Signature"/>
    <w:basedOn w:val="a1"/>
    <w:link w:val="afff6"/>
    <w:rsid w:val="00F011B6"/>
    <w:pPr>
      <w:spacing w:after="60"/>
      <w:ind w:left="4252"/>
      <w:jc w:val="both"/>
    </w:pPr>
    <w:rPr>
      <w:rFonts w:ascii="Times New Roman" w:eastAsia="Times New Roman" w:hAnsi="Times New Roman"/>
      <w:sz w:val="24"/>
      <w:szCs w:val="24"/>
    </w:rPr>
  </w:style>
  <w:style w:type="character" w:customStyle="1" w:styleId="1a">
    <w:name w:val="Подпись Знак1"/>
    <w:uiPriority w:val="99"/>
    <w:semiHidden/>
    <w:rsid w:val="00F011B6"/>
    <w:rPr>
      <w:rFonts w:ascii="Times New Roman" w:eastAsia="Times New Roman" w:hAnsi="Times New Roman"/>
      <w:sz w:val="24"/>
      <w:szCs w:val="24"/>
    </w:rPr>
  </w:style>
  <w:style w:type="character" w:customStyle="1" w:styleId="afff8">
    <w:name w:val="Приветствие Знак"/>
    <w:link w:val="afff9"/>
    <w:rsid w:val="00F011B6"/>
    <w:rPr>
      <w:rFonts w:ascii="Times New Roman" w:eastAsia="Times New Roman" w:hAnsi="Times New Roman"/>
      <w:sz w:val="24"/>
      <w:szCs w:val="24"/>
    </w:rPr>
  </w:style>
  <w:style w:type="paragraph" w:styleId="afff9">
    <w:name w:val="Salutation"/>
    <w:basedOn w:val="a1"/>
    <w:next w:val="a1"/>
    <w:link w:val="afff8"/>
    <w:rsid w:val="00F011B6"/>
    <w:pPr>
      <w:spacing w:after="60"/>
      <w:jc w:val="both"/>
    </w:pPr>
    <w:rPr>
      <w:rFonts w:ascii="Times New Roman" w:eastAsia="Times New Roman" w:hAnsi="Times New Roman"/>
      <w:sz w:val="24"/>
      <w:szCs w:val="24"/>
    </w:rPr>
  </w:style>
  <w:style w:type="character" w:customStyle="1" w:styleId="1b">
    <w:name w:val="Приветствие Знак1"/>
    <w:uiPriority w:val="99"/>
    <w:semiHidden/>
    <w:rsid w:val="00F011B6"/>
    <w:rPr>
      <w:rFonts w:ascii="Times New Roman" w:eastAsia="Times New Roman" w:hAnsi="Times New Roman"/>
      <w:sz w:val="24"/>
      <w:szCs w:val="24"/>
    </w:rPr>
  </w:style>
  <w:style w:type="character" w:customStyle="1" w:styleId="afffa">
    <w:name w:val="Прощание Знак"/>
    <w:link w:val="afffb"/>
    <w:rsid w:val="00F011B6"/>
    <w:rPr>
      <w:rFonts w:ascii="Times New Roman" w:eastAsia="Times New Roman" w:hAnsi="Times New Roman"/>
      <w:sz w:val="24"/>
      <w:szCs w:val="24"/>
    </w:rPr>
  </w:style>
  <w:style w:type="paragraph" w:styleId="afffb">
    <w:name w:val="Closing"/>
    <w:basedOn w:val="a1"/>
    <w:link w:val="afffa"/>
    <w:rsid w:val="00F011B6"/>
    <w:pPr>
      <w:spacing w:after="60"/>
      <w:ind w:left="4252"/>
      <w:jc w:val="both"/>
    </w:pPr>
    <w:rPr>
      <w:rFonts w:ascii="Times New Roman" w:eastAsia="Times New Roman" w:hAnsi="Times New Roman"/>
      <w:sz w:val="24"/>
      <w:szCs w:val="24"/>
    </w:rPr>
  </w:style>
  <w:style w:type="character" w:customStyle="1" w:styleId="1c">
    <w:name w:val="Прощание Знак1"/>
    <w:uiPriority w:val="99"/>
    <w:semiHidden/>
    <w:rsid w:val="00F011B6"/>
    <w:rPr>
      <w:rFonts w:ascii="Times New Roman" w:eastAsia="Times New Roman" w:hAnsi="Times New Roman"/>
      <w:sz w:val="24"/>
      <w:szCs w:val="24"/>
    </w:rPr>
  </w:style>
  <w:style w:type="paragraph" w:styleId="afffc">
    <w:name w:val="List"/>
    <w:basedOn w:val="a1"/>
    <w:rsid w:val="00F011B6"/>
    <w:pPr>
      <w:spacing w:after="60"/>
      <w:ind w:left="283" w:hanging="283"/>
      <w:jc w:val="both"/>
    </w:pPr>
  </w:style>
  <w:style w:type="character" w:customStyle="1" w:styleId="HTML2">
    <w:name w:val="Стандартный HTML Знак"/>
    <w:link w:val="HTML3"/>
    <w:rsid w:val="00F011B6"/>
    <w:rPr>
      <w:rFonts w:ascii="Courier New" w:eastAsia="Times New Roman" w:hAnsi="Courier New" w:cs="Courier New"/>
    </w:rPr>
  </w:style>
  <w:style w:type="paragraph" w:styleId="HTML3">
    <w:name w:val="HTML Preformatted"/>
    <w:basedOn w:val="a1"/>
    <w:link w:val="HTML2"/>
    <w:rsid w:val="00F011B6"/>
    <w:pPr>
      <w:spacing w:after="60"/>
      <w:jc w:val="both"/>
    </w:pPr>
    <w:rPr>
      <w:rFonts w:ascii="Courier New" w:eastAsia="Times New Roman" w:hAnsi="Courier New"/>
      <w:sz w:val="20"/>
      <w:szCs w:val="20"/>
    </w:rPr>
  </w:style>
  <w:style w:type="character" w:customStyle="1" w:styleId="HTML10">
    <w:name w:val="Стандартный HTML Знак1"/>
    <w:uiPriority w:val="99"/>
    <w:semiHidden/>
    <w:rsid w:val="00F011B6"/>
    <w:rPr>
      <w:rFonts w:ascii="Courier New" w:eastAsia="Times New Roman" w:hAnsi="Courier New" w:cs="Courier New"/>
    </w:rPr>
  </w:style>
  <w:style w:type="character" w:customStyle="1" w:styleId="afffd">
    <w:name w:val="Шапка Знак"/>
    <w:link w:val="afffe"/>
    <w:rsid w:val="00F011B6"/>
    <w:rPr>
      <w:rFonts w:ascii="Arial" w:eastAsia="Times New Roman" w:hAnsi="Arial" w:cs="Arial"/>
      <w:sz w:val="24"/>
      <w:szCs w:val="24"/>
      <w:shd w:val="pct20" w:color="auto" w:fill="auto"/>
    </w:rPr>
  </w:style>
  <w:style w:type="paragraph" w:styleId="afffe">
    <w:name w:val="Message Header"/>
    <w:basedOn w:val="a1"/>
    <w:link w:val="afffd"/>
    <w:rsid w:val="00F011B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sz w:val="24"/>
      <w:szCs w:val="24"/>
    </w:rPr>
  </w:style>
  <w:style w:type="character" w:customStyle="1" w:styleId="1d">
    <w:name w:val="Шапка Знак1"/>
    <w:uiPriority w:val="99"/>
    <w:semiHidden/>
    <w:rsid w:val="00F011B6"/>
    <w:rPr>
      <w:rFonts w:ascii="Cambria" w:eastAsia="Times New Roman" w:hAnsi="Cambria" w:cs="Times New Roman"/>
      <w:sz w:val="24"/>
      <w:szCs w:val="24"/>
      <w:shd w:val="pct20" w:color="auto" w:fill="auto"/>
    </w:rPr>
  </w:style>
  <w:style w:type="character" w:customStyle="1" w:styleId="affff">
    <w:name w:val="Электронная подпись Знак"/>
    <w:link w:val="affff0"/>
    <w:rsid w:val="00F011B6"/>
    <w:rPr>
      <w:rFonts w:ascii="Times New Roman" w:eastAsia="Times New Roman" w:hAnsi="Times New Roman"/>
      <w:sz w:val="24"/>
      <w:szCs w:val="24"/>
    </w:rPr>
  </w:style>
  <w:style w:type="paragraph" w:styleId="affff0">
    <w:name w:val="E-mail Signature"/>
    <w:basedOn w:val="a1"/>
    <w:link w:val="affff"/>
    <w:rsid w:val="00F011B6"/>
    <w:pPr>
      <w:spacing w:after="60"/>
      <w:jc w:val="both"/>
    </w:pPr>
    <w:rPr>
      <w:rFonts w:ascii="Times New Roman" w:eastAsia="Times New Roman" w:hAnsi="Times New Roman"/>
      <w:sz w:val="24"/>
      <w:szCs w:val="24"/>
    </w:rPr>
  </w:style>
  <w:style w:type="character" w:customStyle="1" w:styleId="1e">
    <w:name w:val="Электронная подпись Знак1"/>
    <w:uiPriority w:val="99"/>
    <w:semiHidden/>
    <w:rsid w:val="00F011B6"/>
    <w:rPr>
      <w:rFonts w:ascii="Times New Roman" w:eastAsia="Times New Roman" w:hAnsi="Times New Roman"/>
      <w:sz w:val="24"/>
      <w:szCs w:val="24"/>
    </w:rPr>
  </w:style>
  <w:style w:type="paragraph" w:customStyle="1" w:styleId="2-1">
    <w:name w:val="содержание2-1"/>
    <w:basedOn w:val="31"/>
    <w:next w:val="a1"/>
    <w:rsid w:val="00F011B6"/>
    <w:pPr>
      <w:numPr>
        <w:ilvl w:val="2"/>
      </w:numPr>
      <w:tabs>
        <w:tab w:val="num" w:pos="720"/>
      </w:tabs>
      <w:spacing w:before="240" w:after="60"/>
      <w:ind w:left="720" w:hanging="720"/>
      <w:jc w:val="both"/>
    </w:pPr>
    <w:rPr>
      <w:b/>
      <w:i w:val="0"/>
      <w:iCs w:val="0"/>
      <w:szCs w:val="20"/>
      <w:lang w:eastAsia="ru-RU"/>
    </w:rPr>
  </w:style>
  <w:style w:type="character" w:customStyle="1" w:styleId="affff1">
    <w:name w:val="Схема документа Знак"/>
    <w:link w:val="affff2"/>
    <w:rsid w:val="00F011B6"/>
    <w:rPr>
      <w:rFonts w:ascii="Tahoma" w:eastAsia="Times New Roman" w:hAnsi="Tahoma" w:cs="Tahoma"/>
      <w:kern w:val="32"/>
      <w:shd w:val="clear" w:color="auto" w:fill="000080"/>
    </w:rPr>
  </w:style>
  <w:style w:type="paragraph" w:styleId="affff2">
    <w:name w:val="Document Map"/>
    <w:basedOn w:val="a1"/>
    <w:link w:val="affff1"/>
    <w:rsid w:val="00F011B6"/>
    <w:pPr>
      <w:shd w:val="clear" w:color="auto" w:fill="000080"/>
    </w:pPr>
    <w:rPr>
      <w:rFonts w:ascii="Tahoma" w:eastAsia="Times New Roman" w:hAnsi="Tahoma"/>
      <w:kern w:val="32"/>
      <w:sz w:val="20"/>
      <w:szCs w:val="20"/>
    </w:rPr>
  </w:style>
  <w:style w:type="character" w:customStyle="1" w:styleId="1f">
    <w:name w:val="Схема документа Знак1"/>
    <w:uiPriority w:val="99"/>
    <w:semiHidden/>
    <w:rsid w:val="00F011B6"/>
    <w:rPr>
      <w:rFonts w:ascii="Tahoma" w:eastAsia="Times New Roman" w:hAnsi="Tahoma" w:cs="Tahoma"/>
      <w:sz w:val="16"/>
      <w:szCs w:val="16"/>
    </w:rPr>
  </w:style>
  <w:style w:type="paragraph" w:customStyle="1" w:styleId="Default">
    <w:name w:val="Default"/>
    <w:rsid w:val="00F011B6"/>
    <w:pPr>
      <w:widowControl w:val="0"/>
      <w:autoSpaceDE w:val="0"/>
      <w:autoSpaceDN w:val="0"/>
      <w:adjustRightInd w:val="0"/>
    </w:pPr>
    <w:rPr>
      <w:rFonts w:ascii="Arial" w:eastAsia="Times New Roman" w:hAnsi="Arial" w:cs="Arial"/>
      <w:color w:val="000000"/>
      <w:sz w:val="24"/>
      <w:szCs w:val="24"/>
    </w:rPr>
  </w:style>
  <w:style w:type="paragraph" w:customStyle="1" w:styleId="FR1">
    <w:name w:val="FR1"/>
    <w:rsid w:val="00F011B6"/>
    <w:pPr>
      <w:widowControl w:val="0"/>
      <w:spacing w:before="160" w:line="300" w:lineRule="auto"/>
      <w:jc w:val="center"/>
    </w:pPr>
    <w:rPr>
      <w:rFonts w:ascii="Arial" w:eastAsia="Times New Roman" w:hAnsi="Arial"/>
      <w:snapToGrid w:val="0"/>
      <w:sz w:val="16"/>
    </w:rPr>
  </w:style>
  <w:style w:type="paragraph" w:styleId="affff3">
    <w:name w:val="caption"/>
    <w:basedOn w:val="a1"/>
    <w:next w:val="a1"/>
    <w:qFormat/>
    <w:rsid w:val="00F011B6"/>
    <w:pPr>
      <w:spacing w:before="120"/>
      <w:jc w:val="both"/>
    </w:pPr>
    <w:rPr>
      <w:rFonts w:ascii="Arial" w:hAnsi="Arial"/>
      <w:szCs w:val="20"/>
    </w:rPr>
  </w:style>
  <w:style w:type="paragraph" w:customStyle="1" w:styleId="1f0">
    <w:name w:val="Стиль1"/>
    <w:basedOn w:val="a1"/>
    <w:rsid w:val="00F011B6"/>
    <w:rPr>
      <w:caps/>
      <w:kern w:val="32"/>
      <w:sz w:val="28"/>
      <w:szCs w:val="28"/>
    </w:rPr>
  </w:style>
  <w:style w:type="paragraph" w:customStyle="1" w:styleId="29">
    <w:name w:val="Стиль2"/>
    <w:basedOn w:val="2a"/>
    <w:rsid w:val="00F011B6"/>
    <w:pPr>
      <w:keepNext/>
      <w:keepLines/>
      <w:widowControl w:val="0"/>
      <w:suppressLineNumbers/>
      <w:tabs>
        <w:tab w:val="clear" w:pos="1429"/>
        <w:tab w:val="num" w:pos="1836"/>
      </w:tabs>
      <w:suppressAutoHyphens/>
      <w:spacing w:after="60"/>
      <w:ind w:left="1836" w:hanging="576"/>
      <w:jc w:val="both"/>
    </w:pPr>
    <w:rPr>
      <w:b/>
      <w:kern w:val="0"/>
      <w:sz w:val="24"/>
      <w:szCs w:val="20"/>
    </w:rPr>
  </w:style>
  <w:style w:type="paragraph" w:styleId="2a">
    <w:name w:val="List Number 2"/>
    <w:basedOn w:val="a1"/>
    <w:rsid w:val="00F011B6"/>
    <w:pPr>
      <w:tabs>
        <w:tab w:val="num" w:pos="1429"/>
      </w:tabs>
      <w:ind w:left="1429" w:hanging="360"/>
    </w:pPr>
    <w:rPr>
      <w:kern w:val="32"/>
      <w:sz w:val="28"/>
      <w:szCs w:val="28"/>
    </w:rPr>
  </w:style>
  <w:style w:type="paragraph" w:customStyle="1" w:styleId="38">
    <w:name w:val="Стиль3"/>
    <w:basedOn w:val="22"/>
    <w:rsid w:val="00F011B6"/>
    <w:pPr>
      <w:widowControl w:val="0"/>
      <w:tabs>
        <w:tab w:val="num" w:pos="1307"/>
      </w:tabs>
      <w:adjustRightInd w:val="0"/>
      <w:spacing w:after="0" w:line="240" w:lineRule="auto"/>
      <w:ind w:left="1080"/>
      <w:jc w:val="both"/>
      <w:textAlignment w:val="baseline"/>
    </w:pPr>
    <w:rPr>
      <w:szCs w:val="20"/>
    </w:rPr>
  </w:style>
  <w:style w:type="character" w:customStyle="1" w:styleId="39">
    <w:name w:val="Стиль3 Знак"/>
    <w:rsid w:val="00F011B6"/>
    <w:rPr>
      <w:sz w:val="24"/>
      <w:lang w:val="ru-RU" w:eastAsia="ru-RU" w:bidi="ar-SA"/>
    </w:rPr>
  </w:style>
  <w:style w:type="paragraph" w:styleId="2b">
    <w:name w:val="List Bullet 2"/>
    <w:basedOn w:val="a1"/>
    <w:autoRedefine/>
    <w:rsid w:val="00F011B6"/>
    <w:pPr>
      <w:tabs>
        <w:tab w:val="num" w:pos="643"/>
      </w:tabs>
      <w:spacing w:after="60"/>
      <w:ind w:left="643" w:hanging="360"/>
      <w:jc w:val="both"/>
    </w:pPr>
    <w:rPr>
      <w:szCs w:val="20"/>
    </w:rPr>
  </w:style>
  <w:style w:type="paragraph" w:styleId="3a">
    <w:name w:val="List Bullet 3"/>
    <w:basedOn w:val="a1"/>
    <w:autoRedefine/>
    <w:rsid w:val="00F011B6"/>
    <w:pPr>
      <w:tabs>
        <w:tab w:val="num" w:pos="926"/>
      </w:tabs>
      <w:spacing w:after="60"/>
      <w:ind w:left="926" w:hanging="360"/>
      <w:jc w:val="both"/>
    </w:pPr>
    <w:rPr>
      <w:szCs w:val="20"/>
    </w:rPr>
  </w:style>
  <w:style w:type="paragraph" w:styleId="41">
    <w:name w:val="List Bullet 4"/>
    <w:basedOn w:val="a1"/>
    <w:autoRedefine/>
    <w:rsid w:val="00F011B6"/>
    <w:pPr>
      <w:tabs>
        <w:tab w:val="num" w:pos="1209"/>
      </w:tabs>
      <w:spacing w:after="60"/>
      <w:ind w:left="1209" w:hanging="360"/>
      <w:jc w:val="both"/>
    </w:pPr>
    <w:rPr>
      <w:szCs w:val="20"/>
    </w:rPr>
  </w:style>
  <w:style w:type="paragraph" w:styleId="51">
    <w:name w:val="List Bullet 5"/>
    <w:basedOn w:val="a1"/>
    <w:autoRedefine/>
    <w:rsid w:val="00F011B6"/>
    <w:pPr>
      <w:tabs>
        <w:tab w:val="num" w:pos="1492"/>
      </w:tabs>
      <w:spacing w:after="60"/>
      <w:ind w:left="1492" w:hanging="360"/>
      <w:jc w:val="both"/>
    </w:pPr>
    <w:rPr>
      <w:szCs w:val="20"/>
    </w:rPr>
  </w:style>
  <w:style w:type="paragraph" w:styleId="affff4">
    <w:name w:val="List Number"/>
    <w:basedOn w:val="a1"/>
    <w:rsid w:val="00F011B6"/>
    <w:pPr>
      <w:tabs>
        <w:tab w:val="num" w:pos="360"/>
      </w:tabs>
      <w:spacing w:after="60"/>
      <w:ind w:left="360" w:hanging="360"/>
      <w:jc w:val="both"/>
    </w:pPr>
    <w:rPr>
      <w:szCs w:val="20"/>
    </w:rPr>
  </w:style>
  <w:style w:type="paragraph" w:styleId="3b">
    <w:name w:val="List Number 3"/>
    <w:basedOn w:val="a1"/>
    <w:rsid w:val="00F011B6"/>
    <w:pPr>
      <w:tabs>
        <w:tab w:val="num" w:pos="926"/>
      </w:tabs>
      <w:spacing w:after="60"/>
      <w:ind w:left="926" w:hanging="360"/>
      <w:jc w:val="both"/>
    </w:pPr>
    <w:rPr>
      <w:szCs w:val="20"/>
    </w:rPr>
  </w:style>
  <w:style w:type="paragraph" w:styleId="42">
    <w:name w:val="List Number 4"/>
    <w:basedOn w:val="a1"/>
    <w:rsid w:val="00F011B6"/>
    <w:pPr>
      <w:tabs>
        <w:tab w:val="num" w:pos="1209"/>
      </w:tabs>
      <w:spacing w:after="60"/>
      <w:ind w:left="1209" w:hanging="360"/>
      <w:jc w:val="both"/>
    </w:pPr>
    <w:rPr>
      <w:szCs w:val="20"/>
    </w:rPr>
  </w:style>
  <w:style w:type="paragraph" w:styleId="52">
    <w:name w:val="List Number 5"/>
    <w:basedOn w:val="a1"/>
    <w:rsid w:val="00F011B6"/>
    <w:pPr>
      <w:tabs>
        <w:tab w:val="num" w:pos="1492"/>
      </w:tabs>
      <w:spacing w:after="60"/>
      <w:ind w:left="1492" w:hanging="360"/>
      <w:jc w:val="both"/>
    </w:pPr>
    <w:rPr>
      <w:szCs w:val="20"/>
    </w:rPr>
  </w:style>
  <w:style w:type="paragraph" w:styleId="affff5">
    <w:name w:val="Block Text"/>
    <w:basedOn w:val="a1"/>
    <w:rsid w:val="00F011B6"/>
    <w:pPr>
      <w:spacing w:after="120"/>
      <w:ind w:left="1440" w:right="1440"/>
      <w:jc w:val="both"/>
    </w:pPr>
    <w:rPr>
      <w:szCs w:val="20"/>
    </w:rPr>
  </w:style>
  <w:style w:type="character" w:styleId="affff6">
    <w:name w:val="page number"/>
    <w:rsid w:val="00F011B6"/>
    <w:rPr>
      <w:rFonts w:ascii="Times New Roman" w:hAnsi="Times New Roman"/>
    </w:rPr>
  </w:style>
  <w:style w:type="character" w:styleId="HTML4">
    <w:name w:val="HTML Acronym"/>
    <w:basedOn w:val="a2"/>
    <w:rsid w:val="00F011B6"/>
  </w:style>
  <w:style w:type="character" w:styleId="HTML5">
    <w:name w:val="HTML Keyboard"/>
    <w:rsid w:val="00F011B6"/>
    <w:rPr>
      <w:rFonts w:ascii="Courier New" w:hAnsi="Courier New" w:cs="Courier New"/>
      <w:sz w:val="20"/>
      <w:szCs w:val="20"/>
    </w:rPr>
  </w:style>
  <w:style w:type="character" w:styleId="HTML6">
    <w:name w:val="HTML Code"/>
    <w:rsid w:val="00F011B6"/>
    <w:rPr>
      <w:rFonts w:ascii="Courier New" w:hAnsi="Courier New" w:cs="Courier New"/>
      <w:sz w:val="20"/>
      <w:szCs w:val="20"/>
    </w:rPr>
  </w:style>
  <w:style w:type="character" w:styleId="affff7">
    <w:name w:val="line number"/>
    <w:basedOn w:val="a2"/>
    <w:rsid w:val="00F011B6"/>
  </w:style>
  <w:style w:type="character" w:styleId="HTML7">
    <w:name w:val="HTML Sample"/>
    <w:rsid w:val="00F011B6"/>
    <w:rPr>
      <w:rFonts w:ascii="Courier New" w:hAnsi="Courier New" w:cs="Courier New"/>
    </w:rPr>
  </w:style>
  <w:style w:type="paragraph" w:styleId="2c">
    <w:name w:val="envelope return"/>
    <w:basedOn w:val="a1"/>
    <w:rsid w:val="00F011B6"/>
    <w:pPr>
      <w:spacing w:after="60"/>
      <w:jc w:val="both"/>
    </w:pPr>
    <w:rPr>
      <w:rFonts w:ascii="Arial" w:hAnsi="Arial" w:cs="Arial"/>
      <w:sz w:val="20"/>
      <w:szCs w:val="20"/>
    </w:rPr>
  </w:style>
  <w:style w:type="character" w:styleId="HTML8">
    <w:name w:val="HTML Definition"/>
    <w:rsid w:val="00F011B6"/>
    <w:rPr>
      <w:i/>
      <w:iCs/>
    </w:rPr>
  </w:style>
  <w:style w:type="character" w:styleId="HTML9">
    <w:name w:val="HTML Variable"/>
    <w:rsid w:val="00F011B6"/>
    <w:rPr>
      <w:i/>
      <w:iCs/>
    </w:rPr>
  </w:style>
  <w:style w:type="character" w:styleId="HTMLa">
    <w:name w:val="HTML Typewriter"/>
    <w:rsid w:val="00F011B6"/>
    <w:rPr>
      <w:rFonts w:ascii="Courier New" w:hAnsi="Courier New" w:cs="Courier New"/>
      <w:sz w:val="20"/>
      <w:szCs w:val="20"/>
    </w:rPr>
  </w:style>
  <w:style w:type="paragraph" w:styleId="affff8">
    <w:name w:val="List Continue"/>
    <w:basedOn w:val="a1"/>
    <w:rsid w:val="00F011B6"/>
    <w:pPr>
      <w:spacing w:after="120"/>
      <w:ind w:left="283"/>
      <w:jc w:val="both"/>
    </w:pPr>
  </w:style>
  <w:style w:type="paragraph" w:styleId="2d">
    <w:name w:val="List Continue 2"/>
    <w:basedOn w:val="a1"/>
    <w:rsid w:val="00F011B6"/>
    <w:pPr>
      <w:spacing w:after="120"/>
      <w:ind w:left="566"/>
      <w:jc w:val="both"/>
    </w:pPr>
  </w:style>
  <w:style w:type="paragraph" w:styleId="3c">
    <w:name w:val="List Continue 3"/>
    <w:basedOn w:val="a1"/>
    <w:rsid w:val="00F011B6"/>
    <w:pPr>
      <w:spacing w:after="120"/>
      <w:ind w:left="849"/>
      <w:jc w:val="both"/>
    </w:pPr>
  </w:style>
  <w:style w:type="paragraph" w:styleId="43">
    <w:name w:val="List Continue 4"/>
    <w:basedOn w:val="a1"/>
    <w:rsid w:val="00F011B6"/>
    <w:pPr>
      <w:spacing w:after="120"/>
      <w:ind w:left="1132"/>
      <w:jc w:val="both"/>
    </w:pPr>
  </w:style>
  <w:style w:type="paragraph" w:styleId="53">
    <w:name w:val="List Continue 5"/>
    <w:basedOn w:val="a1"/>
    <w:rsid w:val="00F011B6"/>
    <w:pPr>
      <w:spacing w:after="120"/>
      <w:ind w:left="1415"/>
      <w:jc w:val="both"/>
    </w:pPr>
  </w:style>
  <w:style w:type="character" w:styleId="affff9">
    <w:name w:val="FollowedHyperlink"/>
    <w:uiPriority w:val="99"/>
    <w:rsid w:val="00F011B6"/>
    <w:rPr>
      <w:color w:val="800080"/>
      <w:u w:val="single"/>
    </w:rPr>
  </w:style>
  <w:style w:type="paragraph" w:styleId="2e">
    <w:name w:val="List 2"/>
    <w:basedOn w:val="a1"/>
    <w:rsid w:val="00F011B6"/>
    <w:pPr>
      <w:spacing w:after="60"/>
      <w:ind w:left="566" w:hanging="283"/>
      <w:jc w:val="both"/>
    </w:pPr>
  </w:style>
  <w:style w:type="paragraph" w:styleId="3d">
    <w:name w:val="List 3"/>
    <w:basedOn w:val="a1"/>
    <w:rsid w:val="00F011B6"/>
    <w:pPr>
      <w:spacing w:after="60"/>
      <w:ind w:left="849" w:hanging="283"/>
      <w:jc w:val="both"/>
    </w:pPr>
  </w:style>
  <w:style w:type="paragraph" w:styleId="44">
    <w:name w:val="List 4"/>
    <w:basedOn w:val="a1"/>
    <w:rsid w:val="00F011B6"/>
    <w:pPr>
      <w:spacing w:after="60"/>
      <w:ind w:left="1132" w:hanging="283"/>
      <w:jc w:val="both"/>
    </w:pPr>
  </w:style>
  <w:style w:type="paragraph" w:styleId="54">
    <w:name w:val="List 5"/>
    <w:basedOn w:val="a1"/>
    <w:rsid w:val="00F011B6"/>
    <w:pPr>
      <w:spacing w:after="60"/>
      <w:ind w:left="1415" w:hanging="283"/>
      <w:jc w:val="both"/>
    </w:pPr>
  </w:style>
  <w:style w:type="character" w:styleId="HTMLb">
    <w:name w:val="HTML Cite"/>
    <w:rsid w:val="00F011B6"/>
    <w:rPr>
      <w:i/>
      <w:iCs/>
    </w:rPr>
  </w:style>
  <w:style w:type="paragraph" w:customStyle="1" w:styleId="211">
    <w:name w:val="Заголовок 2.1"/>
    <w:basedOn w:val="10"/>
    <w:rsid w:val="00F011B6"/>
    <w:pPr>
      <w:widowControl w:val="0"/>
      <w:suppressLineNumbers/>
      <w:suppressAutoHyphens/>
      <w:spacing w:before="240" w:after="60"/>
      <w:jc w:val="center"/>
    </w:pPr>
    <w:rPr>
      <w:bCs w:val="0"/>
      <w:kern w:val="28"/>
      <w:sz w:val="36"/>
    </w:rPr>
  </w:style>
  <w:style w:type="paragraph" w:customStyle="1" w:styleId="2-11">
    <w:name w:val="содержание2-11"/>
    <w:basedOn w:val="a1"/>
    <w:rsid w:val="00F011B6"/>
    <w:pPr>
      <w:spacing w:after="60"/>
      <w:jc w:val="both"/>
    </w:pPr>
  </w:style>
  <w:style w:type="character" w:customStyle="1" w:styleId="1f1">
    <w:name w:val="Знак Знак1"/>
    <w:rsid w:val="00F011B6"/>
    <w:rPr>
      <w:kern w:val="32"/>
      <w:sz w:val="28"/>
      <w:szCs w:val="28"/>
      <w:lang w:val="ru-RU" w:eastAsia="ru-RU" w:bidi="ar-SA"/>
    </w:rPr>
  </w:style>
  <w:style w:type="paragraph" w:customStyle="1" w:styleId="45">
    <w:name w:val="Стиль4"/>
    <w:basedOn w:val="2"/>
    <w:next w:val="a1"/>
    <w:rsid w:val="00F011B6"/>
    <w:pPr>
      <w:keepLines/>
      <w:widowControl w:val="0"/>
      <w:suppressLineNumbers/>
      <w:suppressAutoHyphens/>
      <w:spacing w:after="60"/>
      <w:ind w:firstLine="567"/>
    </w:pPr>
    <w:rPr>
      <w:bCs w:val="0"/>
      <w:iCs w:val="0"/>
      <w:sz w:val="30"/>
      <w:szCs w:val="20"/>
    </w:rPr>
  </w:style>
  <w:style w:type="paragraph" w:customStyle="1" w:styleId="affffa">
    <w:name w:val="Таблица заголовок"/>
    <w:basedOn w:val="a1"/>
    <w:rsid w:val="00F011B6"/>
    <w:pPr>
      <w:spacing w:before="120" w:after="120" w:line="360" w:lineRule="auto"/>
      <w:jc w:val="right"/>
    </w:pPr>
    <w:rPr>
      <w:b/>
      <w:sz w:val="28"/>
      <w:szCs w:val="28"/>
    </w:rPr>
  </w:style>
  <w:style w:type="paragraph" w:customStyle="1" w:styleId="affffb">
    <w:name w:val="текст таблицы"/>
    <w:basedOn w:val="a1"/>
    <w:rsid w:val="00F011B6"/>
    <w:pPr>
      <w:spacing w:before="120"/>
      <w:ind w:right="-102"/>
    </w:pPr>
  </w:style>
  <w:style w:type="paragraph" w:customStyle="1" w:styleId="affffc">
    <w:name w:val="Пункт Знак"/>
    <w:basedOn w:val="a1"/>
    <w:rsid w:val="00F011B6"/>
    <w:pPr>
      <w:tabs>
        <w:tab w:val="num" w:pos="1134"/>
        <w:tab w:val="left" w:pos="1701"/>
      </w:tabs>
      <w:snapToGrid w:val="0"/>
      <w:spacing w:line="360" w:lineRule="auto"/>
      <w:ind w:left="1134" w:hanging="567"/>
      <w:jc w:val="both"/>
    </w:pPr>
    <w:rPr>
      <w:sz w:val="28"/>
      <w:szCs w:val="20"/>
    </w:rPr>
  </w:style>
  <w:style w:type="paragraph" w:customStyle="1" w:styleId="affffd">
    <w:name w:val="a"/>
    <w:basedOn w:val="a1"/>
    <w:rsid w:val="00F011B6"/>
    <w:pPr>
      <w:snapToGrid w:val="0"/>
      <w:spacing w:line="360" w:lineRule="auto"/>
      <w:ind w:left="1134" w:hanging="567"/>
      <w:jc w:val="both"/>
    </w:pPr>
    <w:rPr>
      <w:sz w:val="28"/>
      <w:szCs w:val="28"/>
    </w:rPr>
  </w:style>
  <w:style w:type="paragraph" w:customStyle="1" w:styleId="affffe">
    <w:name w:val="Словарная статья"/>
    <w:basedOn w:val="a1"/>
    <w:next w:val="a1"/>
    <w:rsid w:val="00F011B6"/>
    <w:pPr>
      <w:autoSpaceDE w:val="0"/>
      <w:autoSpaceDN w:val="0"/>
      <w:adjustRightInd w:val="0"/>
      <w:ind w:right="118"/>
      <w:jc w:val="both"/>
    </w:pPr>
    <w:rPr>
      <w:rFonts w:ascii="Arial" w:hAnsi="Arial"/>
      <w:sz w:val="20"/>
      <w:szCs w:val="20"/>
    </w:rPr>
  </w:style>
  <w:style w:type="paragraph" w:customStyle="1" w:styleId="afffff">
    <w:name w:val="Комментарий пользователя"/>
    <w:basedOn w:val="a1"/>
    <w:next w:val="a1"/>
    <w:rsid w:val="00F011B6"/>
    <w:pPr>
      <w:autoSpaceDE w:val="0"/>
      <w:autoSpaceDN w:val="0"/>
      <w:adjustRightInd w:val="0"/>
      <w:ind w:left="170"/>
    </w:pPr>
    <w:rPr>
      <w:rFonts w:ascii="Arial" w:hAnsi="Arial"/>
      <w:i/>
      <w:iCs/>
      <w:color w:val="000080"/>
      <w:sz w:val="20"/>
      <w:szCs w:val="20"/>
    </w:rPr>
  </w:style>
  <w:style w:type="paragraph" w:customStyle="1" w:styleId="afffff0">
    <w:name w:val="Подподпункт"/>
    <w:basedOn w:val="a1"/>
    <w:rsid w:val="00F011B6"/>
    <w:pPr>
      <w:tabs>
        <w:tab w:val="num" w:pos="3119"/>
      </w:tabs>
      <w:spacing w:line="360" w:lineRule="auto"/>
      <w:ind w:left="3119" w:hanging="567"/>
      <w:jc w:val="both"/>
    </w:pPr>
    <w:rPr>
      <w:sz w:val="28"/>
      <w:szCs w:val="20"/>
    </w:rPr>
  </w:style>
  <w:style w:type="paragraph" w:customStyle="1" w:styleId="afffff1">
    <w:name w:val="Мой"/>
    <w:basedOn w:val="a1"/>
    <w:rsid w:val="00F011B6"/>
    <w:rPr>
      <w:sz w:val="28"/>
      <w:szCs w:val="20"/>
    </w:rPr>
  </w:style>
  <w:style w:type="paragraph" w:customStyle="1" w:styleId="1f2">
    <w:name w:val="З1"/>
    <w:basedOn w:val="10"/>
    <w:next w:val="a1"/>
    <w:autoRedefine/>
    <w:rsid w:val="00F011B6"/>
    <w:pPr>
      <w:widowControl w:val="0"/>
      <w:suppressLineNumbers/>
      <w:tabs>
        <w:tab w:val="num" w:pos="180"/>
      </w:tabs>
      <w:suppressAutoHyphens/>
      <w:spacing w:before="0"/>
      <w:jc w:val="center"/>
    </w:pPr>
    <w:rPr>
      <w:bCs w:val="0"/>
      <w:caps w:val="0"/>
      <w:kern w:val="28"/>
      <w:sz w:val="24"/>
      <w:szCs w:val="24"/>
    </w:rPr>
  </w:style>
  <w:style w:type="paragraph" w:customStyle="1" w:styleId="2f">
    <w:name w:val="З2"/>
    <w:basedOn w:val="2"/>
    <w:next w:val="a1"/>
    <w:autoRedefine/>
    <w:rsid w:val="00F011B6"/>
    <w:pPr>
      <w:numPr>
        <w:ilvl w:val="2"/>
      </w:numPr>
      <w:spacing w:line="360" w:lineRule="auto"/>
    </w:pPr>
    <w:rPr>
      <w:bCs w:val="0"/>
      <w:iCs w:val="0"/>
      <w:szCs w:val="24"/>
    </w:rPr>
  </w:style>
  <w:style w:type="paragraph" w:customStyle="1" w:styleId="3e">
    <w:name w:val="З3"/>
    <w:basedOn w:val="31"/>
    <w:autoRedefine/>
    <w:rsid w:val="00F011B6"/>
    <w:pPr>
      <w:numPr>
        <w:ilvl w:val="2"/>
      </w:numPr>
    </w:pPr>
    <w:rPr>
      <w:rFonts w:ascii="Times New Roman" w:hAnsi="Times New Roman"/>
      <w:b/>
      <w:i w:val="0"/>
      <w:iCs w:val="0"/>
      <w:color w:val="00B050"/>
      <w:u w:val="single"/>
      <w:lang w:eastAsia="ru-RU"/>
    </w:rPr>
  </w:style>
  <w:style w:type="paragraph" w:customStyle="1" w:styleId="46">
    <w:name w:val="З4"/>
    <w:basedOn w:val="4"/>
    <w:next w:val="a1"/>
    <w:autoRedefine/>
    <w:rsid w:val="00F011B6"/>
    <w:pPr>
      <w:widowControl/>
      <w:numPr>
        <w:ilvl w:val="2"/>
      </w:numPr>
      <w:autoSpaceDE/>
      <w:autoSpaceDN/>
      <w:adjustRightInd/>
      <w:spacing w:before="0" w:after="0"/>
      <w:ind w:left="1441" w:hanging="590"/>
      <w:jc w:val="both"/>
    </w:pPr>
    <w:rPr>
      <w:bCs w:val="0"/>
      <w:sz w:val="24"/>
      <w:szCs w:val="24"/>
    </w:rPr>
  </w:style>
  <w:style w:type="paragraph" w:customStyle="1" w:styleId="TimesNewRoman10">
    <w:name w:val="Стиль Название + Times New Roman 10 пт"/>
    <w:basedOn w:val="a1"/>
    <w:rsid w:val="00F011B6"/>
    <w:rPr>
      <w:bCs/>
      <w:kern w:val="32"/>
      <w:sz w:val="20"/>
      <w:szCs w:val="28"/>
    </w:rPr>
  </w:style>
  <w:style w:type="paragraph" w:customStyle="1" w:styleId="TimesNewRoman14">
    <w:name w:val="Стиль Название + Times New Roman 14 пт не полужирный Черный Меж..."/>
    <w:basedOn w:val="a1"/>
    <w:rsid w:val="00F011B6"/>
    <w:pPr>
      <w:spacing w:line="300" w:lineRule="exact"/>
    </w:pPr>
    <w:rPr>
      <w:b/>
      <w:color w:val="000000"/>
      <w:spacing w:val="-2"/>
      <w:kern w:val="32"/>
      <w:sz w:val="28"/>
      <w:szCs w:val="28"/>
    </w:rPr>
  </w:style>
  <w:style w:type="paragraph" w:customStyle="1" w:styleId="afffff2">
    <w:name w:val="Прилож"/>
    <w:basedOn w:val="3e"/>
    <w:next w:val="a1"/>
    <w:rsid w:val="00F011B6"/>
    <w:pPr>
      <w:jc w:val="right"/>
    </w:pPr>
    <w:rPr>
      <w:b w:val="0"/>
      <w:bCs/>
    </w:rPr>
  </w:style>
  <w:style w:type="paragraph" w:customStyle="1" w:styleId="3f">
    <w:name w:val="3"/>
    <w:basedOn w:val="a1"/>
    <w:rsid w:val="00F011B6"/>
    <w:pPr>
      <w:spacing w:before="200"/>
      <w:ind w:left="200" w:right="200"/>
    </w:pPr>
  </w:style>
  <w:style w:type="paragraph" w:customStyle="1" w:styleId="noinfo">
    <w:name w:val="no_info"/>
    <w:basedOn w:val="a1"/>
    <w:rsid w:val="00F011B6"/>
    <w:pPr>
      <w:spacing w:before="200"/>
      <w:ind w:left="200" w:right="200"/>
    </w:pPr>
    <w:rPr>
      <w:color w:val="FF0000"/>
    </w:rPr>
  </w:style>
  <w:style w:type="paragraph" w:customStyle="1" w:styleId="consnormal0">
    <w:name w:val="consnormal"/>
    <w:basedOn w:val="a1"/>
    <w:rsid w:val="00F011B6"/>
    <w:pPr>
      <w:spacing w:before="200"/>
      <w:ind w:left="200" w:right="200"/>
    </w:pPr>
  </w:style>
  <w:style w:type="paragraph" w:customStyle="1" w:styleId="02statia2">
    <w:name w:val="02statia2"/>
    <w:basedOn w:val="a1"/>
    <w:rsid w:val="00F011B6"/>
    <w:pPr>
      <w:spacing w:before="120" w:line="320" w:lineRule="atLeast"/>
      <w:ind w:left="2020" w:hanging="880"/>
      <w:jc w:val="both"/>
    </w:pPr>
    <w:rPr>
      <w:rFonts w:ascii="GaramondNarrowC" w:hAnsi="GaramondNarrowC"/>
      <w:color w:val="000000"/>
      <w:sz w:val="21"/>
      <w:szCs w:val="21"/>
    </w:rPr>
  </w:style>
  <w:style w:type="paragraph" w:customStyle="1" w:styleId="Afffff3">
    <w:name w:val="A_рабочий"/>
    <w:basedOn w:val="a1"/>
    <w:rsid w:val="00F011B6"/>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3"/>
    <w:rsid w:val="00F011B6"/>
    <w:pPr>
      <w:spacing w:line="288" w:lineRule="auto"/>
    </w:pPr>
    <w:rPr>
      <w:szCs w:val="20"/>
    </w:rPr>
  </w:style>
  <w:style w:type="paragraph" w:customStyle="1" w:styleId="222">
    <w:name w:val="222"/>
    <w:basedOn w:val="a1"/>
    <w:rsid w:val="00F011B6"/>
    <w:pPr>
      <w:ind w:left="851"/>
    </w:pPr>
    <w:rPr>
      <w:rFonts w:ascii="Times New Roman CYR" w:hAnsi="Times New Roman CYR"/>
      <w:sz w:val="20"/>
      <w:szCs w:val="20"/>
    </w:rPr>
  </w:style>
  <w:style w:type="paragraph" w:customStyle="1" w:styleId="2f0">
    <w:name w:val="Знак2"/>
    <w:basedOn w:val="a1"/>
    <w:next w:val="2"/>
    <w:autoRedefine/>
    <w:rsid w:val="00F011B6"/>
    <w:pPr>
      <w:spacing w:after="160" w:line="240" w:lineRule="exact"/>
    </w:pPr>
    <w:rPr>
      <w:szCs w:val="20"/>
      <w:lang w:val="en-US"/>
    </w:rPr>
  </w:style>
  <w:style w:type="paragraph" w:customStyle="1" w:styleId="font5">
    <w:name w:val="font5"/>
    <w:basedOn w:val="a1"/>
    <w:rsid w:val="00F011B6"/>
    <w:pPr>
      <w:spacing w:before="100" w:beforeAutospacing="1" w:after="100" w:afterAutospacing="1"/>
    </w:pPr>
  </w:style>
  <w:style w:type="paragraph" w:customStyle="1" w:styleId="afffff4">
    <w:name w:val="Содержимое таблицы"/>
    <w:basedOn w:val="a1"/>
    <w:qFormat/>
    <w:rsid w:val="00F011B6"/>
    <w:pPr>
      <w:suppressLineNumbers/>
      <w:suppressAutoHyphens/>
      <w:ind w:firstLine="567"/>
      <w:jc w:val="both"/>
    </w:pPr>
    <w:rPr>
      <w:rFonts w:eastAsia="Arial Unicode MS"/>
    </w:rPr>
  </w:style>
  <w:style w:type="paragraph" w:customStyle="1" w:styleId="afffff5">
    <w:name w:val="Таблица_ячейка"/>
    <w:basedOn w:val="a1"/>
    <w:rsid w:val="00F011B6"/>
    <w:pPr>
      <w:suppressAutoHyphens/>
      <w:snapToGrid w:val="0"/>
      <w:jc w:val="both"/>
    </w:pPr>
    <w:rPr>
      <w:position w:val="2"/>
      <w:lang w:eastAsia="ar-SA"/>
    </w:rPr>
  </w:style>
  <w:style w:type="character" w:customStyle="1" w:styleId="caption1">
    <w:name w:val="caption1"/>
    <w:rsid w:val="00F011B6"/>
    <w:rPr>
      <w:rFonts w:ascii="Arial" w:hAnsi="Arial" w:cs="Arial" w:hint="default"/>
      <w:b/>
      <w:bCs/>
      <w:sz w:val="24"/>
      <w:szCs w:val="24"/>
    </w:rPr>
  </w:style>
  <w:style w:type="paragraph" w:customStyle="1" w:styleId="110">
    <w:name w:val="заголовок 11"/>
    <w:basedOn w:val="a1"/>
    <w:next w:val="a1"/>
    <w:rsid w:val="00F011B6"/>
    <w:pPr>
      <w:keepNext/>
      <w:jc w:val="center"/>
    </w:pPr>
    <w:rPr>
      <w:snapToGrid w:val="0"/>
      <w:szCs w:val="20"/>
    </w:rPr>
  </w:style>
  <w:style w:type="character" w:customStyle="1" w:styleId="spelle">
    <w:name w:val="spelle"/>
    <w:basedOn w:val="a2"/>
    <w:rsid w:val="00F011B6"/>
  </w:style>
  <w:style w:type="character" w:customStyle="1" w:styleId="grame">
    <w:name w:val="grame"/>
    <w:basedOn w:val="a2"/>
    <w:rsid w:val="00F011B6"/>
  </w:style>
  <w:style w:type="character" w:customStyle="1" w:styleId="size12">
    <w:name w:val="size12"/>
    <w:basedOn w:val="a2"/>
    <w:rsid w:val="00F011B6"/>
  </w:style>
  <w:style w:type="paragraph" w:customStyle="1" w:styleId="afffff6">
    <w:name w:val="Таблица текст"/>
    <w:basedOn w:val="a1"/>
    <w:rsid w:val="00F011B6"/>
    <w:pPr>
      <w:spacing w:before="40" w:after="40"/>
      <w:ind w:left="57" w:right="57"/>
    </w:pPr>
  </w:style>
  <w:style w:type="paragraph" w:customStyle="1" w:styleId="03zagolovok2">
    <w:name w:val="03zagolovok2"/>
    <w:basedOn w:val="a1"/>
    <w:rsid w:val="00F011B6"/>
    <w:pPr>
      <w:keepNext/>
      <w:spacing w:before="360" w:after="120" w:line="360" w:lineRule="atLeast"/>
      <w:outlineLvl w:val="1"/>
    </w:pPr>
    <w:rPr>
      <w:rFonts w:ascii="GaramondC" w:hAnsi="GaramondC"/>
      <w:b/>
      <w:color w:val="000000"/>
      <w:sz w:val="28"/>
      <w:szCs w:val="28"/>
    </w:rPr>
  </w:style>
  <w:style w:type="character" w:styleId="afffff7">
    <w:name w:val="footnote reference"/>
    <w:rsid w:val="00F011B6"/>
    <w:rPr>
      <w:rFonts w:ascii="Times New Roman" w:hAnsi="Times New Roman"/>
      <w:vertAlign w:val="superscript"/>
    </w:rPr>
  </w:style>
  <w:style w:type="paragraph" w:styleId="47">
    <w:name w:val="toc 4"/>
    <w:basedOn w:val="a1"/>
    <w:next w:val="a1"/>
    <w:autoRedefine/>
    <w:uiPriority w:val="39"/>
    <w:rsid w:val="00F011B6"/>
    <w:pPr>
      <w:ind w:left="480"/>
    </w:pPr>
    <w:rPr>
      <w:sz w:val="20"/>
      <w:szCs w:val="20"/>
    </w:rPr>
  </w:style>
  <w:style w:type="paragraph" w:styleId="55">
    <w:name w:val="toc 5"/>
    <w:basedOn w:val="a1"/>
    <w:next w:val="a1"/>
    <w:autoRedefine/>
    <w:uiPriority w:val="39"/>
    <w:rsid w:val="00F011B6"/>
    <w:pPr>
      <w:ind w:left="720"/>
    </w:pPr>
    <w:rPr>
      <w:sz w:val="20"/>
      <w:szCs w:val="20"/>
    </w:rPr>
  </w:style>
  <w:style w:type="paragraph" w:styleId="61">
    <w:name w:val="toc 6"/>
    <w:basedOn w:val="a1"/>
    <w:next w:val="a1"/>
    <w:autoRedefine/>
    <w:uiPriority w:val="39"/>
    <w:rsid w:val="00F011B6"/>
    <w:pPr>
      <w:ind w:left="960"/>
    </w:pPr>
    <w:rPr>
      <w:sz w:val="20"/>
      <w:szCs w:val="20"/>
    </w:rPr>
  </w:style>
  <w:style w:type="paragraph" w:styleId="71">
    <w:name w:val="toc 7"/>
    <w:basedOn w:val="a1"/>
    <w:next w:val="a1"/>
    <w:autoRedefine/>
    <w:uiPriority w:val="39"/>
    <w:rsid w:val="00F011B6"/>
    <w:pPr>
      <w:ind w:left="1200"/>
    </w:pPr>
    <w:rPr>
      <w:sz w:val="20"/>
      <w:szCs w:val="20"/>
    </w:rPr>
  </w:style>
  <w:style w:type="paragraph" w:styleId="81">
    <w:name w:val="toc 8"/>
    <w:basedOn w:val="a1"/>
    <w:next w:val="a1"/>
    <w:autoRedefine/>
    <w:uiPriority w:val="39"/>
    <w:rsid w:val="00F011B6"/>
    <w:pPr>
      <w:ind w:left="1440"/>
    </w:pPr>
    <w:rPr>
      <w:sz w:val="20"/>
      <w:szCs w:val="20"/>
    </w:rPr>
  </w:style>
  <w:style w:type="paragraph" w:styleId="91">
    <w:name w:val="toc 9"/>
    <w:basedOn w:val="a1"/>
    <w:next w:val="a1"/>
    <w:autoRedefine/>
    <w:uiPriority w:val="39"/>
    <w:rsid w:val="00F011B6"/>
    <w:pPr>
      <w:ind w:left="1680"/>
    </w:pPr>
    <w:rPr>
      <w:sz w:val="20"/>
      <w:szCs w:val="20"/>
    </w:rPr>
  </w:style>
  <w:style w:type="character" w:customStyle="1" w:styleId="Anrede1IhrZeichen">
    <w:name w:val="Anrede1IhrZeichen"/>
    <w:rsid w:val="00F011B6"/>
    <w:rPr>
      <w:rFonts w:ascii="Arial" w:hAnsi="Arial"/>
      <w:sz w:val="22"/>
    </w:rPr>
  </w:style>
  <w:style w:type="paragraph" w:customStyle="1" w:styleId="afffff8">
    <w:name w:val="Свободная форма"/>
    <w:rsid w:val="00F011B6"/>
    <w:rPr>
      <w:rFonts w:ascii="Times New Roman" w:eastAsia="ヒラギノ角ゴ Pro W3" w:hAnsi="Times New Roman"/>
      <w:color w:val="000000"/>
    </w:rPr>
  </w:style>
  <w:style w:type="paragraph" w:customStyle="1" w:styleId="1f3">
    <w:name w:val="Название1"/>
    <w:rsid w:val="00F011B6"/>
    <w:pPr>
      <w:jc w:val="center"/>
    </w:pPr>
    <w:rPr>
      <w:rFonts w:ascii="Times New Roman" w:eastAsia="ヒラギノ角ゴ Pro W3" w:hAnsi="Times New Roman"/>
      <w:b/>
      <w:color w:val="000000"/>
      <w:sz w:val="24"/>
    </w:rPr>
  </w:style>
  <w:style w:type="paragraph" w:customStyle="1" w:styleId="3A0">
    <w:name w:val="Заголовок 3 A"/>
    <w:next w:val="14"/>
    <w:rsid w:val="00F011B6"/>
    <w:pPr>
      <w:keepNext/>
      <w:jc w:val="center"/>
      <w:outlineLvl w:val="2"/>
    </w:pPr>
    <w:rPr>
      <w:rFonts w:ascii="Arial" w:eastAsia="ヒラギノ角ゴ Pro W3" w:hAnsi="Arial"/>
      <w:b/>
      <w:color w:val="000000"/>
      <w:sz w:val="16"/>
    </w:rPr>
  </w:style>
  <w:style w:type="paragraph" w:customStyle="1" w:styleId="2A0">
    <w:name w:val="Заголовок 2 A"/>
    <w:next w:val="14"/>
    <w:rsid w:val="00F011B6"/>
    <w:pPr>
      <w:keepNext/>
      <w:jc w:val="center"/>
      <w:outlineLvl w:val="1"/>
    </w:pPr>
    <w:rPr>
      <w:rFonts w:ascii="Arial" w:eastAsia="ヒラギノ角ゴ Pro W3" w:hAnsi="Arial"/>
      <w:b/>
      <w:color w:val="000000"/>
    </w:rPr>
  </w:style>
  <w:style w:type="paragraph" w:customStyle="1" w:styleId="afffff9">
    <w:name w:val="ТаблицаМелкая"/>
    <w:basedOn w:val="a1"/>
    <w:rsid w:val="00F011B6"/>
    <w:pPr>
      <w:keepLines/>
      <w:spacing w:before="60" w:after="60"/>
    </w:pPr>
    <w:rPr>
      <w:rFonts w:ascii="Arial" w:hAnsi="Arial"/>
      <w:sz w:val="20"/>
      <w:szCs w:val="20"/>
    </w:rPr>
  </w:style>
  <w:style w:type="paragraph" w:customStyle="1" w:styleId="212">
    <w:name w:val="Основной текст с отступом 21"/>
    <w:basedOn w:val="a1"/>
    <w:rsid w:val="00F011B6"/>
    <w:pPr>
      <w:suppressAutoHyphens/>
      <w:ind w:left="426"/>
    </w:pPr>
    <w:rPr>
      <w:kern w:val="1"/>
      <w:szCs w:val="20"/>
      <w:lang w:eastAsia="ar-SA"/>
    </w:rPr>
  </w:style>
  <w:style w:type="paragraph" w:customStyle="1" w:styleId="Iauiue">
    <w:name w:val="Iau?iue"/>
    <w:rsid w:val="00F011B6"/>
    <w:pPr>
      <w:suppressAutoHyphens/>
    </w:pPr>
    <w:rPr>
      <w:rFonts w:ascii="Times New Roman" w:eastAsia="Arial" w:hAnsi="Times New Roman"/>
      <w:kern w:val="1"/>
      <w:lang w:eastAsia="ar-SA"/>
    </w:rPr>
  </w:style>
  <w:style w:type="paragraph" w:customStyle="1" w:styleId="caaieiaie2">
    <w:name w:val="caaieiaie 2"/>
    <w:basedOn w:val="Iauiue"/>
    <w:next w:val="Iauiue"/>
    <w:rsid w:val="00F011B6"/>
    <w:pPr>
      <w:keepNext/>
      <w:spacing w:line="360" w:lineRule="atLeast"/>
      <w:jc w:val="center"/>
    </w:pPr>
    <w:rPr>
      <w:b/>
    </w:rPr>
  </w:style>
  <w:style w:type="paragraph" w:customStyle="1" w:styleId="xl30">
    <w:name w:val="xl30"/>
    <w:basedOn w:val="a1"/>
    <w:rsid w:val="00F011B6"/>
    <w:pPr>
      <w:pBdr>
        <w:left w:val="single" w:sz="4" w:space="0" w:color="000000"/>
      </w:pBdr>
      <w:suppressAutoHyphens/>
      <w:spacing w:before="280" w:after="280"/>
      <w:textAlignment w:val="top"/>
    </w:pPr>
    <w:rPr>
      <w:kern w:val="1"/>
      <w:szCs w:val="20"/>
      <w:lang w:eastAsia="ar-SA"/>
    </w:rPr>
  </w:style>
  <w:style w:type="paragraph" w:customStyle="1" w:styleId="xl32">
    <w:name w:val="xl32"/>
    <w:basedOn w:val="a1"/>
    <w:rsid w:val="00F011B6"/>
    <w:pPr>
      <w:pBdr>
        <w:left w:val="single" w:sz="4" w:space="0" w:color="000000"/>
        <w:bottom w:val="single" w:sz="4" w:space="0" w:color="000000"/>
        <w:right w:val="single" w:sz="4" w:space="0" w:color="000000"/>
      </w:pBdr>
      <w:suppressAutoHyphens/>
      <w:spacing w:before="280" w:after="280"/>
      <w:jc w:val="center"/>
      <w:textAlignment w:val="top"/>
    </w:pPr>
    <w:rPr>
      <w:kern w:val="1"/>
      <w:szCs w:val="20"/>
      <w:lang w:eastAsia="ar-SA"/>
    </w:rPr>
  </w:style>
  <w:style w:type="paragraph" w:customStyle="1" w:styleId="afffffa">
    <w:name w:val="Стиль Таблица_ячейка_центр"/>
    <w:basedOn w:val="afffff5"/>
    <w:rsid w:val="00F011B6"/>
    <w:pPr>
      <w:jc w:val="center"/>
    </w:pPr>
    <w:rPr>
      <w:szCs w:val="20"/>
    </w:rPr>
  </w:style>
  <w:style w:type="paragraph" w:customStyle="1" w:styleId="afffffb">
    <w:name w:val="Рисунок"/>
    <w:basedOn w:val="a1"/>
    <w:next w:val="affff3"/>
    <w:rsid w:val="00F011B6"/>
    <w:pPr>
      <w:keepNext/>
    </w:pPr>
    <w:rPr>
      <w:rFonts w:ascii="Arial" w:hAnsi="Arial"/>
      <w:spacing w:val="-5"/>
      <w:sz w:val="20"/>
      <w:szCs w:val="20"/>
    </w:rPr>
  </w:style>
  <w:style w:type="paragraph" w:customStyle="1" w:styleId="1f4">
    <w:name w:val="Знак1"/>
    <w:basedOn w:val="a1"/>
    <w:rsid w:val="00F011B6"/>
    <w:pPr>
      <w:spacing w:before="100" w:beforeAutospacing="1" w:after="100" w:afterAutospacing="1"/>
    </w:pPr>
    <w:rPr>
      <w:rFonts w:ascii="Tahoma" w:hAnsi="Tahoma"/>
      <w:sz w:val="20"/>
      <w:szCs w:val="20"/>
      <w:lang w:val="en-US"/>
    </w:rPr>
  </w:style>
  <w:style w:type="paragraph" w:customStyle="1" w:styleId="1f5">
    <w:name w:val="Заг1"/>
    <w:basedOn w:val="10"/>
    <w:rsid w:val="00F011B6"/>
    <w:pPr>
      <w:keepLines w:val="0"/>
      <w:widowControl w:val="0"/>
      <w:tabs>
        <w:tab w:val="num" w:pos="360"/>
      </w:tabs>
      <w:autoSpaceDE w:val="0"/>
      <w:autoSpaceDN w:val="0"/>
      <w:adjustRightInd w:val="0"/>
      <w:spacing w:before="0" w:line="360" w:lineRule="auto"/>
      <w:ind w:left="360" w:hanging="360"/>
    </w:pPr>
    <w:rPr>
      <w:bCs w:val="0"/>
      <w:caps w:val="0"/>
      <w:szCs w:val="18"/>
      <w:u w:val="single"/>
    </w:rPr>
  </w:style>
  <w:style w:type="character" w:customStyle="1" w:styleId="FontStyle12">
    <w:name w:val="Font Style12"/>
    <w:uiPriority w:val="99"/>
    <w:rsid w:val="00F011B6"/>
    <w:rPr>
      <w:rFonts w:ascii="Times New Roman" w:hAnsi="Times New Roman" w:cs="Times New Roman"/>
      <w:i/>
      <w:iCs/>
      <w:sz w:val="22"/>
      <w:szCs w:val="22"/>
    </w:rPr>
  </w:style>
  <w:style w:type="paragraph" w:customStyle="1" w:styleId="213">
    <w:name w:val="Основной текст 21"/>
    <w:basedOn w:val="a1"/>
    <w:rsid w:val="00F011B6"/>
    <w:pPr>
      <w:tabs>
        <w:tab w:val="left" w:pos="-2410"/>
        <w:tab w:val="left" w:pos="9639"/>
      </w:tabs>
      <w:ind w:right="-29" w:firstLine="720"/>
    </w:pPr>
    <w:rPr>
      <w:szCs w:val="20"/>
    </w:rPr>
  </w:style>
  <w:style w:type="paragraph" w:customStyle="1" w:styleId="Iauiue1">
    <w:name w:val="Iau?iue1"/>
    <w:rsid w:val="00F011B6"/>
    <w:pPr>
      <w:widowControl w:val="0"/>
      <w:suppressAutoHyphens/>
    </w:pPr>
    <w:rPr>
      <w:rFonts w:ascii="Times New Roman" w:eastAsia="Arial" w:hAnsi="Times New Roman" w:cs="Calibri"/>
      <w:lang w:eastAsia="ar-SA"/>
    </w:rPr>
  </w:style>
  <w:style w:type="paragraph" w:customStyle="1" w:styleId="221">
    <w:name w:val="Основной текст с отступом 22"/>
    <w:basedOn w:val="a1"/>
    <w:rsid w:val="00F011B6"/>
    <w:pPr>
      <w:ind w:right="-1050" w:firstLine="709"/>
      <w:jc w:val="both"/>
    </w:pPr>
    <w:rPr>
      <w:sz w:val="28"/>
    </w:rPr>
  </w:style>
  <w:style w:type="paragraph" w:customStyle="1" w:styleId="Iniiaiieoaenonionooiii3">
    <w:name w:val="Iniiaiie oaeno n ionooiii 3"/>
    <w:basedOn w:val="Iauiue1"/>
    <w:rsid w:val="00F011B6"/>
    <w:pPr>
      <w:suppressAutoHyphens w:val="0"/>
      <w:ind w:firstLine="709"/>
      <w:jc w:val="both"/>
    </w:pPr>
    <w:rPr>
      <w:rFonts w:eastAsia="Times New Roman" w:cs="Times New Roman"/>
      <w:sz w:val="28"/>
      <w:lang w:eastAsia="ru-RU"/>
    </w:rPr>
  </w:style>
  <w:style w:type="paragraph" w:customStyle="1" w:styleId="214">
    <w:name w:val="Основной текст 21"/>
    <w:basedOn w:val="a1"/>
    <w:rsid w:val="00F011B6"/>
    <w:pPr>
      <w:ind w:firstLine="567"/>
      <w:jc w:val="both"/>
    </w:pPr>
    <w:rPr>
      <w:szCs w:val="20"/>
    </w:rPr>
  </w:style>
  <w:style w:type="paragraph" w:customStyle="1" w:styleId="Style4">
    <w:name w:val="Style4"/>
    <w:basedOn w:val="a1"/>
    <w:uiPriority w:val="99"/>
    <w:rsid w:val="00F011B6"/>
    <w:pPr>
      <w:widowControl w:val="0"/>
      <w:autoSpaceDE w:val="0"/>
      <w:autoSpaceDN w:val="0"/>
      <w:adjustRightInd w:val="0"/>
      <w:spacing w:line="278" w:lineRule="exact"/>
    </w:pPr>
  </w:style>
  <w:style w:type="paragraph" w:customStyle="1" w:styleId="2f1">
    <w:name w:val="2"/>
    <w:basedOn w:val="a1"/>
    <w:next w:val="2"/>
    <w:autoRedefine/>
    <w:rsid w:val="00F011B6"/>
    <w:pPr>
      <w:spacing w:after="160" w:line="240" w:lineRule="exact"/>
    </w:pPr>
    <w:rPr>
      <w:szCs w:val="20"/>
      <w:lang w:val="en-US"/>
    </w:rPr>
  </w:style>
  <w:style w:type="paragraph" w:customStyle="1" w:styleId="afffffc">
    <w:name w:val="Знак"/>
    <w:basedOn w:val="a1"/>
    <w:rsid w:val="00F011B6"/>
    <w:pPr>
      <w:spacing w:after="160" w:line="240" w:lineRule="exact"/>
    </w:pPr>
    <w:rPr>
      <w:rFonts w:ascii="Verdana" w:hAnsi="Verdana"/>
      <w:sz w:val="20"/>
      <w:szCs w:val="20"/>
      <w:lang w:val="en-US"/>
    </w:rPr>
  </w:style>
  <w:style w:type="paragraph" w:customStyle="1" w:styleId="Style3">
    <w:name w:val="Style3"/>
    <w:basedOn w:val="a1"/>
    <w:uiPriority w:val="99"/>
    <w:rsid w:val="00F011B6"/>
    <w:pPr>
      <w:widowControl w:val="0"/>
      <w:autoSpaceDE w:val="0"/>
      <w:autoSpaceDN w:val="0"/>
      <w:adjustRightInd w:val="0"/>
    </w:pPr>
  </w:style>
  <w:style w:type="paragraph" w:customStyle="1" w:styleId="Style6">
    <w:name w:val="Style6"/>
    <w:basedOn w:val="a1"/>
    <w:uiPriority w:val="99"/>
    <w:rsid w:val="00F011B6"/>
    <w:pPr>
      <w:widowControl w:val="0"/>
      <w:autoSpaceDE w:val="0"/>
      <w:autoSpaceDN w:val="0"/>
      <w:adjustRightInd w:val="0"/>
    </w:pPr>
  </w:style>
  <w:style w:type="paragraph" w:customStyle="1" w:styleId="Style7">
    <w:name w:val="Style7"/>
    <w:basedOn w:val="a1"/>
    <w:uiPriority w:val="99"/>
    <w:rsid w:val="00F011B6"/>
    <w:pPr>
      <w:widowControl w:val="0"/>
      <w:autoSpaceDE w:val="0"/>
      <w:autoSpaceDN w:val="0"/>
      <w:adjustRightInd w:val="0"/>
    </w:pPr>
  </w:style>
  <w:style w:type="character" w:customStyle="1" w:styleId="FontStyle13">
    <w:name w:val="Font Style13"/>
    <w:uiPriority w:val="99"/>
    <w:rsid w:val="00F011B6"/>
    <w:rPr>
      <w:rFonts w:ascii="Calibri" w:hAnsi="Calibri" w:cs="Calibri"/>
      <w:sz w:val="26"/>
      <w:szCs w:val="26"/>
    </w:rPr>
  </w:style>
  <w:style w:type="character" w:customStyle="1" w:styleId="FontStyle14">
    <w:name w:val="Font Style14"/>
    <w:uiPriority w:val="99"/>
    <w:rsid w:val="00F011B6"/>
    <w:rPr>
      <w:rFonts w:ascii="Calibri" w:hAnsi="Calibri" w:cs="Calibri"/>
      <w:sz w:val="20"/>
      <w:szCs w:val="20"/>
    </w:rPr>
  </w:style>
  <w:style w:type="character" w:customStyle="1" w:styleId="FontStyle17">
    <w:name w:val="Font Style17"/>
    <w:uiPriority w:val="99"/>
    <w:rsid w:val="00F011B6"/>
    <w:rPr>
      <w:rFonts w:ascii="Calibri" w:hAnsi="Calibri" w:cs="Calibri"/>
      <w:sz w:val="20"/>
      <w:szCs w:val="20"/>
    </w:rPr>
  </w:style>
  <w:style w:type="paragraph" w:customStyle="1" w:styleId="Style8">
    <w:name w:val="Style8"/>
    <w:basedOn w:val="a1"/>
    <w:uiPriority w:val="99"/>
    <w:rsid w:val="00F011B6"/>
    <w:pPr>
      <w:widowControl w:val="0"/>
      <w:autoSpaceDE w:val="0"/>
      <w:autoSpaceDN w:val="0"/>
      <w:adjustRightInd w:val="0"/>
      <w:spacing w:line="283" w:lineRule="exact"/>
    </w:pPr>
  </w:style>
  <w:style w:type="paragraph" w:customStyle="1" w:styleId="Style1">
    <w:name w:val="Style1"/>
    <w:basedOn w:val="a1"/>
    <w:uiPriority w:val="99"/>
    <w:rsid w:val="00F011B6"/>
    <w:pPr>
      <w:widowControl w:val="0"/>
      <w:autoSpaceDE w:val="0"/>
      <w:autoSpaceDN w:val="0"/>
      <w:adjustRightInd w:val="0"/>
    </w:pPr>
    <w:rPr>
      <w:rFonts w:ascii="Tahoma" w:hAnsi="Tahoma" w:cs="Tahoma"/>
    </w:rPr>
  </w:style>
  <w:style w:type="paragraph" w:customStyle="1" w:styleId="Style5">
    <w:name w:val="Style5"/>
    <w:basedOn w:val="a1"/>
    <w:uiPriority w:val="99"/>
    <w:rsid w:val="00F011B6"/>
    <w:pPr>
      <w:widowControl w:val="0"/>
      <w:autoSpaceDE w:val="0"/>
      <w:autoSpaceDN w:val="0"/>
      <w:adjustRightInd w:val="0"/>
    </w:pPr>
    <w:rPr>
      <w:rFonts w:ascii="Tahoma" w:hAnsi="Tahoma" w:cs="Tahoma"/>
    </w:rPr>
  </w:style>
  <w:style w:type="character" w:customStyle="1" w:styleId="apple-style-span">
    <w:name w:val="apple-style-span"/>
    <w:basedOn w:val="a2"/>
    <w:rsid w:val="00F011B6"/>
  </w:style>
  <w:style w:type="character" w:customStyle="1" w:styleId="uppointlitera1">
    <w:name w:val="up_point_litera1"/>
    <w:basedOn w:val="a2"/>
    <w:rsid w:val="00F011B6"/>
  </w:style>
  <w:style w:type="character" w:customStyle="1" w:styleId="sup1">
    <w:name w:val="sup1"/>
    <w:rsid w:val="00F011B6"/>
    <w:rPr>
      <w:sz w:val="20"/>
      <w:szCs w:val="20"/>
      <w:vertAlign w:val="baseline"/>
    </w:rPr>
  </w:style>
  <w:style w:type="character" w:customStyle="1" w:styleId="apple-converted-space">
    <w:name w:val="apple-converted-space"/>
    <w:basedOn w:val="a2"/>
    <w:rsid w:val="00F011B6"/>
  </w:style>
  <w:style w:type="paragraph" w:customStyle="1" w:styleId="table1">
    <w:name w:val="table1"/>
    <w:basedOn w:val="a1"/>
    <w:rsid w:val="00F011B6"/>
    <w:pPr>
      <w:spacing w:before="45" w:after="45"/>
      <w:ind w:left="45" w:right="45"/>
    </w:pPr>
    <w:rPr>
      <w:rFonts w:ascii="Arial" w:hAnsi="Arial" w:cs="Arial"/>
      <w:sz w:val="17"/>
      <w:szCs w:val="17"/>
    </w:rPr>
  </w:style>
  <w:style w:type="paragraph" w:customStyle="1" w:styleId="table2">
    <w:name w:val="table2"/>
    <w:basedOn w:val="a1"/>
    <w:rsid w:val="00F011B6"/>
    <w:pPr>
      <w:spacing w:before="45" w:after="45"/>
      <w:ind w:left="45" w:right="45"/>
    </w:pPr>
    <w:rPr>
      <w:rFonts w:ascii="Arial" w:hAnsi="Arial" w:cs="Arial"/>
      <w:color w:val="3D5A95"/>
      <w:sz w:val="17"/>
      <w:szCs w:val="17"/>
    </w:rPr>
  </w:style>
  <w:style w:type="character" w:customStyle="1" w:styleId="h4">
    <w:name w:val="h4"/>
    <w:basedOn w:val="a2"/>
    <w:rsid w:val="00F011B6"/>
  </w:style>
  <w:style w:type="character" w:customStyle="1" w:styleId="descrlistname">
    <w:name w:val="descr_list_name"/>
    <w:basedOn w:val="a2"/>
    <w:rsid w:val="002C03BB"/>
  </w:style>
  <w:style w:type="character" w:customStyle="1" w:styleId="descrlistvalue">
    <w:name w:val="descr_list_value"/>
    <w:basedOn w:val="a2"/>
    <w:rsid w:val="002C03BB"/>
  </w:style>
  <w:style w:type="character" w:customStyle="1" w:styleId="hps">
    <w:name w:val="hps"/>
    <w:rsid w:val="002C03BB"/>
  </w:style>
  <w:style w:type="paragraph" w:customStyle="1" w:styleId="a0">
    <w:name w:val="Условия контракта"/>
    <w:basedOn w:val="a1"/>
    <w:semiHidden/>
    <w:rsid w:val="008936ED"/>
    <w:pPr>
      <w:numPr>
        <w:numId w:val="3"/>
      </w:numPr>
      <w:spacing w:before="240" w:after="120"/>
      <w:jc w:val="both"/>
    </w:pPr>
    <w:rPr>
      <w:b/>
      <w:szCs w:val="20"/>
    </w:rPr>
  </w:style>
  <w:style w:type="paragraph" w:customStyle="1" w:styleId="3f0">
    <w:name w:val="Îñíîâíîé òåêñò ñ îòñòóïîì 3"/>
    <w:basedOn w:val="a1"/>
    <w:rsid w:val="008936ED"/>
    <w:pPr>
      <w:spacing w:line="360" w:lineRule="auto"/>
      <w:ind w:firstLine="567"/>
      <w:jc w:val="both"/>
    </w:pPr>
    <w:rPr>
      <w:szCs w:val="20"/>
    </w:rPr>
  </w:style>
  <w:style w:type="paragraph" w:customStyle="1" w:styleId="1f6">
    <w:name w:val="Знак1 Знак"/>
    <w:basedOn w:val="a1"/>
    <w:rsid w:val="008936ED"/>
    <w:pPr>
      <w:spacing w:before="100" w:beforeAutospacing="1" w:after="100" w:afterAutospacing="1"/>
    </w:pPr>
    <w:rPr>
      <w:rFonts w:ascii="Tahoma" w:hAnsi="Tahoma"/>
      <w:sz w:val="20"/>
      <w:szCs w:val="20"/>
      <w:lang w:val="en-US"/>
    </w:rPr>
  </w:style>
  <w:style w:type="table" w:styleId="afffffd">
    <w:name w:val="Table Grid"/>
    <w:basedOn w:val="a3"/>
    <w:rsid w:val="00893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Абзац списка1"/>
    <w:basedOn w:val="a1"/>
    <w:rsid w:val="008936ED"/>
    <w:pPr>
      <w:ind w:left="720"/>
      <w:contextualSpacing/>
    </w:pPr>
  </w:style>
  <w:style w:type="paragraph" w:customStyle="1" w:styleId="Tabletextleftbold">
    <w:name w:val="Table_text_left_bold"/>
    <w:rsid w:val="008936ED"/>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TabletextleftChar">
    <w:name w:val="Table_text_left Char"/>
    <w:link w:val="Tabletextleft"/>
    <w:locked/>
    <w:rsid w:val="008936ED"/>
    <w:rPr>
      <w:rFonts w:ascii="Arial" w:eastAsia="SimSun" w:hAnsi="Arial" w:cs="Arial"/>
      <w:sz w:val="22"/>
      <w:szCs w:val="24"/>
      <w:lang w:val="en-US" w:eastAsia="zh-CN" w:bidi="ar-SA"/>
    </w:rPr>
  </w:style>
  <w:style w:type="paragraph" w:customStyle="1" w:styleId="Tabletextleft">
    <w:name w:val="Table_text_left"/>
    <w:link w:val="TabletextleftChar"/>
    <w:rsid w:val="008936ED"/>
    <w:pPr>
      <w:spacing w:before="60" w:after="60"/>
    </w:pPr>
    <w:rPr>
      <w:rFonts w:ascii="Arial" w:eastAsia="SimSun" w:hAnsi="Arial" w:cs="Arial"/>
      <w:sz w:val="22"/>
      <w:szCs w:val="24"/>
      <w:lang w:val="en-US" w:eastAsia="zh-CN"/>
    </w:rPr>
  </w:style>
  <w:style w:type="character" w:customStyle="1" w:styleId="afffffe">
    <w:name w:val="Основной шрифт"/>
    <w:rsid w:val="008936ED"/>
  </w:style>
  <w:style w:type="paragraph" w:customStyle="1" w:styleId="affffff">
    <w:name w:val="ГОСТОсновной"/>
    <w:basedOn w:val="a1"/>
    <w:link w:val="affffff0"/>
    <w:rsid w:val="00EA30D4"/>
    <w:pPr>
      <w:tabs>
        <w:tab w:val="left" w:pos="794"/>
        <w:tab w:val="left" w:pos="2495"/>
        <w:tab w:val="left" w:pos="3742"/>
        <w:tab w:val="left" w:pos="4990"/>
        <w:tab w:val="left" w:pos="6237"/>
        <w:tab w:val="left" w:pos="7484"/>
        <w:tab w:val="left" w:pos="8732"/>
        <w:tab w:val="left" w:pos="9979"/>
      </w:tabs>
      <w:ind w:firstLine="794"/>
      <w:jc w:val="both"/>
    </w:pPr>
    <w:rPr>
      <w:rFonts w:ascii="Times New Roman" w:eastAsia="MS Mincho" w:hAnsi="Times New Roman"/>
      <w:sz w:val="28"/>
      <w:szCs w:val="24"/>
    </w:rPr>
  </w:style>
  <w:style w:type="character" w:customStyle="1" w:styleId="affffff0">
    <w:name w:val="ГОСТОсновной Знак Знак"/>
    <w:link w:val="affffff"/>
    <w:rsid w:val="00EA30D4"/>
    <w:rPr>
      <w:rFonts w:ascii="Times New Roman" w:eastAsia="MS Mincho" w:hAnsi="Times New Roman"/>
      <w:sz w:val="28"/>
      <w:szCs w:val="24"/>
    </w:rPr>
  </w:style>
  <w:style w:type="paragraph" w:customStyle="1" w:styleId="affffff1">
    <w:name w:val="Текст главы"/>
    <w:basedOn w:val="a1"/>
    <w:rsid w:val="00EA30D4"/>
    <w:pPr>
      <w:suppressAutoHyphens/>
      <w:spacing w:before="120" w:line="360" w:lineRule="auto"/>
      <w:ind w:left="1077"/>
    </w:pPr>
    <w:rPr>
      <w:rFonts w:ascii="Arial" w:hAnsi="Arial" w:cs="Arial"/>
      <w:sz w:val="20"/>
    </w:rPr>
  </w:style>
  <w:style w:type="character" w:customStyle="1" w:styleId="messagein1">
    <w:name w:val="messagein1"/>
    <w:rsid w:val="00A4123C"/>
    <w:rPr>
      <w:rFonts w:ascii="Arial" w:hAnsi="Arial" w:cs="Arial" w:hint="default"/>
      <w:b/>
      <w:bCs/>
      <w:color w:val="353535"/>
      <w:sz w:val="20"/>
      <w:szCs w:val="20"/>
    </w:rPr>
  </w:style>
  <w:style w:type="paragraph" w:customStyle="1" w:styleId="Standard">
    <w:name w:val="Standard"/>
    <w:rsid w:val="00F836C7"/>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ListT">
    <w:name w:val="List+T"/>
    <w:basedOn w:val="a1"/>
    <w:rsid w:val="003C7456"/>
    <w:pPr>
      <w:tabs>
        <w:tab w:val="num" w:pos="1440"/>
      </w:tabs>
      <w:suppressAutoHyphens/>
      <w:spacing w:before="60"/>
      <w:ind w:left="1440" w:hanging="360"/>
      <w:jc w:val="both"/>
    </w:pPr>
    <w:rPr>
      <w:rFonts w:ascii="Arial" w:hAnsi="Arial"/>
      <w:kern w:val="1"/>
      <w:sz w:val="20"/>
      <w:szCs w:val="20"/>
      <w:lang w:eastAsia="ar-SA"/>
    </w:rPr>
  </w:style>
  <w:style w:type="paragraph" w:customStyle="1" w:styleId="NormalTNumbered">
    <w:name w:val="Normal+T Numbered"/>
    <w:basedOn w:val="a1"/>
    <w:rsid w:val="003C7456"/>
    <w:pPr>
      <w:suppressAutoHyphens/>
      <w:spacing w:before="120" w:after="120"/>
      <w:jc w:val="both"/>
    </w:pPr>
    <w:rPr>
      <w:kern w:val="1"/>
      <w:lang w:eastAsia="ar-SA"/>
    </w:rPr>
  </w:style>
  <w:style w:type="paragraph" w:customStyle="1" w:styleId="Bulleted">
    <w:name w:val="Bulleted"/>
    <w:basedOn w:val="a1"/>
    <w:semiHidden/>
    <w:rsid w:val="007F3B8A"/>
    <w:pPr>
      <w:numPr>
        <w:numId w:val="4"/>
      </w:numPr>
      <w:spacing w:before="40" w:after="40" w:line="360" w:lineRule="auto"/>
      <w:jc w:val="both"/>
    </w:pPr>
  </w:style>
  <w:style w:type="character" w:customStyle="1" w:styleId="WW8Num7z0">
    <w:name w:val="WW8Num7z0"/>
    <w:rsid w:val="00FC1E52"/>
    <w:rPr>
      <w:rFonts w:ascii="Times New Roman" w:hAnsi="Times New Roman" w:cs="Times New Roman"/>
    </w:rPr>
  </w:style>
  <w:style w:type="character" w:customStyle="1" w:styleId="WW8Num8z0">
    <w:name w:val="WW8Num8z0"/>
    <w:rsid w:val="00FC1E52"/>
    <w:rPr>
      <w:rFonts w:ascii="Times New Roman" w:hAnsi="Times New Roman" w:cs="Times New Roman"/>
    </w:rPr>
  </w:style>
  <w:style w:type="character" w:customStyle="1" w:styleId="WW8Num9z0">
    <w:name w:val="WW8Num9z0"/>
    <w:rsid w:val="00FC1E52"/>
    <w:rPr>
      <w:rFonts w:ascii="Times New Roman" w:eastAsia="Times New Roman" w:hAnsi="Times New Roman" w:cs="Times New Roman"/>
    </w:rPr>
  </w:style>
  <w:style w:type="character" w:customStyle="1" w:styleId="WW8Num13z0">
    <w:name w:val="WW8Num13z0"/>
    <w:rsid w:val="00FC1E52"/>
    <w:rPr>
      <w:rFonts w:ascii="Times New Roman" w:hAnsi="Times New Roman" w:cs="Times New Roman"/>
    </w:rPr>
  </w:style>
  <w:style w:type="character" w:customStyle="1" w:styleId="WW8Num14z0">
    <w:name w:val="WW8Num14z0"/>
    <w:rsid w:val="00FC1E52"/>
    <w:rPr>
      <w:rFonts w:ascii="Times New Roman" w:hAnsi="Times New Roman" w:cs="Times New Roman"/>
    </w:rPr>
  </w:style>
  <w:style w:type="character" w:customStyle="1" w:styleId="Absatz-Standardschriftart">
    <w:name w:val="Absatz-Standardschriftart"/>
    <w:rsid w:val="00FC1E52"/>
  </w:style>
  <w:style w:type="character" w:customStyle="1" w:styleId="WW-Absatz-Standardschriftart">
    <w:name w:val="WW-Absatz-Standardschriftart"/>
    <w:rsid w:val="00FC1E52"/>
  </w:style>
  <w:style w:type="character" w:customStyle="1" w:styleId="WW8Num10z0">
    <w:name w:val="WW8Num10z0"/>
    <w:rsid w:val="00FC1E52"/>
    <w:rPr>
      <w:rFonts w:ascii="Times New Roman" w:hAnsi="Times New Roman" w:cs="Times New Roman"/>
    </w:rPr>
  </w:style>
  <w:style w:type="character" w:customStyle="1" w:styleId="WW8Num15z0">
    <w:name w:val="WW8Num15z0"/>
    <w:rsid w:val="00FC1E52"/>
    <w:rPr>
      <w:rFonts w:ascii="Times New Roman" w:hAnsi="Times New Roman" w:cs="Times New Roman"/>
    </w:rPr>
  </w:style>
  <w:style w:type="character" w:customStyle="1" w:styleId="WW-Absatz-Standardschriftart1">
    <w:name w:val="WW-Absatz-Standardschriftart1"/>
    <w:rsid w:val="00FC1E52"/>
  </w:style>
  <w:style w:type="character" w:customStyle="1" w:styleId="WW-Absatz-Standardschriftart11">
    <w:name w:val="WW-Absatz-Standardschriftart11"/>
    <w:rsid w:val="00FC1E52"/>
  </w:style>
  <w:style w:type="character" w:customStyle="1" w:styleId="WW-Absatz-Standardschriftart111">
    <w:name w:val="WW-Absatz-Standardschriftart111"/>
    <w:rsid w:val="00FC1E52"/>
  </w:style>
  <w:style w:type="character" w:customStyle="1" w:styleId="WW8Num5z0">
    <w:name w:val="WW8Num5z0"/>
    <w:rsid w:val="00FC1E52"/>
    <w:rPr>
      <w:rFonts w:ascii="Times New Roman" w:hAnsi="Times New Roman" w:cs="Times New Roman"/>
    </w:rPr>
  </w:style>
  <w:style w:type="character" w:customStyle="1" w:styleId="WW8Num6z0">
    <w:name w:val="WW8Num6z0"/>
    <w:rsid w:val="00FC1E52"/>
    <w:rPr>
      <w:rFonts w:ascii="Times New Roman" w:hAnsi="Times New Roman" w:cs="Times New Roman"/>
    </w:rPr>
  </w:style>
  <w:style w:type="character" w:customStyle="1" w:styleId="WW8Num9z1">
    <w:name w:val="WW8Num9z1"/>
    <w:rsid w:val="00FC1E52"/>
    <w:rPr>
      <w:rFonts w:ascii="Symbol" w:eastAsia="Times New Roman" w:hAnsi="Symbol" w:cs="Times New Roman"/>
    </w:rPr>
  </w:style>
  <w:style w:type="character" w:customStyle="1" w:styleId="WW8Num9z2">
    <w:name w:val="WW8Num9z2"/>
    <w:rsid w:val="00FC1E52"/>
    <w:rPr>
      <w:rFonts w:ascii="Wingdings" w:hAnsi="Wingdings"/>
    </w:rPr>
  </w:style>
  <w:style w:type="character" w:customStyle="1" w:styleId="WW8Num9z3">
    <w:name w:val="WW8Num9z3"/>
    <w:rsid w:val="00FC1E52"/>
    <w:rPr>
      <w:rFonts w:ascii="Symbol" w:hAnsi="Symbol"/>
    </w:rPr>
  </w:style>
  <w:style w:type="character" w:customStyle="1" w:styleId="WW8Num9z4">
    <w:name w:val="WW8Num9z4"/>
    <w:rsid w:val="00FC1E52"/>
    <w:rPr>
      <w:rFonts w:ascii="Courier New" w:hAnsi="Courier New"/>
    </w:rPr>
  </w:style>
  <w:style w:type="character" w:customStyle="1" w:styleId="WW8Num16z0">
    <w:name w:val="WW8Num16z0"/>
    <w:rsid w:val="00FC1E52"/>
    <w:rPr>
      <w:rFonts w:ascii="Wingdings" w:hAnsi="Wingdings"/>
    </w:rPr>
  </w:style>
  <w:style w:type="character" w:customStyle="1" w:styleId="WW8Num16z1">
    <w:name w:val="WW8Num16z1"/>
    <w:rsid w:val="00FC1E52"/>
    <w:rPr>
      <w:rFonts w:ascii="Courier New" w:hAnsi="Courier New" w:cs="Courier New"/>
    </w:rPr>
  </w:style>
  <w:style w:type="character" w:customStyle="1" w:styleId="WW8Num16z3">
    <w:name w:val="WW8Num16z3"/>
    <w:rsid w:val="00FC1E52"/>
    <w:rPr>
      <w:rFonts w:ascii="Symbol" w:hAnsi="Symbol"/>
    </w:rPr>
  </w:style>
  <w:style w:type="character" w:customStyle="1" w:styleId="WW8Num17z0">
    <w:name w:val="WW8Num17z0"/>
    <w:rsid w:val="00FC1E52"/>
    <w:rPr>
      <w:rFonts w:ascii="Times New Roman" w:hAnsi="Times New Roman" w:cs="Times New Roman"/>
    </w:rPr>
  </w:style>
  <w:style w:type="character" w:customStyle="1" w:styleId="WW8Num18z0">
    <w:name w:val="WW8Num18z0"/>
    <w:rsid w:val="00FC1E52"/>
    <w:rPr>
      <w:rFonts w:ascii="Symbol" w:hAnsi="Symbol"/>
    </w:rPr>
  </w:style>
  <w:style w:type="character" w:customStyle="1" w:styleId="WW8Num18z1">
    <w:name w:val="WW8Num18z1"/>
    <w:rsid w:val="00FC1E52"/>
    <w:rPr>
      <w:rFonts w:ascii="Courier New" w:hAnsi="Courier New" w:cs="Courier New"/>
    </w:rPr>
  </w:style>
  <w:style w:type="character" w:customStyle="1" w:styleId="WW8Num18z2">
    <w:name w:val="WW8Num18z2"/>
    <w:rsid w:val="00FC1E52"/>
    <w:rPr>
      <w:rFonts w:ascii="Wingdings" w:hAnsi="Wingdings"/>
    </w:rPr>
  </w:style>
  <w:style w:type="character" w:customStyle="1" w:styleId="WW8Num20z0">
    <w:name w:val="WW8Num20z0"/>
    <w:rsid w:val="00FC1E52"/>
    <w:rPr>
      <w:rFonts w:ascii="Times New Roman" w:hAnsi="Times New Roman" w:cs="Times New Roman"/>
    </w:rPr>
  </w:style>
  <w:style w:type="character" w:customStyle="1" w:styleId="WW8Num21z0">
    <w:name w:val="WW8Num21z0"/>
    <w:rsid w:val="00FC1E52"/>
    <w:rPr>
      <w:rFonts w:ascii="Times New Roman" w:hAnsi="Times New Roman" w:cs="Times New Roman"/>
    </w:rPr>
  </w:style>
  <w:style w:type="character" w:customStyle="1" w:styleId="WW8Num22z0">
    <w:name w:val="WW8Num22z0"/>
    <w:rsid w:val="00FC1E52"/>
    <w:rPr>
      <w:rFonts w:ascii="Times New Roman" w:hAnsi="Times New Roman" w:cs="Times New Roman"/>
    </w:rPr>
  </w:style>
  <w:style w:type="character" w:customStyle="1" w:styleId="WW8Num23z0">
    <w:name w:val="WW8Num23z0"/>
    <w:rsid w:val="00FC1E52"/>
    <w:rPr>
      <w:rFonts w:ascii="Times New Roman" w:hAnsi="Times New Roman" w:cs="Times New Roman"/>
    </w:rPr>
  </w:style>
  <w:style w:type="character" w:customStyle="1" w:styleId="WW8Num25z0">
    <w:name w:val="WW8Num25z0"/>
    <w:rsid w:val="00FC1E52"/>
    <w:rPr>
      <w:rFonts w:ascii="Times New Roman" w:hAnsi="Times New Roman" w:cs="Times New Roman"/>
    </w:rPr>
  </w:style>
  <w:style w:type="character" w:customStyle="1" w:styleId="WW8Num26z0">
    <w:name w:val="WW8Num26z0"/>
    <w:rsid w:val="00FC1E52"/>
    <w:rPr>
      <w:rFonts w:ascii="Times New Roman" w:hAnsi="Times New Roman" w:cs="Times New Roman"/>
    </w:rPr>
  </w:style>
  <w:style w:type="character" w:customStyle="1" w:styleId="WW8Num29z0">
    <w:name w:val="WW8Num29z0"/>
    <w:rsid w:val="00FC1E52"/>
    <w:rPr>
      <w:rFonts w:ascii="Symbol" w:hAnsi="Symbol"/>
    </w:rPr>
  </w:style>
  <w:style w:type="character" w:customStyle="1" w:styleId="WW8Num30z0">
    <w:name w:val="WW8Num30z0"/>
    <w:rsid w:val="00FC1E52"/>
    <w:rPr>
      <w:rFonts w:ascii="Symbol" w:hAnsi="Symbol"/>
    </w:rPr>
  </w:style>
  <w:style w:type="character" w:customStyle="1" w:styleId="WW8Num30z1">
    <w:name w:val="WW8Num30z1"/>
    <w:rsid w:val="00FC1E52"/>
    <w:rPr>
      <w:rFonts w:ascii="Courier New" w:hAnsi="Courier New" w:cs="Courier New"/>
    </w:rPr>
  </w:style>
  <w:style w:type="character" w:customStyle="1" w:styleId="WW8Num30z2">
    <w:name w:val="WW8Num30z2"/>
    <w:rsid w:val="00FC1E52"/>
    <w:rPr>
      <w:rFonts w:ascii="Wingdings" w:hAnsi="Wingdings"/>
    </w:rPr>
  </w:style>
  <w:style w:type="character" w:customStyle="1" w:styleId="WW8Num32z0">
    <w:name w:val="WW8Num32z0"/>
    <w:rsid w:val="00FC1E52"/>
    <w:rPr>
      <w:rFonts w:ascii="Wingdings" w:hAnsi="Wingdings"/>
    </w:rPr>
  </w:style>
  <w:style w:type="character" w:customStyle="1" w:styleId="WW8Num32z1">
    <w:name w:val="WW8Num32z1"/>
    <w:rsid w:val="00FC1E52"/>
    <w:rPr>
      <w:rFonts w:ascii="Courier New" w:hAnsi="Courier New" w:cs="Courier New"/>
    </w:rPr>
  </w:style>
  <w:style w:type="character" w:customStyle="1" w:styleId="WW8Num32z3">
    <w:name w:val="WW8Num32z3"/>
    <w:rsid w:val="00FC1E52"/>
    <w:rPr>
      <w:rFonts w:ascii="Symbol" w:hAnsi="Symbol"/>
    </w:rPr>
  </w:style>
  <w:style w:type="character" w:customStyle="1" w:styleId="WW8Num34z0">
    <w:name w:val="WW8Num34z0"/>
    <w:rsid w:val="00FC1E52"/>
    <w:rPr>
      <w:rFonts w:ascii="Symbol" w:hAnsi="Symbol"/>
    </w:rPr>
  </w:style>
  <w:style w:type="character" w:customStyle="1" w:styleId="WW8Num34z1">
    <w:name w:val="WW8Num34z1"/>
    <w:rsid w:val="00FC1E52"/>
    <w:rPr>
      <w:rFonts w:ascii="Courier New" w:hAnsi="Courier New"/>
    </w:rPr>
  </w:style>
  <w:style w:type="character" w:customStyle="1" w:styleId="WW8Num34z2">
    <w:name w:val="WW8Num34z2"/>
    <w:rsid w:val="00FC1E52"/>
    <w:rPr>
      <w:rFonts w:ascii="Wingdings" w:hAnsi="Wingdings"/>
    </w:rPr>
  </w:style>
  <w:style w:type="character" w:customStyle="1" w:styleId="WW8Num35z0">
    <w:name w:val="WW8Num35z0"/>
    <w:rsid w:val="00FC1E52"/>
    <w:rPr>
      <w:rFonts w:ascii="Times New Roman" w:hAnsi="Times New Roman" w:cs="Times New Roman"/>
    </w:rPr>
  </w:style>
  <w:style w:type="character" w:customStyle="1" w:styleId="WW8Num36z0">
    <w:name w:val="WW8Num36z0"/>
    <w:rsid w:val="00FC1E52"/>
    <w:rPr>
      <w:rFonts w:ascii="Times New Roman" w:hAnsi="Times New Roman" w:cs="Times New Roman"/>
    </w:rPr>
  </w:style>
  <w:style w:type="character" w:customStyle="1" w:styleId="WW8Num37z0">
    <w:name w:val="WW8Num37z0"/>
    <w:rsid w:val="00FC1E52"/>
    <w:rPr>
      <w:rFonts w:ascii="Symbol" w:hAnsi="Symbol"/>
    </w:rPr>
  </w:style>
  <w:style w:type="character" w:customStyle="1" w:styleId="WW8Num37z1">
    <w:name w:val="WW8Num37z1"/>
    <w:rsid w:val="00FC1E52"/>
    <w:rPr>
      <w:rFonts w:ascii="Courier New" w:hAnsi="Courier New" w:cs="Courier New"/>
    </w:rPr>
  </w:style>
  <w:style w:type="character" w:customStyle="1" w:styleId="WW8Num37z2">
    <w:name w:val="WW8Num37z2"/>
    <w:rsid w:val="00FC1E52"/>
    <w:rPr>
      <w:rFonts w:ascii="Wingdings" w:hAnsi="Wingdings"/>
    </w:rPr>
  </w:style>
  <w:style w:type="character" w:customStyle="1" w:styleId="WW8Num38z0">
    <w:name w:val="WW8Num38z0"/>
    <w:rsid w:val="00FC1E52"/>
    <w:rPr>
      <w:rFonts w:ascii="Times New Roman" w:hAnsi="Times New Roman" w:cs="Times New Roman"/>
    </w:rPr>
  </w:style>
  <w:style w:type="character" w:customStyle="1" w:styleId="WW8Num39z0">
    <w:name w:val="WW8Num39z0"/>
    <w:rsid w:val="00FC1E52"/>
    <w:rPr>
      <w:rFonts w:ascii="Symbol" w:hAnsi="Symbol"/>
    </w:rPr>
  </w:style>
  <w:style w:type="character" w:customStyle="1" w:styleId="WW8Num39z1">
    <w:name w:val="WW8Num39z1"/>
    <w:rsid w:val="00FC1E52"/>
    <w:rPr>
      <w:rFonts w:ascii="Courier New" w:hAnsi="Courier New" w:cs="Courier New"/>
    </w:rPr>
  </w:style>
  <w:style w:type="character" w:customStyle="1" w:styleId="WW8Num39z2">
    <w:name w:val="WW8Num39z2"/>
    <w:rsid w:val="00FC1E52"/>
    <w:rPr>
      <w:rFonts w:ascii="Wingdings" w:hAnsi="Wingdings"/>
    </w:rPr>
  </w:style>
  <w:style w:type="character" w:customStyle="1" w:styleId="WW8NumSt15z0">
    <w:name w:val="WW8NumSt15z0"/>
    <w:rsid w:val="00FC1E52"/>
    <w:rPr>
      <w:rFonts w:ascii="Times New Roman" w:hAnsi="Times New Roman" w:cs="Times New Roman"/>
    </w:rPr>
  </w:style>
  <w:style w:type="character" w:customStyle="1" w:styleId="1f8">
    <w:name w:val="Основной шрифт абзаца1"/>
    <w:rsid w:val="00FC1E52"/>
  </w:style>
  <w:style w:type="character" w:customStyle="1" w:styleId="1f9">
    <w:name w:val="Знак примечания1"/>
    <w:rsid w:val="00FC1E52"/>
    <w:rPr>
      <w:sz w:val="16"/>
    </w:rPr>
  </w:style>
  <w:style w:type="paragraph" w:customStyle="1" w:styleId="1fa">
    <w:name w:val="Заголовок1"/>
    <w:basedOn w:val="a1"/>
    <w:next w:val="ad"/>
    <w:rsid w:val="00FC1E52"/>
    <w:pPr>
      <w:keepNext/>
      <w:spacing w:before="240" w:after="120"/>
    </w:pPr>
    <w:rPr>
      <w:rFonts w:ascii="Arial" w:eastAsia="Lucida Sans Unicode" w:hAnsi="Arial" w:cs="Tahoma"/>
      <w:sz w:val="28"/>
      <w:szCs w:val="28"/>
      <w:lang w:eastAsia="ar-SA"/>
    </w:rPr>
  </w:style>
  <w:style w:type="paragraph" w:customStyle="1" w:styleId="1fb">
    <w:name w:val="Указатель1"/>
    <w:basedOn w:val="a1"/>
    <w:rsid w:val="00FC1E52"/>
    <w:pPr>
      <w:suppressLineNumbers/>
    </w:pPr>
    <w:rPr>
      <w:rFonts w:cs="Tahoma"/>
      <w:lang w:eastAsia="ar-SA"/>
    </w:rPr>
  </w:style>
  <w:style w:type="paragraph" w:customStyle="1" w:styleId="affffff2">
    <w:name w:val="Готовый"/>
    <w:basedOn w:val="a1"/>
    <w:rsid w:val="00FC1E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eastAsia="ar-SA"/>
    </w:rPr>
  </w:style>
  <w:style w:type="paragraph" w:customStyle="1" w:styleId="310">
    <w:name w:val="Основной текст 31"/>
    <w:basedOn w:val="a1"/>
    <w:rsid w:val="00FC1E52"/>
    <w:pPr>
      <w:spacing w:after="120"/>
    </w:pPr>
    <w:rPr>
      <w:sz w:val="16"/>
      <w:szCs w:val="16"/>
      <w:lang w:val="de-DE" w:eastAsia="ar-SA"/>
    </w:rPr>
  </w:style>
  <w:style w:type="paragraph" w:customStyle="1" w:styleId="ConsTitle">
    <w:name w:val="ConsTitle"/>
    <w:rsid w:val="00FC1E52"/>
    <w:pPr>
      <w:widowControl w:val="0"/>
      <w:suppressAutoHyphens/>
      <w:autoSpaceDE w:val="0"/>
      <w:ind w:right="19772"/>
    </w:pPr>
    <w:rPr>
      <w:rFonts w:ascii="Arial" w:eastAsia="Arial" w:hAnsi="Arial" w:cs="Arial"/>
      <w:b/>
      <w:bCs/>
      <w:sz w:val="16"/>
      <w:szCs w:val="16"/>
      <w:lang w:eastAsia="ar-SA"/>
    </w:rPr>
  </w:style>
  <w:style w:type="paragraph" w:customStyle="1" w:styleId="ConsPlusTitle">
    <w:name w:val="ConsPlusTitle"/>
    <w:rsid w:val="00FC1E52"/>
    <w:pPr>
      <w:widowControl w:val="0"/>
      <w:suppressAutoHyphens/>
      <w:autoSpaceDE w:val="0"/>
    </w:pPr>
    <w:rPr>
      <w:rFonts w:ascii="Arial" w:eastAsia="Arial" w:hAnsi="Arial" w:cs="Arial"/>
      <w:b/>
      <w:bCs/>
      <w:lang w:eastAsia="ar-SA"/>
    </w:rPr>
  </w:style>
  <w:style w:type="paragraph" w:customStyle="1" w:styleId="311">
    <w:name w:val="Основной текст с отступом 31"/>
    <w:basedOn w:val="a1"/>
    <w:rsid w:val="00FC1E52"/>
    <w:pPr>
      <w:spacing w:after="120"/>
      <w:ind w:left="283"/>
    </w:pPr>
    <w:rPr>
      <w:sz w:val="16"/>
      <w:szCs w:val="16"/>
      <w:lang w:eastAsia="ar-SA"/>
    </w:rPr>
  </w:style>
  <w:style w:type="paragraph" w:customStyle="1" w:styleId="Pa351">
    <w:name w:val="Pa35+1"/>
    <w:basedOn w:val="a1"/>
    <w:next w:val="a1"/>
    <w:rsid w:val="00FC1E52"/>
    <w:pPr>
      <w:autoSpaceDE w:val="0"/>
      <w:spacing w:before="60" w:line="201" w:lineRule="atLeast"/>
    </w:pPr>
    <w:rPr>
      <w:rFonts w:ascii="GaramondC" w:hAnsi="GaramondC"/>
      <w:lang w:eastAsia="ar-SA"/>
    </w:rPr>
  </w:style>
  <w:style w:type="paragraph" w:customStyle="1" w:styleId="affffff3">
    <w:name w:val="Ïóíêò"/>
    <w:basedOn w:val="a1"/>
    <w:rsid w:val="00FC1E52"/>
    <w:pPr>
      <w:jc w:val="both"/>
    </w:pPr>
    <w:rPr>
      <w:szCs w:val="20"/>
      <w:lang w:eastAsia="ar-SA"/>
    </w:rPr>
  </w:style>
  <w:style w:type="paragraph" w:customStyle="1" w:styleId="1fc">
    <w:name w:val="Текст примечания1"/>
    <w:basedOn w:val="a1"/>
    <w:rsid w:val="00FC1E52"/>
    <w:rPr>
      <w:sz w:val="20"/>
      <w:lang w:eastAsia="ar-SA"/>
    </w:rPr>
  </w:style>
  <w:style w:type="paragraph" w:customStyle="1" w:styleId="affffff4">
    <w:name w:val="Заголовок таблицы"/>
    <w:basedOn w:val="afffff4"/>
    <w:rsid w:val="00FC1E52"/>
    <w:pPr>
      <w:suppressAutoHyphens w:val="0"/>
      <w:ind w:firstLine="0"/>
      <w:jc w:val="center"/>
    </w:pPr>
    <w:rPr>
      <w:rFonts w:eastAsia="Times New Roman"/>
      <w:b/>
      <w:bCs/>
      <w:lang w:eastAsia="ar-SA"/>
    </w:rPr>
  </w:style>
  <w:style w:type="paragraph" w:customStyle="1" w:styleId="affffff5">
    <w:name w:val="Содержимое врезки"/>
    <w:basedOn w:val="ad"/>
    <w:rsid w:val="00FC1E52"/>
    <w:pPr>
      <w:widowControl w:val="0"/>
      <w:autoSpaceDE w:val="0"/>
      <w:spacing w:after="0"/>
      <w:jc w:val="both"/>
    </w:pPr>
    <w:rPr>
      <w:color w:val="000000"/>
      <w:lang w:eastAsia="ar-SA"/>
    </w:rPr>
  </w:style>
  <w:style w:type="character" w:customStyle="1" w:styleId="FontStyle33">
    <w:name w:val="Font Style33"/>
    <w:uiPriority w:val="99"/>
    <w:rsid w:val="00C92DB0"/>
    <w:rPr>
      <w:rFonts w:ascii="Times New Roman" w:hAnsi="Times New Roman" w:cs="Times New Roman"/>
      <w:sz w:val="22"/>
      <w:szCs w:val="22"/>
    </w:rPr>
  </w:style>
  <w:style w:type="character" w:customStyle="1" w:styleId="610">
    <w:name w:val="Заголовок 6 Знак1"/>
    <w:rsid w:val="009E2A02"/>
    <w:rPr>
      <w:b/>
      <w:bCs/>
      <w:kern w:val="1"/>
      <w:sz w:val="24"/>
      <w:szCs w:val="24"/>
      <w:lang w:eastAsia="ar-SA"/>
    </w:rPr>
  </w:style>
  <w:style w:type="paragraph" w:customStyle="1" w:styleId="2f2">
    <w:name w:val="Название2"/>
    <w:basedOn w:val="a1"/>
    <w:rsid w:val="009E2A02"/>
    <w:pPr>
      <w:widowControl w:val="0"/>
      <w:suppressLineNumbers/>
      <w:suppressAutoHyphens/>
      <w:spacing w:before="120" w:after="120"/>
    </w:pPr>
    <w:rPr>
      <w:rFonts w:eastAsia="Lucida Sans Unicode" w:cs="Mangal"/>
      <w:i/>
      <w:iCs/>
      <w:kern w:val="1"/>
      <w:lang w:eastAsia="hi-IN" w:bidi="hi-IN"/>
    </w:rPr>
  </w:style>
  <w:style w:type="paragraph" w:customStyle="1" w:styleId="2f3">
    <w:name w:val="Указатель2"/>
    <w:basedOn w:val="a1"/>
    <w:rsid w:val="009E2A02"/>
    <w:pPr>
      <w:widowControl w:val="0"/>
      <w:suppressLineNumbers/>
      <w:suppressAutoHyphens/>
    </w:pPr>
    <w:rPr>
      <w:rFonts w:eastAsia="Lucida Sans Unicode" w:cs="Mangal"/>
      <w:kern w:val="1"/>
      <w:lang w:eastAsia="hi-IN" w:bidi="hi-IN"/>
    </w:rPr>
  </w:style>
  <w:style w:type="character" w:customStyle="1" w:styleId="iceouttxt4">
    <w:name w:val="iceouttxt4"/>
    <w:basedOn w:val="a2"/>
    <w:rsid w:val="00C042A4"/>
  </w:style>
  <w:style w:type="character" w:customStyle="1" w:styleId="FontStyle68">
    <w:name w:val="Font Style68"/>
    <w:uiPriority w:val="99"/>
    <w:rsid w:val="00C042A4"/>
    <w:rPr>
      <w:rFonts w:ascii="Times New Roman" w:hAnsi="Times New Roman" w:cs="Times New Roman"/>
      <w:sz w:val="22"/>
      <w:szCs w:val="22"/>
    </w:rPr>
  </w:style>
  <w:style w:type="character" w:customStyle="1" w:styleId="FontStyle11">
    <w:name w:val="Font Style11"/>
    <w:uiPriority w:val="99"/>
    <w:rsid w:val="002C32CF"/>
    <w:rPr>
      <w:rFonts w:ascii="Times New Roman" w:hAnsi="Times New Roman" w:cs="Times New Roman"/>
      <w:b/>
      <w:bCs/>
      <w:sz w:val="22"/>
      <w:szCs w:val="22"/>
    </w:rPr>
  </w:style>
  <w:style w:type="character" w:customStyle="1" w:styleId="shorttext">
    <w:name w:val="short_text"/>
    <w:basedOn w:val="a2"/>
    <w:rsid w:val="0079015D"/>
  </w:style>
  <w:style w:type="paragraph" w:customStyle="1" w:styleId="affffff6">
    <w:name w:val="Базовый"/>
    <w:rsid w:val="00012DC5"/>
    <w:pPr>
      <w:tabs>
        <w:tab w:val="left" w:pos="708"/>
      </w:tabs>
      <w:suppressAutoHyphens/>
      <w:spacing w:line="100" w:lineRule="atLeast"/>
    </w:pPr>
    <w:rPr>
      <w:rFonts w:ascii="CG Times (WL)" w:eastAsia="Times New Roman" w:hAnsi="CG Times (WL)" w:cs="Arial"/>
      <w:bCs/>
      <w:color w:val="00000A"/>
      <w:sz w:val="28"/>
      <w:szCs w:val="26"/>
    </w:rPr>
  </w:style>
  <w:style w:type="character" w:customStyle="1" w:styleId="st1">
    <w:name w:val="st1"/>
    <w:basedOn w:val="a2"/>
    <w:rsid w:val="008A053E"/>
  </w:style>
  <w:style w:type="numbering" w:customStyle="1" w:styleId="1fd">
    <w:name w:val="Нет списка1"/>
    <w:next w:val="a4"/>
    <w:uiPriority w:val="99"/>
    <w:semiHidden/>
    <w:unhideWhenUsed/>
    <w:rsid w:val="005F2F6F"/>
  </w:style>
  <w:style w:type="character" w:customStyle="1" w:styleId="FontStyle40">
    <w:name w:val="Font Style40"/>
    <w:uiPriority w:val="99"/>
    <w:rsid w:val="005F2F6F"/>
    <w:rPr>
      <w:rFonts w:ascii="Times New Roman" w:hAnsi="Times New Roman" w:cs="Times New Roman"/>
      <w:sz w:val="24"/>
      <w:szCs w:val="24"/>
    </w:rPr>
  </w:style>
  <w:style w:type="numbering" w:customStyle="1" w:styleId="111">
    <w:name w:val="Нет списка11"/>
    <w:next w:val="a4"/>
    <w:uiPriority w:val="99"/>
    <w:semiHidden/>
    <w:unhideWhenUsed/>
    <w:rsid w:val="005F2F6F"/>
  </w:style>
  <w:style w:type="character" w:customStyle="1" w:styleId="WW8Num2z0">
    <w:name w:val="WW8Num2z0"/>
    <w:rsid w:val="005F2F6F"/>
    <w:rPr>
      <w:b/>
    </w:rPr>
  </w:style>
  <w:style w:type="character" w:customStyle="1" w:styleId="WW8Num2z1">
    <w:name w:val="WW8Num2z1"/>
    <w:rsid w:val="005F2F6F"/>
    <w:rPr>
      <w:rFonts w:ascii="Courier New" w:hAnsi="Courier New" w:cs="Courier New"/>
    </w:rPr>
  </w:style>
  <w:style w:type="character" w:customStyle="1" w:styleId="WW8Num2z2">
    <w:name w:val="WW8Num2z2"/>
    <w:rsid w:val="005F2F6F"/>
    <w:rPr>
      <w:rFonts w:ascii="Wingdings" w:hAnsi="Wingdings"/>
    </w:rPr>
  </w:style>
  <w:style w:type="character" w:customStyle="1" w:styleId="3f1">
    <w:name w:val="Основной шрифт абзаца3"/>
    <w:rsid w:val="005F2F6F"/>
  </w:style>
  <w:style w:type="character" w:customStyle="1" w:styleId="WW-Absatz-Standardschriftart1111">
    <w:name w:val="WW-Absatz-Standardschriftart1111"/>
    <w:rsid w:val="005F2F6F"/>
  </w:style>
  <w:style w:type="character" w:customStyle="1" w:styleId="WW-Absatz-Standardschriftart11111">
    <w:name w:val="WW-Absatz-Standardschriftart11111"/>
    <w:rsid w:val="005F2F6F"/>
  </w:style>
  <w:style w:type="character" w:customStyle="1" w:styleId="WW-Absatz-Standardschriftart111111">
    <w:name w:val="WW-Absatz-Standardschriftart111111"/>
    <w:rsid w:val="005F2F6F"/>
  </w:style>
  <w:style w:type="character" w:customStyle="1" w:styleId="WW-Absatz-Standardschriftart1111111">
    <w:name w:val="WW-Absatz-Standardschriftart1111111"/>
    <w:rsid w:val="005F2F6F"/>
  </w:style>
  <w:style w:type="character" w:customStyle="1" w:styleId="WW-Absatz-Standardschriftart11111111">
    <w:name w:val="WW-Absatz-Standardschriftart11111111"/>
    <w:rsid w:val="005F2F6F"/>
  </w:style>
  <w:style w:type="character" w:customStyle="1" w:styleId="WW-Absatz-Standardschriftart111111111">
    <w:name w:val="WW-Absatz-Standardschriftart111111111"/>
    <w:rsid w:val="005F2F6F"/>
  </w:style>
  <w:style w:type="character" w:customStyle="1" w:styleId="WW-Absatz-Standardschriftart1111111111">
    <w:name w:val="WW-Absatz-Standardschriftart1111111111"/>
    <w:rsid w:val="005F2F6F"/>
  </w:style>
  <w:style w:type="character" w:customStyle="1" w:styleId="2f4">
    <w:name w:val="Основной шрифт абзаца2"/>
    <w:rsid w:val="005F2F6F"/>
  </w:style>
  <w:style w:type="character" w:customStyle="1" w:styleId="WW-Absatz-Standardschriftart11111111111">
    <w:name w:val="WW-Absatz-Standardschriftart11111111111"/>
    <w:rsid w:val="005F2F6F"/>
  </w:style>
  <w:style w:type="character" w:customStyle="1" w:styleId="WW-Absatz-Standardschriftart111111111111">
    <w:name w:val="WW-Absatz-Standardschriftart111111111111"/>
    <w:rsid w:val="005F2F6F"/>
  </w:style>
  <w:style w:type="character" w:customStyle="1" w:styleId="WW-Absatz-Standardschriftart1111111111111">
    <w:name w:val="WW-Absatz-Standardschriftart1111111111111"/>
    <w:rsid w:val="005F2F6F"/>
  </w:style>
  <w:style w:type="character" w:customStyle="1" w:styleId="WW-Absatz-Standardschriftart11111111111111">
    <w:name w:val="WW-Absatz-Standardschriftart11111111111111"/>
    <w:rsid w:val="005F2F6F"/>
  </w:style>
  <w:style w:type="character" w:customStyle="1" w:styleId="WW-Absatz-Standardschriftart111111111111111">
    <w:name w:val="WW-Absatz-Standardschriftart111111111111111"/>
    <w:rsid w:val="005F2F6F"/>
  </w:style>
  <w:style w:type="character" w:customStyle="1" w:styleId="WW-Absatz-Standardschriftart1111111111111111">
    <w:name w:val="WW-Absatz-Standardschriftart1111111111111111"/>
    <w:rsid w:val="005F2F6F"/>
  </w:style>
  <w:style w:type="character" w:customStyle="1" w:styleId="WW-Absatz-Standardschriftart11111111111111111">
    <w:name w:val="WW-Absatz-Standardschriftart11111111111111111"/>
    <w:rsid w:val="005F2F6F"/>
  </w:style>
  <w:style w:type="character" w:customStyle="1" w:styleId="WW-Absatz-Standardschriftart111111111111111111">
    <w:name w:val="WW-Absatz-Standardschriftart111111111111111111"/>
    <w:rsid w:val="005F2F6F"/>
  </w:style>
  <w:style w:type="character" w:customStyle="1" w:styleId="WW-Absatz-Standardschriftart1111111111111111111">
    <w:name w:val="WW-Absatz-Standardschriftart1111111111111111111"/>
    <w:rsid w:val="005F2F6F"/>
  </w:style>
  <w:style w:type="character" w:customStyle="1" w:styleId="WW-Absatz-Standardschriftart11111111111111111111">
    <w:name w:val="WW-Absatz-Standardschriftart11111111111111111111"/>
    <w:rsid w:val="005F2F6F"/>
  </w:style>
  <w:style w:type="character" w:customStyle="1" w:styleId="WW-Absatz-Standardschriftart111111111111111111111">
    <w:name w:val="WW-Absatz-Standardschriftart111111111111111111111"/>
    <w:rsid w:val="005F2F6F"/>
  </w:style>
  <w:style w:type="character" w:customStyle="1" w:styleId="WW-Absatz-Standardschriftart1111111111111111111111">
    <w:name w:val="WW-Absatz-Standardschriftart1111111111111111111111"/>
    <w:rsid w:val="005F2F6F"/>
  </w:style>
  <w:style w:type="character" w:customStyle="1" w:styleId="WW-Absatz-Standardschriftart11111111111111111111111">
    <w:name w:val="WW-Absatz-Standardschriftart11111111111111111111111"/>
    <w:rsid w:val="005F2F6F"/>
  </w:style>
  <w:style w:type="character" w:customStyle="1" w:styleId="WW-Absatz-Standardschriftart111111111111111111111111">
    <w:name w:val="WW-Absatz-Standardschriftart111111111111111111111111"/>
    <w:rsid w:val="005F2F6F"/>
  </w:style>
  <w:style w:type="character" w:customStyle="1" w:styleId="WW-Absatz-Standardschriftart1111111111111111111111111">
    <w:name w:val="WW-Absatz-Standardschriftart1111111111111111111111111"/>
    <w:rsid w:val="005F2F6F"/>
  </w:style>
  <w:style w:type="character" w:customStyle="1" w:styleId="WW-Absatz-Standardschriftart11111111111111111111111111">
    <w:name w:val="WW-Absatz-Standardschriftart11111111111111111111111111"/>
    <w:rsid w:val="005F2F6F"/>
  </w:style>
  <w:style w:type="character" w:customStyle="1" w:styleId="WW-Absatz-Standardschriftart111111111111111111111111111">
    <w:name w:val="WW-Absatz-Standardschriftart111111111111111111111111111"/>
    <w:rsid w:val="005F2F6F"/>
  </w:style>
  <w:style w:type="character" w:customStyle="1" w:styleId="WW-Absatz-Standardschriftart1111111111111111111111111111">
    <w:name w:val="WW-Absatz-Standardschriftart1111111111111111111111111111"/>
    <w:rsid w:val="005F2F6F"/>
  </w:style>
  <w:style w:type="character" w:customStyle="1" w:styleId="WW-Absatz-Standardschriftart11111111111111111111111111111">
    <w:name w:val="WW-Absatz-Standardschriftart11111111111111111111111111111"/>
    <w:rsid w:val="005F2F6F"/>
  </w:style>
  <w:style w:type="character" w:customStyle="1" w:styleId="WW8Num3z0">
    <w:name w:val="WW8Num3z0"/>
    <w:rsid w:val="005F2F6F"/>
    <w:rPr>
      <w:rFonts w:ascii="Times New Roman" w:eastAsia="Times New Roman" w:hAnsi="Times New Roman" w:cs="Times New Roman"/>
    </w:rPr>
  </w:style>
  <w:style w:type="character" w:customStyle="1" w:styleId="WW8Num4z0">
    <w:name w:val="WW8Num4z0"/>
    <w:rsid w:val="005F2F6F"/>
    <w:rPr>
      <w:rFonts w:ascii="Symbol" w:hAnsi="Symbol"/>
    </w:rPr>
  </w:style>
  <w:style w:type="character" w:customStyle="1" w:styleId="WW-Absatz-Standardschriftart111111111111111111111111111111">
    <w:name w:val="WW-Absatz-Standardschriftart111111111111111111111111111111"/>
    <w:rsid w:val="005F2F6F"/>
  </w:style>
  <w:style w:type="character" w:customStyle="1" w:styleId="WW-Absatz-Standardschriftart1111111111111111111111111111111">
    <w:name w:val="WW-Absatz-Standardschriftart1111111111111111111111111111111"/>
    <w:rsid w:val="005F2F6F"/>
  </w:style>
  <w:style w:type="character" w:customStyle="1" w:styleId="WW-Absatz-Standardschriftart11111111111111111111111111111111">
    <w:name w:val="WW-Absatz-Standardschriftart11111111111111111111111111111111"/>
    <w:rsid w:val="005F2F6F"/>
  </w:style>
  <w:style w:type="character" w:customStyle="1" w:styleId="WW-Absatz-Standardschriftart111111111111111111111111111111111">
    <w:name w:val="WW-Absatz-Standardschriftart111111111111111111111111111111111"/>
    <w:rsid w:val="005F2F6F"/>
  </w:style>
  <w:style w:type="character" w:customStyle="1" w:styleId="WW-Absatz-Standardschriftart1111111111111111111111111111111111">
    <w:name w:val="WW-Absatz-Standardschriftart1111111111111111111111111111111111"/>
    <w:rsid w:val="005F2F6F"/>
  </w:style>
  <w:style w:type="character" w:customStyle="1" w:styleId="WW-Absatz-Standardschriftart11111111111111111111111111111111111">
    <w:name w:val="WW-Absatz-Standardschriftart11111111111111111111111111111111111"/>
    <w:rsid w:val="005F2F6F"/>
  </w:style>
  <w:style w:type="character" w:customStyle="1" w:styleId="WW-Absatz-Standardschriftart111111111111111111111111111111111111">
    <w:name w:val="WW-Absatz-Standardschriftart111111111111111111111111111111111111"/>
    <w:rsid w:val="005F2F6F"/>
  </w:style>
  <w:style w:type="character" w:customStyle="1" w:styleId="WW-Absatz-Standardschriftart1111111111111111111111111111111111111">
    <w:name w:val="WW-Absatz-Standardschriftart1111111111111111111111111111111111111"/>
    <w:rsid w:val="005F2F6F"/>
  </w:style>
  <w:style w:type="character" w:customStyle="1" w:styleId="WW-Absatz-Standardschriftart11111111111111111111111111111111111111">
    <w:name w:val="WW-Absatz-Standardschriftart11111111111111111111111111111111111111"/>
    <w:rsid w:val="005F2F6F"/>
  </w:style>
  <w:style w:type="character" w:customStyle="1" w:styleId="WW8Num3z1">
    <w:name w:val="WW8Num3z1"/>
    <w:rsid w:val="005F2F6F"/>
    <w:rPr>
      <w:rFonts w:ascii="Courier New" w:hAnsi="Courier New" w:cs="Courier New"/>
    </w:rPr>
  </w:style>
  <w:style w:type="character" w:customStyle="1" w:styleId="WW8Num3z2">
    <w:name w:val="WW8Num3z2"/>
    <w:rsid w:val="005F2F6F"/>
    <w:rPr>
      <w:rFonts w:ascii="Wingdings" w:hAnsi="Wingdings"/>
    </w:rPr>
  </w:style>
  <w:style w:type="character" w:customStyle="1" w:styleId="WW8Num3z3">
    <w:name w:val="WW8Num3z3"/>
    <w:rsid w:val="005F2F6F"/>
    <w:rPr>
      <w:rFonts w:ascii="Symbol" w:hAnsi="Symbol"/>
    </w:rPr>
  </w:style>
  <w:style w:type="character" w:customStyle="1" w:styleId="WW8Num4z1">
    <w:name w:val="WW8Num4z1"/>
    <w:rsid w:val="005F2F6F"/>
    <w:rPr>
      <w:rFonts w:ascii="Courier New" w:hAnsi="Courier New" w:cs="Courier New"/>
    </w:rPr>
  </w:style>
  <w:style w:type="character" w:customStyle="1" w:styleId="WW8Num4z2">
    <w:name w:val="WW8Num4z2"/>
    <w:rsid w:val="005F2F6F"/>
    <w:rPr>
      <w:rFonts w:ascii="Wingdings" w:hAnsi="Wingdings"/>
    </w:rPr>
  </w:style>
  <w:style w:type="character" w:customStyle="1" w:styleId="WW8Num5z1">
    <w:name w:val="WW8Num5z1"/>
    <w:rsid w:val="005F2F6F"/>
    <w:rPr>
      <w:rFonts w:ascii="Courier New" w:hAnsi="Courier New" w:cs="Courier New"/>
    </w:rPr>
  </w:style>
  <w:style w:type="character" w:customStyle="1" w:styleId="WW8Num5z2">
    <w:name w:val="WW8Num5z2"/>
    <w:rsid w:val="005F2F6F"/>
    <w:rPr>
      <w:rFonts w:ascii="Wingdings" w:hAnsi="Wingdings"/>
    </w:rPr>
  </w:style>
  <w:style w:type="character" w:customStyle="1" w:styleId="WW8Num5z3">
    <w:name w:val="WW8Num5z3"/>
    <w:rsid w:val="005F2F6F"/>
    <w:rPr>
      <w:rFonts w:ascii="Symbol" w:hAnsi="Symbol"/>
    </w:rPr>
  </w:style>
  <w:style w:type="character" w:customStyle="1" w:styleId="WW8Num6z1">
    <w:name w:val="WW8Num6z1"/>
    <w:rsid w:val="005F2F6F"/>
    <w:rPr>
      <w:rFonts w:ascii="Courier New" w:hAnsi="Courier New" w:cs="Courier New"/>
    </w:rPr>
  </w:style>
  <w:style w:type="character" w:customStyle="1" w:styleId="WW8Num6z3">
    <w:name w:val="WW8Num6z3"/>
    <w:rsid w:val="005F2F6F"/>
    <w:rPr>
      <w:rFonts w:ascii="Symbol" w:hAnsi="Symbol"/>
    </w:rPr>
  </w:style>
  <w:style w:type="character" w:customStyle="1" w:styleId="WW8Num11z0">
    <w:name w:val="WW8Num11z0"/>
    <w:rsid w:val="005F2F6F"/>
    <w:rPr>
      <w:rFonts w:ascii="Symbol" w:hAnsi="Symbol"/>
    </w:rPr>
  </w:style>
  <w:style w:type="character" w:customStyle="1" w:styleId="WW8Num11z1">
    <w:name w:val="WW8Num11z1"/>
    <w:rsid w:val="005F2F6F"/>
    <w:rPr>
      <w:rFonts w:ascii="Courier New" w:hAnsi="Courier New" w:cs="Courier New"/>
    </w:rPr>
  </w:style>
  <w:style w:type="character" w:customStyle="1" w:styleId="WW8Num11z2">
    <w:name w:val="WW8Num11z2"/>
    <w:rsid w:val="005F2F6F"/>
    <w:rPr>
      <w:rFonts w:ascii="Wingdings" w:hAnsi="Wingdings"/>
    </w:rPr>
  </w:style>
  <w:style w:type="character" w:customStyle="1" w:styleId="WW8Num12z0">
    <w:name w:val="WW8Num12z0"/>
    <w:rsid w:val="005F2F6F"/>
    <w:rPr>
      <w:rFonts w:ascii="Symbol" w:hAnsi="Symbol"/>
    </w:rPr>
  </w:style>
  <w:style w:type="character" w:customStyle="1" w:styleId="WW8Num12z1">
    <w:name w:val="WW8Num12z1"/>
    <w:rsid w:val="005F2F6F"/>
    <w:rPr>
      <w:rFonts w:ascii="Courier New" w:hAnsi="Courier New" w:cs="Courier New"/>
    </w:rPr>
  </w:style>
  <w:style w:type="character" w:customStyle="1" w:styleId="WW8Num12z2">
    <w:name w:val="WW8Num12z2"/>
    <w:rsid w:val="005F2F6F"/>
    <w:rPr>
      <w:rFonts w:ascii="Wingdings" w:hAnsi="Wingdings"/>
    </w:rPr>
  </w:style>
  <w:style w:type="character" w:customStyle="1" w:styleId="WW8Num13z1">
    <w:name w:val="WW8Num13z1"/>
    <w:rsid w:val="005F2F6F"/>
    <w:rPr>
      <w:rFonts w:ascii="Courier New" w:hAnsi="Courier New" w:cs="Courier New"/>
    </w:rPr>
  </w:style>
  <w:style w:type="character" w:customStyle="1" w:styleId="WW8Num13z2">
    <w:name w:val="WW8Num13z2"/>
    <w:rsid w:val="005F2F6F"/>
    <w:rPr>
      <w:rFonts w:ascii="Wingdings" w:hAnsi="Wingdings"/>
    </w:rPr>
  </w:style>
  <w:style w:type="character" w:customStyle="1" w:styleId="WW8Num14z1">
    <w:name w:val="WW8Num14z1"/>
    <w:rsid w:val="005F2F6F"/>
    <w:rPr>
      <w:rFonts w:ascii="Courier New" w:hAnsi="Courier New"/>
      <w:sz w:val="20"/>
    </w:rPr>
  </w:style>
  <w:style w:type="character" w:customStyle="1" w:styleId="WW8Num14z2">
    <w:name w:val="WW8Num14z2"/>
    <w:rsid w:val="005F2F6F"/>
    <w:rPr>
      <w:rFonts w:ascii="Wingdings" w:hAnsi="Wingdings"/>
      <w:sz w:val="20"/>
    </w:rPr>
  </w:style>
  <w:style w:type="character" w:customStyle="1" w:styleId="WW8Num16z2">
    <w:name w:val="WW8Num16z2"/>
    <w:rsid w:val="005F2F6F"/>
    <w:rPr>
      <w:rFonts w:ascii="Wingdings" w:hAnsi="Wingdings"/>
    </w:rPr>
  </w:style>
  <w:style w:type="character" w:customStyle="1" w:styleId="WW8Num17z1">
    <w:name w:val="WW8Num17z1"/>
    <w:rsid w:val="005F2F6F"/>
    <w:rPr>
      <w:rFonts w:ascii="Courier New" w:hAnsi="Courier New" w:cs="Courier New"/>
    </w:rPr>
  </w:style>
  <w:style w:type="character" w:customStyle="1" w:styleId="WW8Num17z2">
    <w:name w:val="WW8Num17z2"/>
    <w:rsid w:val="005F2F6F"/>
    <w:rPr>
      <w:rFonts w:ascii="Wingdings" w:hAnsi="Wingdings"/>
    </w:rPr>
  </w:style>
  <w:style w:type="character" w:customStyle="1" w:styleId="WW8Num18z3">
    <w:name w:val="WW8Num18z3"/>
    <w:rsid w:val="005F2F6F"/>
    <w:rPr>
      <w:rFonts w:ascii="Symbol" w:hAnsi="Symbol"/>
    </w:rPr>
  </w:style>
  <w:style w:type="character" w:customStyle="1" w:styleId="WW8Num19z0">
    <w:name w:val="WW8Num19z0"/>
    <w:rsid w:val="005F2F6F"/>
    <w:rPr>
      <w:rFonts w:ascii="Times New Roman" w:eastAsia="Times New Roman" w:hAnsi="Times New Roman" w:cs="Times New Roman"/>
    </w:rPr>
  </w:style>
  <w:style w:type="character" w:customStyle="1" w:styleId="WW8Num19z1">
    <w:name w:val="WW8Num19z1"/>
    <w:rsid w:val="005F2F6F"/>
    <w:rPr>
      <w:rFonts w:ascii="Courier New" w:hAnsi="Courier New" w:cs="Courier New"/>
    </w:rPr>
  </w:style>
  <w:style w:type="character" w:customStyle="1" w:styleId="WW8Num19z2">
    <w:name w:val="WW8Num19z2"/>
    <w:rsid w:val="005F2F6F"/>
    <w:rPr>
      <w:rFonts w:ascii="Wingdings" w:hAnsi="Wingdings"/>
    </w:rPr>
  </w:style>
  <w:style w:type="character" w:customStyle="1" w:styleId="WW8Num19z3">
    <w:name w:val="WW8Num19z3"/>
    <w:rsid w:val="005F2F6F"/>
    <w:rPr>
      <w:rFonts w:ascii="Symbol" w:hAnsi="Symbol"/>
    </w:rPr>
  </w:style>
  <w:style w:type="character" w:customStyle="1" w:styleId="WW8Num21z1">
    <w:name w:val="WW8Num21z1"/>
    <w:rsid w:val="005F2F6F"/>
    <w:rPr>
      <w:rFonts w:ascii="Courier New" w:hAnsi="Courier New" w:cs="Courier New"/>
    </w:rPr>
  </w:style>
  <w:style w:type="character" w:customStyle="1" w:styleId="WW8Num21z2">
    <w:name w:val="WW8Num21z2"/>
    <w:rsid w:val="005F2F6F"/>
    <w:rPr>
      <w:rFonts w:ascii="Wingdings" w:hAnsi="Wingdings"/>
    </w:rPr>
  </w:style>
  <w:style w:type="character" w:customStyle="1" w:styleId="WW8Num22z1">
    <w:name w:val="WW8Num22z1"/>
    <w:rsid w:val="005F2F6F"/>
    <w:rPr>
      <w:rFonts w:ascii="Courier New" w:hAnsi="Courier New" w:cs="Courier New"/>
    </w:rPr>
  </w:style>
  <w:style w:type="character" w:customStyle="1" w:styleId="WW8Num22z2">
    <w:name w:val="WW8Num22z2"/>
    <w:rsid w:val="005F2F6F"/>
    <w:rPr>
      <w:rFonts w:ascii="Wingdings" w:hAnsi="Wingdings"/>
    </w:rPr>
  </w:style>
  <w:style w:type="character" w:customStyle="1" w:styleId="WW8Num23z1">
    <w:name w:val="WW8Num23z1"/>
    <w:rsid w:val="005F2F6F"/>
    <w:rPr>
      <w:rFonts w:ascii="Courier New" w:hAnsi="Courier New" w:cs="Courier New"/>
    </w:rPr>
  </w:style>
  <w:style w:type="character" w:customStyle="1" w:styleId="WW8Num23z2">
    <w:name w:val="WW8Num23z2"/>
    <w:rsid w:val="005F2F6F"/>
    <w:rPr>
      <w:rFonts w:ascii="Wingdings" w:hAnsi="Wingdings"/>
    </w:rPr>
  </w:style>
  <w:style w:type="character" w:customStyle="1" w:styleId="WW8Num23z3">
    <w:name w:val="WW8Num23z3"/>
    <w:rsid w:val="005F2F6F"/>
    <w:rPr>
      <w:rFonts w:ascii="Symbol" w:hAnsi="Symbol"/>
    </w:rPr>
  </w:style>
  <w:style w:type="character" w:customStyle="1" w:styleId="WW8Num24z0">
    <w:name w:val="WW8Num24z0"/>
    <w:rsid w:val="005F2F6F"/>
    <w:rPr>
      <w:rFonts w:ascii="Symbol" w:hAnsi="Symbol"/>
      <w:sz w:val="20"/>
    </w:rPr>
  </w:style>
  <w:style w:type="character" w:customStyle="1" w:styleId="WW8Num24z1">
    <w:name w:val="WW8Num24z1"/>
    <w:rsid w:val="005F2F6F"/>
    <w:rPr>
      <w:rFonts w:ascii="Courier New" w:hAnsi="Courier New"/>
      <w:sz w:val="20"/>
    </w:rPr>
  </w:style>
  <w:style w:type="character" w:customStyle="1" w:styleId="WW8Num24z2">
    <w:name w:val="WW8Num24z2"/>
    <w:rsid w:val="005F2F6F"/>
    <w:rPr>
      <w:rFonts w:ascii="Wingdings" w:hAnsi="Wingdings"/>
      <w:sz w:val="20"/>
    </w:rPr>
  </w:style>
  <w:style w:type="character" w:customStyle="1" w:styleId="340">
    <w:name w:val="Знак Знак34"/>
    <w:rsid w:val="005F2F6F"/>
    <w:rPr>
      <w:rFonts w:ascii="Cambria" w:eastAsia="Times New Roman" w:hAnsi="Cambria" w:cs="Times New Roman"/>
      <w:b/>
      <w:bCs/>
      <w:kern w:val="1"/>
      <w:sz w:val="32"/>
      <w:szCs w:val="32"/>
    </w:rPr>
  </w:style>
  <w:style w:type="character" w:customStyle="1" w:styleId="330">
    <w:name w:val="Знак Знак33"/>
    <w:rsid w:val="005F2F6F"/>
    <w:rPr>
      <w:rFonts w:ascii="Times New Roman" w:eastAsia="Times New Roman" w:hAnsi="Times New Roman" w:cs="Times New Roman"/>
      <w:b/>
      <w:bCs/>
      <w:i/>
      <w:iCs/>
      <w:sz w:val="20"/>
      <w:szCs w:val="20"/>
    </w:rPr>
  </w:style>
  <w:style w:type="character" w:customStyle="1" w:styleId="320">
    <w:name w:val="Знак Знак32"/>
    <w:rsid w:val="005F2F6F"/>
    <w:rPr>
      <w:rFonts w:ascii="Cambria" w:eastAsia="Times New Roman" w:hAnsi="Cambria" w:cs="Times New Roman"/>
      <w:b/>
      <w:bCs/>
      <w:sz w:val="26"/>
      <w:szCs w:val="26"/>
    </w:rPr>
  </w:style>
  <w:style w:type="character" w:customStyle="1" w:styleId="312">
    <w:name w:val="Знак Знак31"/>
    <w:rsid w:val="005F2F6F"/>
    <w:rPr>
      <w:rFonts w:ascii="Times New Roman" w:eastAsia="Times New Roman" w:hAnsi="Times New Roman"/>
      <w:b/>
      <w:bCs/>
      <w:sz w:val="28"/>
      <w:szCs w:val="28"/>
    </w:rPr>
  </w:style>
  <w:style w:type="character" w:customStyle="1" w:styleId="300">
    <w:name w:val="Знак Знак30"/>
    <w:rsid w:val="005F2F6F"/>
    <w:rPr>
      <w:rFonts w:ascii="Calibri" w:eastAsia="Times New Roman" w:hAnsi="Calibri" w:cs="Times New Roman"/>
      <w:b/>
      <w:bCs/>
      <w:i/>
      <w:iCs/>
      <w:sz w:val="26"/>
      <w:szCs w:val="26"/>
    </w:rPr>
  </w:style>
  <w:style w:type="character" w:customStyle="1" w:styleId="290">
    <w:name w:val="Знак Знак29"/>
    <w:rsid w:val="005F2F6F"/>
    <w:rPr>
      <w:rFonts w:ascii="Times New Roman" w:eastAsia="Times New Roman" w:hAnsi="Times New Roman"/>
      <w:b/>
      <w:bCs/>
      <w:sz w:val="22"/>
      <w:szCs w:val="22"/>
    </w:rPr>
  </w:style>
  <w:style w:type="character" w:customStyle="1" w:styleId="280">
    <w:name w:val="Знак Знак28"/>
    <w:rsid w:val="005F2F6F"/>
    <w:rPr>
      <w:rFonts w:eastAsia="Times New Roman"/>
      <w:sz w:val="24"/>
      <w:szCs w:val="24"/>
    </w:rPr>
  </w:style>
  <w:style w:type="character" w:customStyle="1" w:styleId="270">
    <w:name w:val="Знак Знак27"/>
    <w:rsid w:val="005F2F6F"/>
    <w:rPr>
      <w:rFonts w:ascii="Arial" w:eastAsia="Times New Roman" w:hAnsi="Arial"/>
      <w:i/>
    </w:rPr>
  </w:style>
  <w:style w:type="character" w:customStyle="1" w:styleId="260">
    <w:name w:val="Знак Знак26"/>
    <w:rsid w:val="005F2F6F"/>
    <w:rPr>
      <w:rFonts w:ascii="Arial" w:eastAsia="Times New Roman" w:hAnsi="Arial"/>
      <w:b/>
      <w:i/>
      <w:sz w:val="18"/>
    </w:rPr>
  </w:style>
  <w:style w:type="character" w:customStyle="1" w:styleId="250">
    <w:name w:val="Знак Знак25"/>
    <w:rsid w:val="005F2F6F"/>
    <w:rPr>
      <w:rFonts w:ascii="Times New Roman" w:eastAsia="Times New Roman" w:hAnsi="Times New Roman" w:cs="Times New Roman"/>
      <w:sz w:val="24"/>
      <w:szCs w:val="24"/>
    </w:rPr>
  </w:style>
  <w:style w:type="character" w:customStyle="1" w:styleId="240">
    <w:name w:val="Знак Знак24"/>
    <w:rsid w:val="005F2F6F"/>
    <w:rPr>
      <w:rFonts w:ascii="Tahoma" w:eastAsia="Times New Roman" w:hAnsi="Tahoma" w:cs="Tahoma"/>
      <w:sz w:val="16"/>
      <w:szCs w:val="16"/>
    </w:rPr>
  </w:style>
  <w:style w:type="character" w:customStyle="1" w:styleId="230">
    <w:name w:val="Знак Знак23"/>
    <w:rsid w:val="005F2F6F"/>
    <w:rPr>
      <w:rFonts w:ascii="Times New Roman" w:eastAsia="Times New Roman" w:hAnsi="Times New Roman"/>
      <w:sz w:val="24"/>
      <w:szCs w:val="24"/>
    </w:rPr>
  </w:style>
  <w:style w:type="character" w:customStyle="1" w:styleId="affffff7">
    <w:name w:val="текст Знак Знак"/>
    <w:rsid w:val="005F2F6F"/>
    <w:rPr>
      <w:rFonts w:ascii="Times New Roman" w:eastAsia="Times New Roman" w:hAnsi="Times New Roman"/>
      <w:sz w:val="28"/>
      <w:szCs w:val="24"/>
    </w:rPr>
  </w:style>
  <w:style w:type="character" w:customStyle="1" w:styleId="affffff8">
    <w:name w:val="Знак Знак Знак"/>
    <w:rsid w:val="005F2F6F"/>
    <w:rPr>
      <w:rFonts w:ascii="Times New Roman" w:eastAsia="Times New Roman" w:hAnsi="Times New Roman"/>
      <w:sz w:val="24"/>
      <w:szCs w:val="24"/>
    </w:rPr>
  </w:style>
  <w:style w:type="character" w:customStyle="1" w:styleId="1fe">
    <w:name w:val="Знак Знак Знак Знак1"/>
    <w:rsid w:val="005F2F6F"/>
    <w:rPr>
      <w:rFonts w:ascii="Times New Roman" w:eastAsia="Times New Roman" w:hAnsi="Times New Roman"/>
      <w:sz w:val="28"/>
      <w:szCs w:val="28"/>
    </w:rPr>
  </w:style>
  <w:style w:type="character" w:customStyle="1" w:styleId="223">
    <w:name w:val="Знак Знак22"/>
    <w:rsid w:val="005F2F6F"/>
    <w:rPr>
      <w:rFonts w:ascii="Courier New" w:eastAsia="Times New Roman" w:hAnsi="Courier New" w:cs="Courier New"/>
    </w:rPr>
  </w:style>
  <w:style w:type="character" w:customStyle="1" w:styleId="215">
    <w:name w:val="Знак Знак21"/>
    <w:rsid w:val="005F2F6F"/>
    <w:rPr>
      <w:rFonts w:ascii="Arial" w:eastAsia="Times New Roman" w:hAnsi="Arial"/>
      <w:b/>
      <w:kern w:val="1"/>
      <w:sz w:val="32"/>
    </w:rPr>
  </w:style>
  <w:style w:type="character" w:customStyle="1" w:styleId="200">
    <w:name w:val="Знак Знак20"/>
    <w:rsid w:val="005F2F6F"/>
    <w:rPr>
      <w:rFonts w:ascii="Times New Roman" w:eastAsia="MS Mincho" w:hAnsi="Times New Roman"/>
    </w:rPr>
  </w:style>
  <w:style w:type="character" w:customStyle="1" w:styleId="190">
    <w:name w:val="Знак Знак19"/>
    <w:rsid w:val="005F2F6F"/>
    <w:rPr>
      <w:rFonts w:ascii="Times New Roman" w:eastAsia="Times New Roman" w:hAnsi="Times New Roman"/>
      <w:sz w:val="24"/>
      <w:szCs w:val="16"/>
    </w:rPr>
  </w:style>
  <w:style w:type="character" w:customStyle="1" w:styleId="Web">
    <w:name w:val="Обычный (Web) Знак Знак"/>
    <w:rsid w:val="005F2F6F"/>
    <w:rPr>
      <w:rFonts w:ascii="Times New Roman" w:eastAsia="Times New Roman" w:hAnsi="Times New Roman"/>
      <w:sz w:val="24"/>
      <w:szCs w:val="24"/>
    </w:rPr>
  </w:style>
  <w:style w:type="character" w:customStyle="1" w:styleId="180">
    <w:name w:val="Знак Знак18"/>
    <w:rsid w:val="005F2F6F"/>
    <w:rPr>
      <w:rFonts w:ascii="Times New Roman" w:eastAsia="Times New Roman" w:hAnsi="Times New Roman"/>
      <w:sz w:val="16"/>
      <w:szCs w:val="16"/>
    </w:rPr>
  </w:style>
  <w:style w:type="character" w:customStyle="1" w:styleId="170">
    <w:name w:val="Знак Знак17"/>
    <w:rsid w:val="005F2F6F"/>
    <w:rPr>
      <w:rFonts w:ascii="Times New Roman" w:eastAsia="Times New Roman" w:hAnsi="Times New Roman"/>
      <w:sz w:val="24"/>
    </w:rPr>
  </w:style>
  <w:style w:type="character" w:customStyle="1" w:styleId="160">
    <w:name w:val="Знак Знак16"/>
    <w:rsid w:val="005F2F6F"/>
    <w:rPr>
      <w:rFonts w:ascii="Arial" w:eastAsia="Times New Roman" w:hAnsi="Arial"/>
      <w:sz w:val="24"/>
    </w:rPr>
  </w:style>
  <w:style w:type="character" w:customStyle="1" w:styleId="150">
    <w:name w:val="Знак Знак15"/>
    <w:rsid w:val="005F2F6F"/>
    <w:rPr>
      <w:rFonts w:ascii="Times New Roman" w:eastAsia="Times New Roman" w:hAnsi="Times New Roman"/>
      <w:sz w:val="16"/>
    </w:rPr>
  </w:style>
  <w:style w:type="character" w:customStyle="1" w:styleId="affffff9">
    <w:name w:val="Символ сноски"/>
    <w:rsid w:val="005F2F6F"/>
    <w:rPr>
      <w:rFonts w:ascii="Times New Roman" w:hAnsi="Times New Roman"/>
      <w:vertAlign w:val="superscript"/>
    </w:rPr>
  </w:style>
  <w:style w:type="character" w:customStyle="1" w:styleId="140">
    <w:name w:val="Знак Знак14"/>
    <w:rsid w:val="005F2F6F"/>
    <w:rPr>
      <w:rFonts w:ascii="Times New Roman" w:eastAsia="Times New Roman" w:hAnsi="Times New Roman"/>
      <w:i/>
      <w:iCs/>
      <w:sz w:val="24"/>
      <w:szCs w:val="24"/>
    </w:rPr>
  </w:style>
  <w:style w:type="character" w:customStyle="1" w:styleId="130">
    <w:name w:val="Знак Знак13"/>
    <w:rsid w:val="005F2F6F"/>
    <w:rPr>
      <w:rFonts w:ascii="Times New Roman" w:eastAsia="Times New Roman" w:hAnsi="Times New Roman"/>
      <w:sz w:val="24"/>
      <w:szCs w:val="24"/>
    </w:rPr>
  </w:style>
  <w:style w:type="character" w:customStyle="1" w:styleId="120">
    <w:name w:val="Знак Знак12"/>
    <w:basedOn w:val="230"/>
    <w:rsid w:val="005F2F6F"/>
    <w:rPr>
      <w:rFonts w:ascii="Times New Roman" w:eastAsia="Times New Roman" w:hAnsi="Times New Roman"/>
      <w:sz w:val="24"/>
      <w:szCs w:val="24"/>
    </w:rPr>
  </w:style>
  <w:style w:type="character" w:customStyle="1" w:styleId="112">
    <w:name w:val="Знак Знак11"/>
    <w:rsid w:val="005F2F6F"/>
    <w:rPr>
      <w:rFonts w:ascii="Times New Roman" w:eastAsia="Times New Roman" w:hAnsi="Times New Roman"/>
      <w:sz w:val="24"/>
      <w:szCs w:val="24"/>
    </w:rPr>
  </w:style>
  <w:style w:type="character" w:customStyle="1" w:styleId="100">
    <w:name w:val="Знак Знак10"/>
    <w:rsid w:val="005F2F6F"/>
    <w:rPr>
      <w:rFonts w:ascii="Times New Roman" w:eastAsia="Times New Roman" w:hAnsi="Times New Roman"/>
      <w:sz w:val="24"/>
      <w:szCs w:val="24"/>
    </w:rPr>
  </w:style>
  <w:style w:type="character" w:customStyle="1" w:styleId="92">
    <w:name w:val="Знак Знак9"/>
    <w:rsid w:val="005F2F6F"/>
    <w:rPr>
      <w:rFonts w:ascii="Times New Roman" w:eastAsia="Times New Roman" w:hAnsi="Times New Roman"/>
      <w:sz w:val="24"/>
      <w:szCs w:val="24"/>
    </w:rPr>
  </w:style>
  <w:style w:type="character" w:customStyle="1" w:styleId="82">
    <w:name w:val="Знак Знак8"/>
    <w:rsid w:val="005F2F6F"/>
    <w:rPr>
      <w:rFonts w:ascii="Times New Roman" w:eastAsia="Times New Roman" w:hAnsi="Times New Roman"/>
      <w:sz w:val="24"/>
      <w:szCs w:val="24"/>
    </w:rPr>
  </w:style>
  <w:style w:type="character" w:customStyle="1" w:styleId="72">
    <w:name w:val="Знак Знак7"/>
    <w:rsid w:val="005F2F6F"/>
    <w:rPr>
      <w:rFonts w:ascii="Courier New" w:eastAsia="Times New Roman" w:hAnsi="Courier New" w:cs="Courier New"/>
    </w:rPr>
  </w:style>
  <w:style w:type="character" w:customStyle="1" w:styleId="62">
    <w:name w:val="Знак Знак6"/>
    <w:rsid w:val="005F2F6F"/>
    <w:rPr>
      <w:rFonts w:ascii="Arial" w:eastAsia="Times New Roman" w:hAnsi="Arial" w:cs="Arial"/>
      <w:sz w:val="24"/>
      <w:szCs w:val="24"/>
      <w:shd w:val="clear" w:color="auto" w:fill="CCCCCC"/>
    </w:rPr>
  </w:style>
  <w:style w:type="character" w:customStyle="1" w:styleId="56">
    <w:name w:val="Знак Знак5"/>
    <w:rsid w:val="005F2F6F"/>
    <w:rPr>
      <w:rFonts w:ascii="Times New Roman" w:eastAsia="Times New Roman" w:hAnsi="Times New Roman"/>
      <w:sz w:val="24"/>
      <w:szCs w:val="24"/>
    </w:rPr>
  </w:style>
  <w:style w:type="character" w:customStyle="1" w:styleId="1ff">
    <w:name w:val="Знак Знак1"/>
    <w:rsid w:val="005F2F6F"/>
    <w:rPr>
      <w:kern w:val="1"/>
      <w:sz w:val="28"/>
      <w:szCs w:val="28"/>
      <w:lang w:val="ru-RU" w:eastAsia="ar-SA" w:bidi="ar-SA"/>
    </w:rPr>
  </w:style>
  <w:style w:type="character" w:customStyle="1" w:styleId="48">
    <w:name w:val="Знак Знак4"/>
    <w:rsid w:val="005F2F6F"/>
    <w:rPr>
      <w:rFonts w:ascii="Tahoma" w:eastAsia="Times New Roman" w:hAnsi="Tahoma" w:cs="Tahoma"/>
      <w:kern w:val="1"/>
      <w:shd w:val="clear" w:color="auto" w:fill="000080"/>
    </w:rPr>
  </w:style>
  <w:style w:type="character" w:customStyle="1" w:styleId="3f2">
    <w:name w:val="Знак Знак3"/>
    <w:rsid w:val="005F2F6F"/>
    <w:rPr>
      <w:rFonts w:ascii="Times New Roman" w:eastAsia="Times New Roman" w:hAnsi="Times New Roman"/>
      <w:kern w:val="1"/>
    </w:rPr>
  </w:style>
  <w:style w:type="character" w:customStyle="1" w:styleId="2f5">
    <w:name w:val="Знак Знак2"/>
    <w:rsid w:val="005F2F6F"/>
    <w:rPr>
      <w:rFonts w:ascii="Times New Roman" w:eastAsia="Times New Roman" w:hAnsi="Times New Roman"/>
      <w:b/>
      <w:bCs/>
      <w:kern w:val="1"/>
    </w:rPr>
  </w:style>
  <w:style w:type="character" w:customStyle="1" w:styleId="FontStyle15">
    <w:name w:val="Font Style15"/>
    <w:uiPriority w:val="99"/>
    <w:rsid w:val="005F2F6F"/>
    <w:rPr>
      <w:rFonts w:ascii="Times New Roman" w:hAnsi="Times New Roman" w:cs="Times New Roman"/>
      <w:spacing w:val="20"/>
      <w:sz w:val="14"/>
      <w:szCs w:val="14"/>
    </w:rPr>
  </w:style>
  <w:style w:type="character" w:customStyle="1" w:styleId="affffffa">
    <w:name w:val="Маркеры списка"/>
    <w:rsid w:val="005F2F6F"/>
    <w:rPr>
      <w:rFonts w:ascii="OpenSymbol" w:eastAsia="OpenSymbol" w:hAnsi="OpenSymbol" w:cs="OpenSymbol"/>
    </w:rPr>
  </w:style>
  <w:style w:type="character" w:customStyle="1" w:styleId="affffffb">
    <w:name w:val="Символ нумерации"/>
    <w:rsid w:val="005F2F6F"/>
  </w:style>
  <w:style w:type="character" w:customStyle="1" w:styleId="A60">
    <w:name w:val="A6"/>
    <w:rsid w:val="005F2F6F"/>
    <w:rPr>
      <w:rFonts w:ascii="Century Schoolbook" w:hAnsi="Century Schoolbook" w:cs="Century Schoolbook"/>
      <w:color w:val="000000"/>
    </w:rPr>
  </w:style>
  <w:style w:type="paragraph" w:customStyle="1" w:styleId="3f3">
    <w:name w:val="Название3"/>
    <w:basedOn w:val="a1"/>
    <w:rsid w:val="005F2F6F"/>
    <w:pPr>
      <w:suppressLineNumbers/>
      <w:suppressAutoHyphens/>
      <w:spacing w:before="120" w:after="120"/>
    </w:pPr>
    <w:rPr>
      <w:rFonts w:cs="Mangal"/>
      <w:i/>
      <w:iCs/>
      <w:lang w:eastAsia="ar-SA"/>
    </w:rPr>
  </w:style>
  <w:style w:type="paragraph" w:customStyle="1" w:styleId="3f4">
    <w:name w:val="Указатель3"/>
    <w:basedOn w:val="a1"/>
    <w:rsid w:val="005F2F6F"/>
    <w:pPr>
      <w:suppressLineNumbers/>
      <w:suppressAutoHyphens/>
    </w:pPr>
    <w:rPr>
      <w:rFonts w:cs="Mangal"/>
      <w:lang w:eastAsia="ar-SA"/>
    </w:rPr>
  </w:style>
  <w:style w:type="paragraph" w:customStyle="1" w:styleId="1ff0">
    <w:name w:val="Знак1"/>
    <w:basedOn w:val="a1"/>
    <w:rsid w:val="005F2F6F"/>
    <w:pPr>
      <w:suppressAutoHyphens/>
      <w:spacing w:before="280" w:after="280"/>
    </w:pPr>
    <w:rPr>
      <w:rFonts w:ascii="Tahoma" w:hAnsi="Tahoma" w:cs="Calibri"/>
      <w:sz w:val="20"/>
      <w:szCs w:val="20"/>
      <w:lang w:val="en-US" w:eastAsia="ar-SA"/>
    </w:rPr>
  </w:style>
  <w:style w:type="paragraph" w:customStyle="1" w:styleId="2f6">
    <w:name w:val="Обычный2"/>
    <w:rsid w:val="005F2F6F"/>
    <w:pPr>
      <w:widowControl w:val="0"/>
      <w:suppressAutoHyphens/>
      <w:snapToGrid w:val="0"/>
    </w:pPr>
    <w:rPr>
      <w:rFonts w:ascii="Times New Roman" w:eastAsia="Arial" w:hAnsi="Times New Roman" w:cs="Calibri"/>
      <w:lang w:eastAsia="ar-SA"/>
    </w:rPr>
  </w:style>
  <w:style w:type="paragraph" w:customStyle="1" w:styleId="2f7">
    <w:name w:val="Текст2"/>
    <w:basedOn w:val="a1"/>
    <w:rsid w:val="005F2F6F"/>
    <w:pPr>
      <w:suppressAutoHyphens/>
    </w:pPr>
    <w:rPr>
      <w:rFonts w:ascii="Courier New" w:hAnsi="Courier New" w:cs="Calibri"/>
      <w:sz w:val="20"/>
      <w:szCs w:val="20"/>
      <w:lang w:eastAsia="ar-SA"/>
    </w:rPr>
  </w:style>
  <w:style w:type="paragraph" w:customStyle="1" w:styleId="224">
    <w:name w:val="Основной текст с отступом 22"/>
    <w:basedOn w:val="a1"/>
    <w:rsid w:val="005F2F6F"/>
    <w:pPr>
      <w:suppressAutoHyphens/>
      <w:ind w:right="-1050" w:firstLine="709"/>
      <w:jc w:val="both"/>
    </w:pPr>
    <w:rPr>
      <w:rFonts w:cs="Calibri"/>
      <w:sz w:val="28"/>
      <w:lang w:eastAsia="ar-SA"/>
    </w:rPr>
  </w:style>
  <w:style w:type="paragraph" w:customStyle="1" w:styleId="2110">
    <w:name w:val="Основной текст 211"/>
    <w:basedOn w:val="a1"/>
    <w:rsid w:val="005F2F6F"/>
    <w:pPr>
      <w:suppressAutoHyphens/>
      <w:ind w:firstLine="567"/>
      <w:jc w:val="both"/>
    </w:pPr>
    <w:rPr>
      <w:rFonts w:cs="Calibri"/>
      <w:szCs w:val="20"/>
      <w:lang w:eastAsia="ar-SA"/>
    </w:rPr>
  </w:style>
  <w:style w:type="paragraph" w:customStyle="1" w:styleId="affffffc">
    <w:name w:val="Знак Знак Знак Знак Знак Знак Знак Знак Знак Знак Знак Знак Знак Знак Знак Знак Знак Знак Знак"/>
    <w:basedOn w:val="a1"/>
    <w:rsid w:val="005F2F6F"/>
    <w:pPr>
      <w:suppressAutoHyphens/>
      <w:spacing w:after="160" w:line="240" w:lineRule="exact"/>
    </w:pPr>
    <w:rPr>
      <w:rFonts w:ascii="Verdana" w:hAnsi="Verdana" w:cs="Calibri"/>
      <w:sz w:val="20"/>
      <w:szCs w:val="20"/>
      <w:lang w:val="en-US" w:eastAsia="ar-SA"/>
    </w:rPr>
  </w:style>
  <w:style w:type="paragraph" w:customStyle="1" w:styleId="216">
    <w:name w:val="Нумерованный список 21"/>
    <w:basedOn w:val="a1"/>
    <w:rsid w:val="005F2F6F"/>
    <w:pPr>
      <w:tabs>
        <w:tab w:val="left" w:pos="1429"/>
      </w:tabs>
      <w:suppressAutoHyphens/>
      <w:ind w:left="1429" w:hanging="360"/>
    </w:pPr>
    <w:rPr>
      <w:rFonts w:cs="Calibri"/>
      <w:kern w:val="1"/>
      <w:sz w:val="28"/>
      <w:szCs w:val="28"/>
      <w:lang w:eastAsia="ar-SA"/>
    </w:rPr>
  </w:style>
  <w:style w:type="paragraph" w:customStyle="1" w:styleId="1ff1">
    <w:name w:val="Дата1"/>
    <w:basedOn w:val="a1"/>
    <w:next w:val="a1"/>
    <w:rsid w:val="005F2F6F"/>
    <w:pPr>
      <w:suppressAutoHyphens/>
      <w:spacing w:after="60"/>
      <w:jc w:val="both"/>
    </w:pPr>
    <w:rPr>
      <w:rFonts w:cs="Calibri"/>
      <w:szCs w:val="20"/>
      <w:lang w:eastAsia="ar-SA"/>
    </w:rPr>
  </w:style>
  <w:style w:type="paragraph" w:customStyle="1" w:styleId="1ff2">
    <w:name w:val="Маркированный список1"/>
    <w:basedOn w:val="a1"/>
    <w:rsid w:val="005F2F6F"/>
    <w:pPr>
      <w:widowControl w:val="0"/>
      <w:suppressAutoHyphens/>
      <w:spacing w:after="60"/>
      <w:jc w:val="both"/>
    </w:pPr>
    <w:rPr>
      <w:rFonts w:cs="Calibri"/>
      <w:lang w:eastAsia="ar-SA"/>
    </w:rPr>
  </w:style>
  <w:style w:type="paragraph" w:customStyle="1" w:styleId="217">
    <w:name w:val="Маркированный список 21"/>
    <w:basedOn w:val="a1"/>
    <w:rsid w:val="005F2F6F"/>
    <w:pPr>
      <w:tabs>
        <w:tab w:val="left" w:pos="643"/>
      </w:tabs>
      <w:suppressAutoHyphens/>
      <w:spacing w:after="60"/>
      <w:ind w:left="643" w:hanging="360"/>
      <w:jc w:val="both"/>
    </w:pPr>
    <w:rPr>
      <w:rFonts w:cs="Calibri"/>
      <w:szCs w:val="20"/>
      <w:lang w:eastAsia="ar-SA"/>
    </w:rPr>
  </w:style>
  <w:style w:type="paragraph" w:customStyle="1" w:styleId="313">
    <w:name w:val="Маркированный список 31"/>
    <w:basedOn w:val="a1"/>
    <w:rsid w:val="005F2F6F"/>
    <w:pPr>
      <w:tabs>
        <w:tab w:val="left" w:pos="926"/>
      </w:tabs>
      <w:suppressAutoHyphens/>
      <w:spacing w:after="60"/>
      <w:ind w:left="926" w:hanging="360"/>
      <w:jc w:val="both"/>
    </w:pPr>
    <w:rPr>
      <w:rFonts w:cs="Calibri"/>
      <w:szCs w:val="20"/>
      <w:lang w:eastAsia="ar-SA"/>
    </w:rPr>
  </w:style>
  <w:style w:type="paragraph" w:customStyle="1" w:styleId="410">
    <w:name w:val="Маркированный список 41"/>
    <w:basedOn w:val="a1"/>
    <w:rsid w:val="005F2F6F"/>
    <w:pPr>
      <w:tabs>
        <w:tab w:val="left" w:pos="1209"/>
      </w:tabs>
      <w:suppressAutoHyphens/>
      <w:spacing w:after="60"/>
      <w:ind w:left="1209" w:hanging="360"/>
      <w:jc w:val="both"/>
    </w:pPr>
    <w:rPr>
      <w:rFonts w:cs="Calibri"/>
      <w:szCs w:val="20"/>
      <w:lang w:eastAsia="ar-SA"/>
    </w:rPr>
  </w:style>
  <w:style w:type="paragraph" w:customStyle="1" w:styleId="510">
    <w:name w:val="Маркированный список 51"/>
    <w:basedOn w:val="a1"/>
    <w:rsid w:val="005F2F6F"/>
    <w:pPr>
      <w:tabs>
        <w:tab w:val="left" w:pos="1492"/>
      </w:tabs>
      <w:suppressAutoHyphens/>
      <w:spacing w:after="60"/>
      <w:ind w:left="1492" w:hanging="360"/>
      <w:jc w:val="both"/>
    </w:pPr>
    <w:rPr>
      <w:rFonts w:cs="Calibri"/>
      <w:szCs w:val="20"/>
      <w:lang w:eastAsia="ar-SA"/>
    </w:rPr>
  </w:style>
  <w:style w:type="paragraph" w:customStyle="1" w:styleId="1ff3">
    <w:name w:val="Нумерованный список1"/>
    <w:basedOn w:val="a1"/>
    <w:rsid w:val="005F2F6F"/>
    <w:pPr>
      <w:tabs>
        <w:tab w:val="left" w:pos="360"/>
      </w:tabs>
      <w:suppressAutoHyphens/>
      <w:spacing w:after="60"/>
      <w:ind w:left="360" w:hanging="360"/>
      <w:jc w:val="both"/>
    </w:pPr>
    <w:rPr>
      <w:rFonts w:cs="Calibri"/>
      <w:szCs w:val="20"/>
      <w:lang w:eastAsia="ar-SA"/>
    </w:rPr>
  </w:style>
  <w:style w:type="paragraph" w:customStyle="1" w:styleId="314">
    <w:name w:val="Нумерованный список 31"/>
    <w:basedOn w:val="a1"/>
    <w:rsid w:val="005F2F6F"/>
    <w:pPr>
      <w:tabs>
        <w:tab w:val="left" w:pos="926"/>
      </w:tabs>
      <w:suppressAutoHyphens/>
      <w:spacing w:after="60"/>
      <w:ind w:left="926" w:hanging="360"/>
      <w:jc w:val="both"/>
    </w:pPr>
    <w:rPr>
      <w:rFonts w:cs="Calibri"/>
      <w:szCs w:val="20"/>
      <w:lang w:eastAsia="ar-SA"/>
    </w:rPr>
  </w:style>
  <w:style w:type="paragraph" w:customStyle="1" w:styleId="411">
    <w:name w:val="Нумерованный список 41"/>
    <w:basedOn w:val="a1"/>
    <w:rsid w:val="005F2F6F"/>
    <w:pPr>
      <w:tabs>
        <w:tab w:val="left" w:pos="1209"/>
      </w:tabs>
      <w:suppressAutoHyphens/>
      <w:spacing w:after="60"/>
      <w:ind w:left="1209" w:hanging="360"/>
      <w:jc w:val="both"/>
    </w:pPr>
    <w:rPr>
      <w:rFonts w:cs="Calibri"/>
      <w:szCs w:val="20"/>
      <w:lang w:eastAsia="ar-SA"/>
    </w:rPr>
  </w:style>
  <w:style w:type="paragraph" w:customStyle="1" w:styleId="511">
    <w:name w:val="Нумерованный список 51"/>
    <w:basedOn w:val="a1"/>
    <w:rsid w:val="005F2F6F"/>
    <w:pPr>
      <w:tabs>
        <w:tab w:val="left" w:pos="1492"/>
      </w:tabs>
      <w:suppressAutoHyphens/>
      <w:spacing w:after="60"/>
      <w:ind w:left="1492" w:hanging="360"/>
      <w:jc w:val="both"/>
    </w:pPr>
    <w:rPr>
      <w:rFonts w:cs="Calibri"/>
      <w:szCs w:val="20"/>
      <w:lang w:eastAsia="ar-SA"/>
    </w:rPr>
  </w:style>
  <w:style w:type="paragraph" w:customStyle="1" w:styleId="1ff4">
    <w:name w:val="Цитата1"/>
    <w:basedOn w:val="a1"/>
    <w:rsid w:val="005F2F6F"/>
    <w:pPr>
      <w:suppressAutoHyphens/>
      <w:spacing w:after="120"/>
      <w:ind w:left="1440" w:right="1440"/>
      <w:jc w:val="both"/>
    </w:pPr>
    <w:rPr>
      <w:rFonts w:cs="Calibri"/>
      <w:szCs w:val="20"/>
      <w:lang w:eastAsia="ar-SA"/>
    </w:rPr>
  </w:style>
  <w:style w:type="paragraph" w:customStyle="1" w:styleId="1ff5">
    <w:name w:val="Заголовок записки1"/>
    <w:basedOn w:val="a1"/>
    <w:next w:val="a1"/>
    <w:rsid w:val="005F2F6F"/>
    <w:pPr>
      <w:suppressAutoHyphens/>
      <w:spacing w:after="60"/>
      <w:jc w:val="both"/>
    </w:pPr>
    <w:rPr>
      <w:rFonts w:cs="Calibri"/>
      <w:lang w:eastAsia="ar-SA"/>
    </w:rPr>
  </w:style>
  <w:style w:type="paragraph" w:customStyle="1" w:styleId="1ff6">
    <w:name w:val="Красная строка1"/>
    <w:basedOn w:val="ad"/>
    <w:rsid w:val="005F2F6F"/>
    <w:pPr>
      <w:suppressAutoHyphens/>
      <w:ind w:firstLine="210"/>
      <w:jc w:val="both"/>
    </w:pPr>
    <w:rPr>
      <w:lang w:eastAsia="ar-SA"/>
    </w:rPr>
  </w:style>
  <w:style w:type="paragraph" w:customStyle="1" w:styleId="218">
    <w:name w:val="Красная строка 21"/>
    <w:basedOn w:val="af9"/>
    <w:rsid w:val="005F2F6F"/>
    <w:pPr>
      <w:suppressAutoHyphens/>
      <w:ind w:firstLine="210"/>
      <w:jc w:val="both"/>
    </w:pPr>
    <w:rPr>
      <w:rFonts w:cs="Calibri"/>
      <w:lang w:eastAsia="ar-SA"/>
    </w:rPr>
  </w:style>
  <w:style w:type="paragraph" w:customStyle="1" w:styleId="1ff7">
    <w:name w:val="Обычный отступ1"/>
    <w:basedOn w:val="a1"/>
    <w:rsid w:val="005F2F6F"/>
    <w:pPr>
      <w:suppressAutoHyphens/>
      <w:spacing w:after="60"/>
      <w:ind w:left="708"/>
      <w:jc w:val="both"/>
    </w:pPr>
    <w:rPr>
      <w:rFonts w:cs="Calibri"/>
      <w:lang w:eastAsia="ar-SA"/>
    </w:rPr>
  </w:style>
  <w:style w:type="paragraph" w:customStyle="1" w:styleId="1ff8">
    <w:name w:val="Приветствие1"/>
    <w:basedOn w:val="a1"/>
    <w:next w:val="a1"/>
    <w:rsid w:val="005F2F6F"/>
    <w:pPr>
      <w:suppressAutoHyphens/>
      <w:spacing w:after="60"/>
      <w:jc w:val="both"/>
    </w:pPr>
    <w:rPr>
      <w:rFonts w:cs="Calibri"/>
      <w:lang w:eastAsia="ar-SA"/>
    </w:rPr>
  </w:style>
  <w:style w:type="paragraph" w:customStyle="1" w:styleId="1ff9">
    <w:name w:val="Продолжение списка1"/>
    <w:basedOn w:val="a1"/>
    <w:rsid w:val="005F2F6F"/>
    <w:pPr>
      <w:suppressAutoHyphens/>
      <w:spacing w:after="120"/>
      <w:ind w:left="283"/>
      <w:jc w:val="both"/>
    </w:pPr>
    <w:rPr>
      <w:rFonts w:cs="Calibri"/>
      <w:lang w:eastAsia="ar-SA"/>
    </w:rPr>
  </w:style>
  <w:style w:type="paragraph" w:customStyle="1" w:styleId="219">
    <w:name w:val="Продолжение списка 21"/>
    <w:basedOn w:val="a1"/>
    <w:rsid w:val="005F2F6F"/>
    <w:pPr>
      <w:suppressAutoHyphens/>
      <w:spacing w:after="120"/>
      <w:ind w:left="566"/>
      <w:jc w:val="both"/>
    </w:pPr>
    <w:rPr>
      <w:rFonts w:cs="Calibri"/>
      <w:lang w:eastAsia="ar-SA"/>
    </w:rPr>
  </w:style>
  <w:style w:type="paragraph" w:customStyle="1" w:styleId="315">
    <w:name w:val="Продолжение списка 31"/>
    <w:basedOn w:val="a1"/>
    <w:rsid w:val="005F2F6F"/>
    <w:pPr>
      <w:suppressAutoHyphens/>
      <w:spacing w:after="120"/>
      <w:ind w:left="849"/>
      <w:jc w:val="both"/>
    </w:pPr>
    <w:rPr>
      <w:rFonts w:cs="Calibri"/>
      <w:lang w:eastAsia="ar-SA"/>
    </w:rPr>
  </w:style>
  <w:style w:type="paragraph" w:customStyle="1" w:styleId="412">
    <w:name w:val="Продолжение списка 41"/>
    <w:basedOn w:val="a1"/>
    <w:rsid w:val="005F2F6F"/>
    <w:pPr>
      <w:suppressAutoHyphens/>
      <w:spacing w:after="120"/>
      <w:ind w:left="1132"/>
      <w:jc w:val="both"/>
    </w:pPr>
    <w:rPr>
      <w:rFonts w:cs="Calibri"/>
      <w:lang w:eastAsia="ar-SA"/>
    </w:rPr>
  </w:style>
  <w:style w:type="paragraph" w:customStyle="1" w:styleId="512">
    <w:name w:val="Продолжение списка 51"/>
    <w:basedOn w:val="a1"/>
    <w:rsid w:val="005F2F6F"/>
    <w:pPr>
      <w:suppressAutoHyphens/>
      <w:spacing w:after="120"/>
      <w:ind w:left="1415"/>
      <w:jc w:val="both"/>
    </w:pPr>
    <w:rPr>
      <w:rFonts w:cs="Calibri"/>
      <w:lang w:eastAsia="ar-SA"/>
    </w:rPr>
  </w:style>
  <w:style w:type="paragraph" w:customStyle="1" w:styleId="1ffa">
    <w:name w:val="Прощание1"/>
    <w:basedOn w:val="a1"/>
    <w:rsid w:val="005F2F6F"/>
    <w:pPr>
      <w:suppressAutoHyphens/>
      <w:spacing w:after="60"/>
      <w:ind w:left="4252"/>
      <w:jc w:val="both"/>
    </w:pPr>
    <w:rPr>
      <w:rFonts w:cs="Calibri"/>
      <w:lang w:eastAsia="ar-SA"/>
    </w:rPr>
  </w:style>
  <w:style w:type="paragraph" w:customStyle="1" w:styleId="21a">
    <w:name w:val="Список 21"/>
    <w:basedOn w:val="a1"/>
    <w:rsid w:val="005F2F6F"/>
    <w:pPr>
      <w:suppressAutoHyphens/>
      <w:spacing w:after="60"/>
      <w:ind w:left="566" w:hanging="283"/>
      <w:jc w:val="both"/>
    </w:pPr>
    <w:rPr>
      <w:rFonts w:cs="Calibri"/>
      <w:lang w:eastAsia="ar-SA"/>
    </w:rPr>
  </w:style>
  <w:style w:type="paragraph" w:customStyle="1" w:styleId="316">
    <w:name w:val="Список 31"/>
    <w:basedOn w:val="a1"/>
    <w:rsid w:val="005F2F6F"/>
    <w:pPr>
      <w:suppressAutoHyphens/>
      <w:spacing w:after="60"/>
      <w:ind w:left="849" w:hanging="283"/>
      <w:jc w:val="both"/>
    </w:pPr>
    <w:rPr>
      <w:rFonts w:cs="Calibri"/>
      <w:lang w:eastAsia="ar-SA"/>
    </w:rPr>
  </w:style>
  <w:style w:type="paragraph" w:customStyle="1" w:styleId="413">
    <w:name w:val="Список 41"/>
    <w:basedOn w:val="a1"/>
    <w:rsid w:val="005F2F6F"/>
    <w:pPr>
      <w:suppressAutoHyphens/>
      <w:spacing w:after="60"/>
      <w:ind w:left="1132" w:hanging="283"/>
      <w:jc w:val="both"/>
    </w:pPr>
    <w:rPr>
      <w:rFonts w:cs="Calibri"/>
      <w:lang w:eastAsia="ar-SA"/>
    </w:rPr>
  </w:style>
  <w:style w:type="paragraph" w:customStyle="1" w:styleId="513">
    <w:name w:val="Список 51"/>
    <w:basedOn w:val="a1"/>
    <w:rsid w:val="005F2F6F"/>
    <w:pPr>
      <w:suppressAutoHyphens/>
      <w:spacing w:after="60"/>
      <w:ind w:left="1415" w:hanging="283"/>
      <w:jc w:val="both"/>
    </w:pPr>
    <w:rPr>
      <w:rFonts w:cs="Calibri"/>
      <w:lang w:eastAsia="ar-SA"/>
    </w:rPr>
  </w:style>
  <w:style w:type="paragraph" w:customStyle="1" w:styleId="1ffb">
    <w:name w:val="Шапка1"/>
    <w:basedOn w:val="a1"/>
    <w:rsid w:val="005F2F6F"/>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1ffc">
    <w:name w:val="Схема документа1"/>
    <w:basedOn w:val="a1"/>
    <w:rsid w:val="005F2F6F"/>
    <w:pPr>
      <w:shd w:val="clear" w:color="auto" w:fill="000080"/>
      <w:suppressAutoHyphens/>
    </w:pPr>
    <w:rPr>
      <w:rFonts w:ascii="Tahoma" w:hAnsi="Tahoma" w:cs="Tahoma"/>
      <w:kern w:val="1"/>
      <w:sz w:val="20"/>
      <w:szCs w:val="20"/>
      <w:lang w:eastAsia="ar-SA"/>
    </w:rPr>
  </w:style>
  <w:style w:type="paragraph" w:customStyle="1" w:styleId="CharChar0">
    <w:name w:val="Char Char"/>
    <w:basedOn w:val="a1"/>
    <w:rsid w:val="005F2F6F"/>
    <w:pPr>
      <w:suppressAutoHyphens/>
      <w:spacing w:after="160" w:line="240" w:lineRule="exact"/>
    </w:pPr>
    <w:rPr>
      <w:rFonts w:ascii="Verdana" w:hAnsi="Verdana" w:cs="Calibri"/>
      <w:sz w:val="20"/>
      <w:szCs w:val="20"/>
      <w:lang w:val="en-US" w:eastAsia="ar-SA"/>
    </w:rPr>
  </w:style>
  <w:style w:type="paragraph" w:customStyle="1" w:styleId="2f8">
    <w:name w:val="Знак Знак Знак Знак2"/>
    <w:basedOn w:val="a1"/>
    <w:rsid w:val="005F2F6F"/>
    <w:pPr>
      <w:suppressAutoHyphens/>
      <w:spacing w:after="160" w:line="240" w:lineRule="exact"/>
    </w:pPr>
    <w:rPr>
      <w:rFonts w:ascii="Verdana" w:hAnsi="Verdana" w:cs="Calibri"/>
      <w:sz w:val="20"/>
      <w:szCs w:val="20"/>
      <w:lang w:val="en-US" w:eastAsia="ar-SA"/>
    </w:rPr>
  </w:style>
  <w:style w:type="paragraph" w:customStyle="1" w:styleId="1ffd">
    <w:name w:val="Название объекта1"/>
    <w:basedOn w:val="a1"/>
    <w:next w:val="a1"/>
    <w:rsid w:val="005F2F6F"/>
    <w:pPr>
      <w:suppressAutoHyphens/>
      <w:spacing w:before="120"/>
      <w:jc w:val="both"/>
    </w:pPr>
    <w:rPr>
      <w:rFonts w:ascii="Arial" w:hAnsi="Arial" w:cs="Calibri"/>
      <w:szCs w:val="20"/>
      <w:lang w:eastAsia="ar-SA"/>
    </w:rPr>
  </w:style>
  <w:style w:type="paragraph" w:customStyle="1" w:styleId="Style2">
    <w:name w:val="Style2"/>
    <w:basedOn w:val="a1"/>
    <w:rsid w:val="005F2F6F"/>
    <w:pPr>
      <w:widowControl w:val="0"/>
      <w:suppressAutoHyphens/>
      <w:autoSpaceDE w:val="0"/>
      <w:spacing w:line="235" w:lineRule="exact"/>
    </w:pPr>
    <w:rPr>
      <w:rFonts w:cs="Calibri"/>
      <w:lang w:eastAsia="ar-SA"/>
    </w:rPr>
  </w:style>
  <w:style w:type="paragraph" w:customStyle="1" w:styleId="101">
    <w:name w:val="Оглавление 10"/>
    <w:basedOn w:val="1fb"/>
    <w:rsid w:val="005F2F6F"/>
    <w:pPr>
      <w:tabs>
        <w:tab w:val="right" w:leader="dot" w:pos="7091"/>
      </w:tabs>
      <w:suppressAutoHyphens/>
      <w:ind w:left="2547"/>
    </w:pPr>
  </w:style>
  <w:style w:type="paragraph" w:customStyle="1" w:styleId="Pa5">
    <w:name w:val="Pa5"/>
    <w:basedOn w:val="a1"/>
    <w:next w:val="a1"/>
    <w:rsid w:val="005F2F6F"/>
    <w:pPr>
      <w:suppressAutoHyphens/>
      <w:autoSpaceDE w:val="0"/>
      <w:spacing w:line="201" w:lineRule="atLeast"/>
    </w:pPr>
    <w:rPr>
      <w:rFonts w:ascii="Century Schoolbook" w:hAnsi="Century Schoolbook" w:cs="Calibri"/>
      <w:lang w:eastAsia="ar-SA"/>
    </w:rPr>
  </w:style>
  <w:style w:type="paragraph" w:customStyle="1" w:styleId="affffffd">
    <w:name w:val="набор"/>
    <w:basedOn w:val="a1"/>
    <w:rsid w:val="005F2F6F"/>
    <w:pPr>
      <w:suppressAutoHyphens/>
      <w:ind w:left="284" w:hanging="284"/>
    </w:pPr>
    <w:rPr>
      <w:rFonts w:cs="Calibri"/>
      <w:sz w:val="20"/>
      <w:szCs w:val="20"/>
      <w:lang w:eastAsia="ar-SA"/>
    </w:rPr>
  </w:style>
  <w:style w:type="numbering" w:customStyle="1" w:styleId="2f9">
    <w:name w:val="Нет списка2"/>
    <w:next w:val="a4"/>
    <w:uiPriority w:val="99"/>
    <w:semiHidden/>
    <w:unhideWhenUsed/>
    <w:rsid w:val="005F2F6F"/>
  </w:style>
  <w:style w:type="character" w:customStyle="1" w:styleId="341">
    <w:name w:val="Знак Знак341"/>
    <w:rsid w:val="005F2F6F"/>
    <w:rPr>
      <w:rFonts w:ascii="Cambria" w:eastAsia="Times New Roman" w:hAnsi="Cambria" w:cs="Times New Roman"/>
      <w:b/>
      <w:bCs/>
      <w:kern w:val="1"/>
      <w:sz w:val="32"/>
      <w:szCs w:val="32"/>
    </w:rPr>
  </w:style>
  <w:style w:type="character" w:customStyle="1" w:styleId="331">
    <w:name w:val="Знак Знак331"/>
    <w:rsid w:val="005F2F6F"/>
    <w:rPr>
      <w:rFonts w:ascii="Times New Roman" w:eastAsia="Times New Roman" w:hAnsi="Times New Roman" w:cs="Times New Roman"/>
      <w:b/>
      <w:bCs/>
      <w:i/>
      <w:iCs/>
      <w:sz w:val="20"/>
      <w:szCs w:val="20"/>
    </w:rPr>
  </w:style>
  <w:style w:type="character" w:customStyle="1" w:styleId="321">
    <w:name w:val="Знак Знак321"/>
    <w:rsid w:val="005F2F6F"/>
    <w:rPr>
      <w:rFonts w:ascii="Cambria" w:eastAsia="Times New Roman" w:hAnsi="Cambria" w:cs="Times New Roman"/>
      <w:b/>
      <w:bCs/>
      <w:sz w:val="26"/>
      <w:szCs w:val="26"/>
    </w:rPr>
  </w:style>
  <w:style w:type="character" w:customStyle="1" w:styleId="3110">
    <w:name w:val="Знак Знак311"/>
    <w:rsid w:val="005F2F6F"/>
    <w:rPr>
      <w:rFonts w:ascii="Times New Roman" w:eastAsia="Times New Roman" w:hAnsi="Times New Roman"/>
      <w:b/>
      <w:bCs/>
      <w:sz w:val="28"/>
      <w:szCs w:val="28"/>
    </w:rPr>
  </w:style>
  <w:style w:type="character" w:customStyle="1" w:styleId="301">
    <w:name w:val="Знак Знак301"/>
    <w:rsid w:val="005F2F6F"/>
    <w:rPr>
      <w:rFonts w:ascii="Calibri" w:eastAsia="Times New Roman" w:hAnsi="Calibri" w:cs="Times New Roman"/>
      <w:b/>
      <w:bCs/>
      <w:i/>
      <w:iCs/>
      <w:sz w:val="26"/>
      <w:szCs w:val="26"/>
    </w:rPr>
  </w:style>
  <w:style w:type="character" w:customStyle="1" w:styleId="291">
    <w:name w:val="Знак Знак291"/>
    <w:rsid w:val="005F2F6F"/>
    <w:rPr>
      <w:rFonts w:ascii="Times New Roman" w:eastAsia="Times New Roman" w:hAnsi="Times New Roman"/>
      <w:b/>
      <w:bCs/>
      <w:sz w:val="22"/>
      <w:szCs w:val="22"/>
    </w:rPr>
  </w:style>
  <w:style w:type="character" w:customStyle="1" w:styleId="281">
    <w:name w:val="Знак Знак281"/>
    <w:rsid w:val="005F2F6F"/>
    <w:rPr>
      <w:rFonts w:eastAsia="Times New Roman"/>
      <w:sz w:val="24"/>
      <w:szCs w:val="24"/>
    </w:rPr>
  </w:style>
  <w:style w:type="character" w:customStyle="1" w:styleId="271">
    <w:name w:val="Знак Знак271"/>
    <w:rsid w:val="005F2F6F"/>
    <w:rPr>
      <w:rFonts w:ascii="Arial" w:eastAsia="Times New Roman" w:hAnsi="Arial"/>
      <w:i/>
    </w:rPr>
  </w:style>
  <w:style w:type="character" w:customStyle="1" w:styleId="261">
    <w:name w:val="Знак Знак261"/>
    <w:rsid w:val="005F2F6F"/>
    <w:rPr>
      <w:rFonts w:ascii="Arial" w:eastAsia="Times New Roman" w:hAnsi="Arial"/>
      <w:b/>
      <w:i/>
      <w:sz w:val="18"/>
    </w:rPr>
  </w:style>
  <w:style w:type="character" w:customStyle="1" w:styleId="251">
    <w:name w:val="Знак Знак251"/>
    <w:rsid w:val="005F2F6F"/>
    <w:rPr>
      <w:rFonts w:ascii="Times New Roman" w:eastAsia="Times New Roman" w:hAnsi="Times New Roman" w:cs="Times New Roman"/>
      <w:sz w:val="24"/>
      <w:szCs w:val="24"/>
    </w:rPr>
  </w:style>
  <w:style w:type="character" w:customStyle="1" w:styleId="241">
    <w:name w:val="Знак Знак241"/>
    <w:rsid w:val="005F2F6F"/>
    <w:rPr>
      <w:rFonts w:ascii="Tahoma" w:eastAsia="Times New Roman" w:hAnsi="Tahoma" w:cs="Tahoma"/>
      <w:sz w:val="16"/>
      <w:szCs w:val="16"/>
    </w:rPr>
  </w:style>
  <w:style w:type="character" w:customStyle="1" w:styleId="231">
    <w:name w:val="Знак Знак231"/>
    <w:rsid w:val="005F2F6F"/>
    <w:rPr>
      <w:rFonts w:ascii="Times New Roman" w:eastAsia="Times New Roman" w:hAnsi="Times New Roman"/>
      <w:sz w:val="24"/>
      <w:szCs w:val="24"/>
    </w:rPr>
  </w:style>
  <w:style w:type="character" w:customStyle="1" w:styleId="1ffe">
    <w:name w:val="Знак Знак Знак1"/>
    <w:rsid w:val="005F2F6F"/>
    <w:rPr>
      <w:rFonts w:ascii="Times New Roman" w:eastAsia="Times New Roman" w:hAnsi="Times New Roman"/>
      <w:sz w:val="24"/>
      <w:szCs w:val="24"/>
    </w:rPr>
  </w:style>
  <w:style w:type="character" w:customStyle="1" w:styleId="113">
    <w:name w:val="Знак Знак Знак Знак11"/>
    <w:rsid w:val="005F2F6F"/>
    <w:rPr>
      <w:rFonts w:ascii="Times New Roman" w:eastAsia="Times New Roman" w:hAnsi="Times New Roman"/>
      <w:sz w:val="28"/>
      <w:szCs w:val="28"/>
    </w:rPr>
  </w:style>
  <w:style w:type="character" w:customStyle="1" w:styleId="2210">
    <w:name w:val="Знак Знак221"/>
    <w:rsid w:val="005F2F6F"/>
    <w:rPr>
      <w:rFonts w:ascii="Courier New" w:eastAsia="Times New Roman" w:hAnsi="Courier New" w:cs="Courier New"/>
    </w:rPr>
  </w:style>
  <w:style w:type="character" w:customStyle="1" w:styleId="2111">
    <w:name w:val="Знак Знак211"/>
    <w:rsid w:val="005F2F6F"/>
    <w:rPr>
      <w:rFonts w:ascii="Arial" w:eastAsia="Times New Roman" w:hAnsi="Arial"/>
      <w:b/>
      <w:kern w:val="1"/>
      <w:sz w:val="32"/>
    </w:rPr>
  </w:style>
  <w:style w:type="character" w:customStyle="1" w:styleId="201">
    <w:name w:val="Знак Знак201"/>
    <w:rsid w:val="005F2F6F"/>
    <w:rPr>
      <w:rFonts w:ascii="Times New Roman" w:eastAsia="MS Mincho" w:hAnsi="Times New Roman"/>
    </w:rPr>
  </w:style>
  <w:style w:type="character" w:customStyle="1" w:styleId="191">
    <w:name w:val="Знак Знак191"/>
    <w:rsid w:val="005F2F6F"/>
    <w:rPr>
      <w:rFonts w:ascii="Times New Roman" w:eastAsia="Times New Roman" w:hAnsi="Times New Roman"/>
      <w:sz w:val="24"/>
      <w:szCs w:val="16"/>
    </w:rPr>
  </w:style>
  <w:style w:type="character" w:customStyle="1" w:styleId="181">
    <w:name w:val="Знак Знак181"/>
    <w:rsid w:val="005F2F6F"/>
    <w:rPr>
      <w:rFonts w:ascii="Times New Roman" w:eastAsia="Times New Roman" w:hAnsi="Times New Roman"/>
      <w:sz w:val="16"/>
      <w:szCs w:val="16"/>
    </w:rPr>
  </w:style>
  <w:style w:type="character" w:customStyle="1" w:styleId="171">
    <w:name w:val="Знак Знак171"/>
    <w:rsid w:val="005F2F6F"/>
    <w:rPr>
      <w:rFonts w:ascii="Times New Roman" w:eastAsia="Times New Roman" w:hAnsi="Times New Roman"/>
      <w:sz w:val="24"/>
    </w:rPr>
  </w:style>
  <w:style w:type="character" w:customStyle="1" w:styleId="161">
    <w:name w:val="Знак Знак161"/>
    <w:rsid w:val="005F2F6F"/>
    <w:rPr>
      <w:rFonts w:ascii="Arial" w:eastAsia="Times New Roman" w:hAnsi="Arial"/>
      <w:sz w:val="24"/>
    </w:rPr>
  </w:style>
  <w:style w:type="character" w:customStyle="1" w:styleId="151">
    <w:name w:val="Знак Знак151"/>
    <w:rsid w:val="005F2F6F"/>
    <w:rPr>
      <w:rFonts w:ascii="Times New Roman" w:eastAsia="Times New Roman" w:hAnsi="Times New Roman"/>
      <w:sz w:val="16"/>
    </w:rPr>
  </w:style>
  <w:style w:type="character" w:customStyle="1" w:styleId="141">
    <w:name w:val="Знак Знак141"/>
    <w:rsid w:val="005F2F6F"/>
    <w:rPr>
      <w:rFonts w:ascii="Times New Roman" w:eastAsia="Times New Roman" w:hAnsi="Times New Roman"/>
      <w:i/>
      <w:iCs/>
      <w:sz w:val="24"/>
      <w:szCs w:val="24"/>
    </w:rPr>
  </w:style>
  <w:style w:type="character" w:customStyle="1" w:styleId="131">
    <w:name w:val="Знак Знак131"/>
    <w:rsid w:val="005F2F6F"/>
    <w:rPr>
      <w:rFonts w:ascii="Times New Roman" w:eastAsia="Times New Roman" w:hAnsi="Times New Roman"/>
      <w:sz w:val="24"/>
      <w:szCs w:val="24"/>
    </w:rPr>
  </w:style>
  <w:style w:type="character" w:customStyle="1" w:styleId="121">
    <w:name w:val="Знак Знак121"/>
    <w:basedOn w:val="231"/>
    <w:rsid w:val="005F2F6F"/>
    <w:rPr>
      <w:rFonts w:ascii="Times New Roman" w:eastAsia="Times New Roman" w:hAnsi="Times New Roman"/>
      <w:sz w:val="24"/>
      <w:szCs w:val="24"/>
    </w:rPr>
  </w:style>
  <w:style w:type="character" w:customStyle="1" w:styleId="1110">
    <w:name w:val="Знак Знак111"/>
    <w:rsid w:val="005F2F6F"/>
    <w:rPr>
      <w:rFonts w:ascii="Times New Roman" w:eastAsia="Times New Roman" w:hAnsi="Times New Roman"/>
      <w:sz w:val="24"/>
      <w:szCs w:val="24"/>
    </w:rPr>
  </w:style>
  <w:style w:type="character" w:customStyle="1" w:styleId="1010">
    <w:name w:val="Знак Знак101"/>
    <w:rsid w:val="005F2F6F"/>
    <w:rPr>
      <w:rFonts w:ascii="Times New Roman" w:eastAsia="Times New Roman" w:hAnsi="Times New Roman"/>
      <w:sz w:val="24"/>
      <w:szCs w:val="24"/>
    </w:rPr>
  </w:style>
  <w:style w:type="character" w:customStyle="1" w:styleId="910">
    <w:name w:val="Знак Знак91"/>
    <w:rsid w:val="005F2F6F"/>
    <w:rPr>
      <w:rFonts w:ascii="Times New Roman" w:eastAsia="Times New Roman" w:hAnsi="Times New Roman"/>
      <w:sz w:val="24"/>
      <w:szCs w:val="24"/>
    </w:rPr>
  </w:style>
  <w:style w:type="character" w:customStyle="1" w:styleId="810">
    <w:name w:val="Знак Знак81"/>
    <w:rsid w:val="005F2F6F"/>
    <w:rPr>
      <w:rFonts w:ascii="Times New Roman" w:eastAsia="Times New Roman" w:hAnsi="Times New Roman"/>
      <w:sz w:val="24"/>
      <w:szCs w:val="24"/>
    </w:rPr>
  </w:style>
  <w:style w:type="character" w:customStyle="1" w:styleId="710">
    <w:name w:val="Знак Знак71"/>
    <w:rsid w:val="005F2F6F"/>
    <w:rPr>
      <w:rFonts w:ascii="Courier New" w:eastAsia="Times New Roman" w:hAnsi="Courier New" w:cs="Courier New"/>
    </w:rPr>
  </w:style>
  <w:style w:type="character" w:customStyle="1" w:styleId="611">
    <w:name w:val="Знак Знак61"/>
    <w:rsid w:val="005F2F6F"/>
    <w:rPr>
      <w:rFonts w:ascii="Arial" w:eastAsia="Times New Roman" w:hAnsi="Arial" w:cs="Arial"/>
      <w:sz w:val="24"/>
      <w:szCs w:val="24"/>
      <w:shd w:val="clear" w:color="auto" w:fill="CCCCCC"/>
    </w:rPr>
  </w:style>
  <w:style w:type="character" w:customStyle="1" w:styleId="514">
    <w:name w:val="Знак Знак51"/>
    <w:rsid w:val="005F2F6F"/>
    <w:rPr>
      <w:rFonts w:ascii="Times New Roman" w:eastAsia="Times New Roman" w:hAnsi="Times New Roman"/>
      <w:sz w:val="24"/>
      <w:szCs w:val="24"/>
    </w:rPr>
  </w:style>
  <w:style w:type="character" w:customStyle="1" w:styleId="1100">
    <w:name w:val="Знак Знак110"/>
    <w:rsid w:val="005F2F6F"/>
    <w:rPr>
      <w:kern w:val="1"/>
      <w:sz w:val="28"/>
      <w:szCs w:val="28"/>
      <w:lang w:val="ru-RU" w:eastAsia="ar-SA" w:bidi="ar-SA"/>
    </w:rPr>
  </w:style>
  <w:style w:type="character" w:customStyle="1" w:styleId="414">
    <w:name w:val="Знак Знак41"/>
    <w:rsid w:val="005F2F6F"/>
    <w:rPr>
      <w:rFonts w:ascii="Tahoma" w:eastAsia="Times New Roman" w:hAnsi="Tahoma" w:cs="Tahoma"/>
      <w:kern w:val="1"/>
      <w:shd w:val="clear" w:color="auto" w:fill="000080"/>
    </w:rPr>
  </w:style>
  <w:style w:type="character" w:customStyle="1" w:styleId="350">
    <w:name w:val="Знак Знак35"/>
    <w:rsid w:val="005F2F6F"/>
    <w:rPr>
      <w:rFonts w:ascii="Times New Roman" w:eastAsia="Times New Roman" w:hAnsi="Times New Roman"/>
      <w:kern w:val="1"/>
    </w:rPr>
  </w:style>
  <w:style w:type="character" w:customStyle="1" w:styleId="2100">
    <w:name w:val="Знак Знак210"/>
    <w:rsid w:val="005F2F6F"/>
    <w:rPr>
      <w:rFonts w:ascii="Times New Roman" w:eastAsia="Times New Roman" w:hAnsi="Times New Roman"/>
      <w:b/>
      <w:bCs/>
      <w:kern w:val="1"/>
    </w:rPr>
  </w:style>
  <w:style w:type="paragraph" w:customStyle="1" w:styleId="114">
    <w:name w:val="Знак11"/>
    <w:basedOn w:val="a1"/>
    <w:rsid w:val="005F2F6F"/>
    <w:pPr>
      <w:suppressAutoHyphens/>
      <w:spacing w:before="280" w:after="280"/>
    </w:pPr>
    <w:rPr>
      <w:rFonts w:ascii="Tahoma" w:hAnsi="Tahoma" w:cs="Calibri"/>
      <w:sz w:val="20"/>
      <w:szCs w:val="20"/>
      <w:lang w:val="en-US" w:eastAsia="ar-SA"/>
    </w:rPr>
  </w:style>
  <w:style w:type="paragraph" w:customStyle="1" w:styleId="3f5">
    <w:name w:val="Обычный3"/>
    <w:rsid w:val="005F2F6F"/>
    <w:pPr>
      <w:widowControl w:val="0"/>
      <w:suppressAutoHyphens/>
      <w:snapToGrid w:val="0"/>
    </w:pPr>
    <w:rPr>
      <w:rFonts w:ascii="Times New Roman" w:eastAsia="Arial" w:hAnsi="Times New Roman" w:cs="Calibri"/>
      <w:lang w:eastAsia="ar-SA"/>
    </w:rPr>
  </w:style>
  <w:style w:type="paragraph" w:customStyle="1" w:styleId="3f6">
    <w:name w:val="Текст3"/>
    <w:basedOn w:val="a1"/>
    <w:rsid w:val="005F2F6F"/>
    <w:pPr>
      <w:suppressAutoHyphens/>
    </w:pPr>
    <w:rPr>
      <w:rFonts w:ascii="Courier New" w:hAnsi="Courier New" w:cs="Calibri"/>
      <w:sz w:val="20"/>
      <w:szCs w:val="20"/>
      <w:lang w:eastAsia="ar-SA"/>
    </w:rPr>
  </w:style>
  <w:style w:type="paragraph" w:customStyle="1" w:styleId="232">
    <w:name w:val="Основной текст 23"/>
    <w:basedOn w:val="a1"/>
    <w:rsid w:val="005F2F6F"/>
    <w:pPr>
      <w:tabs>
        <w:tab w:val="left" w:pos="-2410"/>
        <w:tab w:val="left" w:pos="9639"/>
      </w:tabs>
      <w:suppressAutoHyphens/>
      <w:ind w:right="-29" w:firstLine="720"/>
    </w:pPr>
    <w:rPr>
      <w:rFonts w:cs="Calibri"/>
      <w:szCs w:val="20"/>
      <w:lang w:eastAsia="ar-SA"/>
    </w:rPr>
  </w:style>
  <w:style w:type="paragraph" w:customStyle="1" w:styleId="233">
    <w:name w:val="Основной текст с отступом 23"/>
    <w:basedOn w:val="a1"/>
    <w:rsid w:val="005F2F6F"/>
    <w:pPr>
      <w:suppressAutoHyphens/>
      <w:ind w:right="-1050" w:firstLine="709"/>
      <w:jc w:val="both"/>
    </w:pPr>
    <w:rPr>
      <w:rFonts w:cs="Calibri"/>
      <w:sz w:val="28"/>
      <w:lang w:eastAsia="ar-SA"/>
    </w:rPr>
  </w:style>
  <w:style w:type="paragraph" w:customStyle="1" w:styleId="1fff">
    <w:name w:val="Знак Знак Знак Знак Знак Знак Знак Знак Знак Знак Знак Знак Знак Знак Знак Знак Знак Знак Знак1"/>
    <w:basedOn w:val="a1"/>
    <w:rsid w:val="005F2F6F"/>
    <w:pPr>
      <w:suppressAutoHyphens/>
      <w:spacing w:after="160" w:line="240" w:lineRule="exact"/>
    </w:pPr>
    <w:rPr>
      <w:rFonts w:ascii="Verdana" w:hAnsi="Verdana" w:cs="Calibri"/>
      <w:sz w:val="20"/>
      <w:szCs w:val="20"/>
      <w:lang w:val="en-US" w:eastAsia="ar-SA"/>
    </w:rPr>
  </w:style>
  <w:style w:type="paragraph" w:customStyle="1" w:styleId="CharChar1">
    <w:name w:val="Char Char1"/>
    <w:basedOn w:val="a1"/>
    <w:rsid w:val="005F2F6F"/>
    <w:pPr>
      <w:suppressAutoHyphens/>
      <w:spacing w:after="160" w:line="240" w:lineRule="exact"/>
    </w:pPr>
    <w:rPr>
      <w:rFonts w:ascii="Verdana" w:hAnsi="Verdana" w:cs="Calibri"/>
      <w:sz w:val="20"/>
      <w:szCs w:val="20"/>
      <w:lang w:val="en-US" w:eastAsia="ar-SA"/>
    </w:rPr>
  </w:style>
  <w:style w:type="paragraph" w:customStyle="1" w:styleId="3f7">
    <w:name w:val="Знак Знак Знак Знак3"/>
    <w:basedOn w:val="a1"/>
    <w:rsid w:val="005F2F6F"/>
    <w:pPr>
      <w:suppressAutoHyphens/>
      <w:spacing w:after="160" w:line="240" w:lineRule="exact"/>
    </w:pPr>
    <w:rPr>
      <w:rFonts w:ascii="Verdana" w:hAnsi="Verdana" w:cs="Calibri"/>
      <w:sz w:val="20"/>
      <w:szCs w:val="20"/>
      <w:lang w:val="en-US" w:eastAsia="ar-SA"/>
    </w:rPr>
  </w:style>
  <w:style w:type="character" w:customStyle="1" w:styleId="1fff0">
    <w:name w:val="Текст сноски Знак1"/>
    <w:uiPriority w:val="99"/>
    <w:rsid w:val="005F2F6F"/>
    <w:rPr>
      <w:lang w:eastAsia="ru-RU"/>
    </w:rPr>
  </w:style>
  <w:style w:type="paragraph" w:customStyle="1" w:styleId="1fff1">
    <w:name w:val="Знак1 Знак"/>
    <w:basedOn w:val="a1"/>
    <w:rsid w:val="005F2F6F"/>
    <w:pPr>
      <w:spacing w:before="100" w:beforeAutospacing="1" w:after="100" w:afterAutospacing="1"/>
    </w:pPr>
    <w:rPr>
      <w:rFonts w:ascii="Tahoma" w:hAnsi="Tahoma"/>
      <w:sz w:val="20"/>
      <w:szCs w:val="20"/>
      <w:lang w:val="en-US"/>
    </w:rPr>
  </w:style>
  <w:style w:type="paragraph" w:customStyle="1" w:styleId="1fff2">
    <w:name w:val="Абзац списка1"/>
    <w:basedOn w:val="a1"/>
    <w:rsid w:val="005F2F6F"/>
    <w:pPr>
      <w:ind w:left="720"/>
      <w:contextualSpacing/>
    </w:pPr>
  </w:style>
  <w:style w:type="numbering" w:customStyle="1" w:styleId="3f8">
    <w:name w:val="Нет списка3"/>
    <w:next w:val="a4"/>
    <w:uiPriority w:val="99"/>
    <w:semiHidden/>
    <w:unhideWhenUsed/>
    <w:rsid w:val="005F2F6F"/>
  </w:style>
  <w:style w:type="numbering" w:customStyle="1" w:styleId="49">
    <w:name w:val="Нет списка4"/>
    <w:next w:val="a4"/>
    <w:uiPriority w:val="99"/>
    <w:semiHidden/>
    <w:unhideWhenUsed/>
    <w:rsid w:val="005F2F6F"/>
  </w:style>
  <w:style w:type="numbering" w:customStyle="1" w:styleId="57">
    <w:name w:val="Нет списка5"/>
    <w:next w:val="a4"/>
    <w:uiPriority w:val="99"/>
    <w:semiHidden/>
    <w:unhideWhenUsed/>
    <w:rsid w:val="005F2F6F"/>
  </w:style>
  <w:style w:type="numbering" w:customStyle="1" w:styleId="63">
    <w:name w:val="Нет списка6"/>
    <w:next w:val="a4"/>
    <w:uiPriority w:val="99"/>
    <w:semiHidden/>
    <w:unhideWhenUsed/>
    <w:rsid w:val="00396835"/>
  </w:style>
  <w:style w:type="numbering" w:customStyle="1" w:styleId="122">
    <w:name w:val="Нет списка12"/>
    <w:next w:val="a4"/>
    <w:uiPriority w:val="99"/>
    <w:semiHidden/>
    <w:unhideWhenUsed/>
    <w:rsid w:val="00396835"/>
  </w:style>
  <w:style w:type="numbering" w:customStyle="1" w:styleId="21b">
    <w:name w:val="Нет списка21"/>
    <w:next w:val="a4"/>
    <w:uiPriority w:val="99"/>
    <w:semiHidden/>
    <w:unhideWhenUsed/>
    <w:rsid w:val="00396835"/>
  </w:style>
  <w:style w:type="character" w:customStyle="1" w:styleId="hmessagein">
    <w:name w:val="hmessagein"/>
    <w:basedOn w:val="a2"/>
    <w:rsid w:val="00396835"/>
  </w:style>
  <w:style w:type="numbering" w:customStyle="1" w:styleId="73">
    <w:name w:val="Нет списка7"/>
    <w:next w:val="a4"/>
    <w:uiPriority w:val="99"/>
    <w:semiHidden/>
    <w:unhideWhenUsed/>
    <w:rsid w:val="00F42E5F"/>
  </w:style>
  <w:style w:type="numbering" w:customStyle="1" w:styleId="132">
    <w:name w:val="Нет списка13"/>
    <w:next w:val="a4"/>
    <w:uiPriority w:val="99"/>
    <w:semiHidden/>
    <w:unhideWhenUsed/>
    <w:rsid w:val="00F42E5F"/>
  </w:style>
  <w:style w:type="numbering" w:customStyle="1" w:styleId="225">
    <w:name w:val="Нет списка22"/>
    <w:next w:val="a4"/>
    <w:uiPriority w:val="99"/>
    <w:semiHidden/>
    <w:unhideWhenUsed/>
    <w:rsid w:val="00F42E5F"/>
  </w:style>
  <w:style w:type="numbering" w:customStyle="1" w:styleId="83">
    <w:name w:val="Нет списка8"/>
    <w:next w:val="a4"/>
    <w:uiPriority w:val="99"/>
    <w:semiHidden/>
    <w:unhideWhenUsed/>
    <w:rsid w:val="00C86ED5"/>
  </w:style>
  <w:style w:type="numbering" w:customStyle="1" w:styleId="142">
    <w:name w:val="Нет списка14"/>
    <w:next w:val="a4"/>
    <w:uiPriority w:val="99"/>
    <w:semiHidden/>
    <w:unhideWhenUsed/>
    <w:rsid w:val="00C86ED5"/>
  </w:style>
  <w:style w:type="numbering" w:customStyle="1" w:styleId="234">
    <w:name w:val="Нет списка23"/>
    <w:next w:val="a4"/>
    <w:uiPriority w:val="99"/>
    <w:semiHidden/>
    <w:unhideWhenUsed/>
    <w:rsid w:val="00C86ED5"/>
  </w:style>
  <w:style w:type="character" w:customStyle="1" w:styleId="iceouttxt6">
    <w:name w:val="iceouttxt6"/>
    <w:rsid w:val="00C86ED5"/>
    <w:rPr>
      <w:rFonts w:ascii="Arial" w:hAnsi="Arial" w:cs="Arial" w:hint="default"/>
      <w:color w:val="666666"/>
      <w:sz w:val="17"/>
      <w:szCs w:val="17"/>
    </w:rPr>
  </w:style>
  <w:style w:type="numbering" w:customStyle="1" w:styleId="93">
    <w:name w:val="Нет списка9"/>
    <w:next w:val="a4"/>
    <w:uiPriority w:val="99"/>
    <w:semiHidden/>
    <w:unhideWhenUsed/>
    <w:rsid w:val="00DF7BAB"/>
  </w:style>
  <w:style w:type="numbering" w:customStyle="1" w:styleId="152">
    <w:name w:val="Нет списка15"/>
    <w:next w:val="a4"/>
    <w:uiPriority w:val="99"/>
    <w:semiHidden/>
    <w:unhideWhenUsed/>
    <w:rsid w:val="00DF7BAB"/>
  </w:style>
  <w:style w:type="numbering" w:customStyle="1" w:styleId="242">
    <w:name w:val="Нет списка24"/>
    <w:next w:val="a4"/>
    <w:uiPriority w:val="99"/>
    <w:semiHidden/>
    <w:unhideWhenUsed/>
    <w:rsid w:val="00DF7BAB"/>
  </w:style>
  <w:style w:type="paragraph" w:customStyle="1" w:styleId="TableContents">
    <w:name w:val="Table Contents"/>
    <w:basedOn w:val="Standard"/>
    <w:rsid w:val="008444CD"/>
    <w:pPr>
      <w:widowControl/>
    </w:pPr>
    <w:rPr>
      <w:rFonts w:eastAsia="Times New Roman" w:cs="Calibri"/>
      <w:lang w:val="en-US" w:eastAsia="ar-SA" w:bidi="ar-SA"/>
    </w:rPr>
  </w:style>
  <w:style w:type="character" w:customStyle="1" w:styleId="ConsPlusNormal0">
    <w:name w:val="ConsPlusNormal Знак"/>
    <w:link w:val="ConsPlusNormal"/>
    <w:uiPriority w:val="99"/>
    <w:locked/>
    <w:rsid w:val="006B5729"/>
    <w:rPr>
      <w:rFonts w:ascii="Arial" w:eastAsia="Times New Roman" w:hAnsi="Arial" w:cs="Arial"/>
      <w:lang w:val="ru-RU" w:eastAsia="ru-RU" w:bidi="ar-SA"/>
    </w:rPr>
  </w:style>
  <w:style w:type="character" w:customStyle="1" w:styleId="s1">
    <w:name w:val="s1"/>
    <w:rsid w:val="00166CD0"/>
  </w:style>
  <w:style w:type="character" w:customStyle="1" w:styleId="ac">
    <w:name w:val="Без интервала Знак"/>
    <w:link w:val="ab"/>
    <w:uiPriority w:val="1"/>
    <w:locked/>
    <w:rsid w:val="00166CD0"/>
    <w:rPr>
      <w:sz w:val="22"/>
      <w:szCs w:val="22"/>
      <w:lang w:eastAsia="en-US" w:bidi="ar-SA"/>
    </w:rPr>
  </w:style>
  <w:style w:type="paragraph" w:customStyle="1" w:styleId="s10">
    <w:name w:val="s_1"/>
    <w:basedOn w:val="a1"/>
    <w:rsid w:val="00105854"/>
    <w:pPr>
      <w:spacing w:before="100" w:beforeAutospacing="1" w:after="100" w:afterAutospacing="1"/>
    </w:pPr>
  </w:style>
  <w:style w:type="character" w:customStyle="1" w:styleId="af2">
    <w:name w:val="Абзац списка Знак"/>
    <w:aliases w:val="GOST_TableList Знак,Bullet List Знак,FooterText Знак,numbered Знак,Paragraphe de liste1 Знак,lp1 Знак"/>
    <w:link w:val="af1"/>
    <w:uiPriority w:val="34"/>
    <w:locked/>
    <w:rsid w:val="00BD2A73"/>
    <w:rPr>
      <w:rFonts w:ascii="Times New Roman" w:eastAsia="Times New Roman" w:hAnsi="Times New Roman"/>
      <w:sz w:val="24"/>
      <w:szCs w:val="24"/>
    </w:rPr>
  </w:style>
  <w:style w:type="character" w:customStyle="1" w:styleId="wT1">
    <w:name w:val="wT1"/>
    <w:rsid w:val="000609BA"/>
    <w:rPr>
      <w:b/>
    </w:rPr>
  </w:style>
  <w:style w:type="character" w:customStyle="1" w:styleId="wT3">
    <w:name w:val="wT3"/>
    <w:rsid w:val="000609BA"/>
    <w:rPr>
      <w:b/>
      <w:i/>
    </w:rPr>
  </w:style>
  <w:style w:type="character" w:customStyle="1" w:styleId="wT4">
    <w:name w:val="wT4"/>
    <w:rsid w:val="000609BA"/>
    <w:rPr>
      <w:b/>
    </w:rPr>
  </w:style>
  <w:style w:type="paragraph" w:customStyle="1" w:styleId="wwP5">
    <w:name w:val="wwP5"/>
    <w:basedOn w:val="a1"/>
    <w:rsid w:val="000609BA"/>
    <w:pPr>
      <w:widowControl w:val="0"/>
      <w:suppressAutoHyphens/>
      <w:autoSpaceDE w:val="0"/>
    </w:pPr>
    <w:rPr>
      <w:kern w:val="1"/>
      <w:lang w:eastAsia="hi-IN" w:bidi="hi-IN"/>
    </w:rPr>
  </w:style>
  <w:style w:type="paragraph" w:customStyle="1" w:styleId="wwP6">
    <w:name w:val="wwP6"/>
    <w:basedOn w:val="a1"/>
    <w:rsid w:val="000609BA"/>
    <w:pPr>
      <w:widowControl w:val="0"/>
      <w:suppressAutoHyphens/>
      <w:autoSpaceDE w:val="0"/>
    </w:pPr>
    <w:rPr>
      <w:kern w:val="1"/>
      <w:lang w:eastAsia="hi-IN" w:bidi="hi-IN"/>
    </w:rPr>
  </w:style>
  <w:style w:type="paragraph" w:customStyle="1" w:styleId="wwP7">
    <w:name w:val="wwP7"/>
    <w:basedOn w:val="a1"/>
    <w:rsid w:val="000609BA"/>
    <w:pPr>
      <w:widowControl w:val="0"/>
      <w:suppressAutoHyphens/>
      <w:autoSpaceDE w:val="0"/>
      <w:jc w:val="center"/>
    </w:pPr>
    <w:rPr>
      <w:kern w:val="1"/>
      <w:lang w:eastAsia="hi-IN" w:bidi="hi-IN"/>
    </w:rPr>
  </w:style>
  <w:style w:type="paragraph" w:customStyle="1" w:styleId="wwP8">
    <w:name w:val="wwP8"/>
    <w:basedOn w:val="a1"/>
    <w:rsid w:val="000609BA"/>
    <w:pPr>
      <w:widowControl w:val="0"/>
      <w:suppressAutoHyphens/>
      <w:autoSpaceDE w:val="0"/>
      <w:jc w:val="center"/>
    </w:pPr>
    <w:rPr>
      <w:kern w:val="1"/>
      <w:lang w:eastAsia="hi-IN" w:bidi="hi-IN"/>
    </w:rPr>
  </w:style>
  <w:style w:type="paragraph" w:customStyle="1" w:styleId="wwP9">
    <w:name w:val="wwP9"/>
    <w:basedOn w:val="a1"/>
    <w:rsid w:val="000609BA"/>
    <w:pPr>
      <w:widowControl w:val="0"/>
      <w:suppressAutoHyphens/>
      <w:autoSpaceDE w:val="0"/>
      <w:jc w:val="both"/>
    </w:pPr>
    <w:rPr>
      <w:kern w:val="1"/>
      <w:sz w:val="16"/>
      <w:lang w:eastAsia="hi-IN" w:bidi="hi-IN"/>
    </w:rPr>
  </w:style>
  <w:style w:type="paragraph" w:customStyle="1" w:styleId="wwP10">
    <w:name w:val="wwP10"/>
    <w:basedOn w:val="a1"/>
    <w:rsid w:val="000609BA"/>
    <w:pPr>
      <w:widowControl w:val="0"/>
      <w:suppressAutoHyphens/>
      <w:autoSpaceDE w:val="0"/>
      <w:jc w:val="both"/>
    </w:pPr>
    <w:rPr>
      <w:kern w:val="1"/>
      <w:sz w:val="16"/>
      <w:lang w:eastAsia="hi-IN" w:bidi="hi-IN"/>
    </w:rPr>
  </w:style>
  <w:style w:type="paragraph" w:customStyle="1" w:styleId="wwP11">
    <w:name w:val="wwP11"/>
    <w:basedOn w:val="a1"/>
    <w:rsid w:val="000609BA"/>
    <w:pPr>
      <w:widowControl w:val="0"/>
      <w:suppressAutoHyphens/>
      <w:autoSpaceDE w:val="0"/>
      <w:jc w:val="center"/>
    </w:pPr>
    <w:rPr>
      <w:kern w:val="1"/>
      <w:sz w:val="16"/>
      <w:lang w:eastAsia="hi-IN" w:bidi="hi-IN"/>
    </w:rPr>
  </w:style>
  <w:style w:type="paragraph" w:customStyle="1" w:styleId="wwP12">
    <w:name w:val="wwP12"/>
    <w:basedOn w:val="a1"/>
    <w:rsid w:val="000609BA"/>
    <w:pPr>
      <w:widowControl w:val="0"/>
      <w:suppressAutoHyphens/>
      <w:autoSpaceDE w:val="0"/>
      <w:jc w:val="center"/>
    </w:pPr>
    <w:rPr>
      <w:kern w:val="1"/>
      <w:sz w:val="16"/>
      <w:lang w:eastAsia="hi-IN" w:bidi="hi-IN"/>
    </w:rPr>
  </w:style>
  <w:style w:type="paragraph" w:customStyle="1" w:styleId="wwP13">
    <w:name w:val="wwP13"/>
    <w:basedOn w:val="a1"/>
    <w:rsid w:val="000609BA"/>
    <w:pPr>
      <w:widowControl w:val="0"/>
      <w:suppressAutoHyphens/>
      <w:autoSpaceDE w:val="0"/>
    </w:pPr>
    <w:rPr>
      <w:kern w:val="1"/>
      <w:sz w:val="16"/>
      <w:lang w:eastAsia="hi-IN" w:bidi="hi-IN"/>
    </w:rPr>
  </w:style>
  <w:style w:type="paragraph" w:customStyle="1" w:styleId="wwP14">
    <w:name w:val="wwP14"/>
    <w:basedOn w:val="a1"/>
    <w:rsid w:val="000609BA"/>
    <w:pPr>
      <w:widowControl w:val="0"/>
      <w:tabs>
        <w:tab w:val="center" w:pos="4110"/>
      </w:tabs>
      <w:suppressAutoHyphens/>
      <w:autoSpaceDE w:val="0"/>
    </w:pPr>
    <w:rPr>
      <w:kern w:val="1"/>
      <w:lang w:eastAsia="hi-IN" w:bidi="hi-IN"/>
    </w:rPr>
  </w:style>
  <w:style w:type="paragraph" w:customStyle="1" w:styleId="wwP15">
    <w:name w:val="wwP15"/>
    <w:basedOn w:val="a1"/>
    <w:rsid w:val="000609BA"/>
    <w:pPr>
      <w:widowControl w:val="0"/>
      <w:suppressAutoHyphens/>
      <w:autoSpaceDE w:val="0"/>
      <w:ind w:left="57"/>
    </w:pPr>
    <w:rPr>
      <w:kern w:val="1"/>
      <w:lang w:eastAsia="hi-IN" w:bidi="hi-IN"/>
    </w:rPr>
  </w:style>
  <w:style w:type="paragraph" w:customStyle="1" w:styleId="wwP16">
    <w:name w:val="wwP16"/>
    <w:basedOn w:val="a1"/>
    <w:rsid w:val="000609BA"/>
    <w:pPr>
      <w:widowControl w:val="0"/>
      <w:suppressAutoHyphens/>
      <w:autoSpaceDE w:val="0"/>
      <w:ind w:left="57"/>
    </w:pPr>
    <w:rPr>
      <w:kern w:val="1"/>
      <w:lang w:eastAsia="hi-IN" w:bidi="hi-IN"/>
    </w:rPr>
  </w:style>
  <w:style w:type="paragraph" w:customStyle="1" w:styleId="wP3">
    <w:name w:val="wP3"/>
    <w:basedOn w:val="wwP15"/>
    <w:rsid w:val="000609BA"/>
    <w:rPr>
      <w:color w:val="DC2300"/>
    </w:rPr>
  </w:style>
  <w:style w:type="paragraph" w:customStyle="1" w:styleId="wP4">
    <w:name w:val="wP4"/>
    <w:basedOn w:val="wwP5"/>
    <w:rsid w:val="000609BA"/>
  </w:style>
  <w:style w:type="paragraph" w:customStyle="1" w:styleId="wP6">
    <w:name w:val="wP6"/>
    <w:basedOn w:val="wwP5"/>
    <w:rsid w:val="000609BA"/>
    <w:rPr>
      <w:color w:val="DC2300"/>
    </w:rPr>
  </w:style>
  <w:style w:type="paragraph" w:customStyle="1" w:styleId="wP7">
    <w:name w:val="wP7"/>
    <w:basedOn w:val="wwP5"/>
    <w:rsid w:val="000609BA"/>
    <w:rPr>
      <w:color w:val="DC2300"/>
    </w:rPr>
  </w:style>
  <w:style w:type="paragraph" w:customStyle="1" w:styleId="wP8">
    <w:name w:val="wP8"/>
    <w:basedOn w:val="wwP16"/>
    <w:rsid w:val="000609BA"/>
  </w:style>
  <w:style w:type="paragraph" w:customStyle="1" w:styleId="wP9">
    <w:name w:val="wP9"/>
    <w:basedOn w:val="wwP7"/>
    <w:rsid w:val="000609BA"/>
    <w:pPr>
      <w:jc w:val="left"/>
    </w:pPr>
  </w:style>
  <w:style w:type="paragraph" w:customStyle="1" w:styleId="wP10">
    <w:name w:val="wP10"/>
    <w:basedOn w:val="wwP7"/>
    <w:rsid w:val="000609BA"/>
  </w:style>
  <w:style w:type="paragraph" w:customStyle="1" w:styleId="wP11">
    <w:name w:val="wP11"/>
    <w:basedOn w:val="wwP6"/>
    <w:rsid w:val="000609BA"/>
  </w:style>
  <w:style w:type="character" w:customStyle="1" w:styleId="A70">
    <w:name w:val="A7"/>
    <w:rsid w:val="006E677B"/>
    <w:rPr>
      <w:rFonts w:cs="Millipore Sylvia Extra O"/>
      <w:color w:val="000000"/>
      <w:sz w:val="18"/>
      <w:szCs w:val="18"/>
    </w:rPr>
  </w:style>
  <w:style w:type="character" w:customStyle="1" w:styleId="st">
    <w:name w:val="st"/>
    <w:basedOn w:val="a2"/>
    <w:rsid w:val="002D2A9C"/>
  </w:style>
  <w:style w:type="paragraph" w:styleId="2fa">
    <w:name w:val="Quote"/>
    <w:basedOn w:val="a1"/>
    <w:next w:val="a1"/>
    <w:link w:val="2fb"/>
    <w:uiPriority w:val="29"/>
    <w:qFormat/>
    <w:rsid w:val="0027597B"/>
    <w:pPr>
      <w:spacing w:after="0" w:line="240" w:lineRule="auto"/>
    </w:pPr>
    <w:rPr>
      <w:rFonts w:ascii="Times New Roman" w:eastAsia="Times New Roman" w:hAnsi="Times New Roman"/>
      <w:i/>
      <w:iCs/>
      <w:color w:val="000000"/>
      <w:sz w:val="24"/>
      <w:szCs w:val="24"/>
    </w:rPr>
  </w:style>
  <w:style w:type="character" w:customStyle="1" w:styleId="2fb">
    <w:name w:val="Цитата 2 Знак"/>
    <w:link w:val="2fa"/>
    <w:uiPriority w:val="29"/>
    <w:rsid w:val="0027597B"/>
    <w:rPr>
      <w:rFonts w:ascii="Times New Roman" w:eastAsia="Times New Roman" w:hAnsi="Times New Roman"/>
      <w:i/>
      <w:iCs/>
      <w:color w:val="000000"/>
      <w:sz w:val="24"/>
      <w:szCs w:val="24"/>
    </w:rPr>
  </w:style>
  <w:style w:type="paragraph" w:customStyle="1" w:styleId="Normalunindented">
    <w:name w:val="Normal unindented"/>
    <w:qFormat/>
    <w:rsid w:val="00377E64"/>
    <w:pPr>
      <w:spacing w:before="120" w:after="120" w:line="276" w:lineRule="auto"/>
      <w:jc w:val="both"/>
    </w:pPr>
    <w:rPr>
      <w:rFonts w:ascii="Times New Roman" w:eastAsia="Times New Roman" w:hAnsi="Times New Roman"/>
      <w:sz w:val="22"/>
      <w:szCs w:val="22"/>
    </w:rPr>
  </w:style>
  <w:style w:type="character" w:customStyle="1" w:styleId="FontStyle66">
    <w:name w:val="Font Style66"/>
    <w:rsid w:val="00377E64"/>
    <w:rPr>
      <w:rFonts w:ascii="Times New Roman" w:hAnsi="Times New Roman" w:cs="Times New Roman"/>
      <w:sz w:val="22"/>
      <w:szCs w:val="22"/>
    </w:rPr>
  </w:style>
  <w:style w:type="paragraph" w:customStyle="1" w:styleId="CoverAuthor">
    <w:name w:val="Cover Author"/>
    <w:basedOn w:val="a1"/>
    <w:rsid w:val="00377E64"/>
    <w:pPr>
      <w:keepNext/>
      <w:spacing w:after="120" w:line="240" w:lineRule="atLeast"/>
    </w:pPr>
    <w:rPr>
      <w:rFonts w:ascii="Arial" w:hAnsi="Arial" w:cs="Arial"/>
      <w:spacing w:val="-5"/>
      <w:sz w:val="28"/>
      <w:szCs w:val="28"/>
    </w:rPr>
  </w:style>
  <w:style w:type="paragraph" w:customStyle="1" w:styleId="NormalwithArialFont">
    <w:name w:val="Normal with Arial Font"/>
    <w:basedOn w:val="a1"/>
    <w:rsid w:val="00D94553"/>
    <w:pPr>
      <w:spacing w:after="0" w:line="240" w:lineRule="auto"/>
      <w:ind w:firstLine="567"/>
      <w:jc w:val="both"/>
    </w:pPr>
    <w:rPr>
      <w:rFonts w:ascii="Arial" w:eastAsia="Times New Roman" w:hAnsi="Arial"/>
      <w:sz w:val="24"/>
      <w:szCs w:val="20"/>
      <w:lang w:eastAsia="ru-RU"/>
    </w:rPr>
  </w:style>
  <w:style w:type="character" w:customStyle="1" w:styleId="1fff3">
    <w:name w:val="Текст выноски Знак1"/>
    <w:uiPriority w:val="99"/>
    <w:semiHidden/>
    <w:rsid w:val="00473F35"/>
    <w:rPr>
      <w:rFonts w:ascii="Tahoma" w:eastAsia="Times New Roman" w:hAnsi="Tahoma" w:cs="Tahoma"/>
      <w:sz w:val="16"/>
      <w:szCs w:val="16"/>
    </w:rPr>
  </w:style>
  <w:style w:type="paragraph" w:customStyle="1" w:styleId="Style19">
    <w:name w:val="Style19"/>
    <w:basedOn w:val="a1"/>
    <w:uiPriority w:val="99"/>
    <w:rsid w:val="00473F35"/>
    <w:pPr>
      <w:widowControl w:val="0"/>
      <w:autoSpaceDE w:val="0"/>
      <w:autoSpaceDN w:val="0"/>
      <w:adjustRightInd w:val="0"/>
      <w:spacing w:after="0" w:line="233" w:lineRule="exact"/>
    </w:pPr>
    <w:rPr>
      <w:rFonts w:ascii="Times New Roman" w:eastAsia="Times New Roman" w:hAnsi="Times New Roman"/>
      <w:sz w:val="24"/>
      <w:szCs w:val="24"/>
      <w:lang w:eastAsia="ru-RU"/>
    </w:rPr>
  </w:style>
  <w:style w:type="paragraph" w:customStyle="1" w:styleId="Style24">
    <w:name w:val="Style24"/>
    <w:basedOn w:val="a1"/>
    <w:uiPriority w:val="99"/>
    <w:rsid w:val="00473F35"/>
    <w:pPr>
      <w:widowControl w:val="0"/>
      <w:autoSpaceDE w:val="0"/>
      <w:autoSpaceDN w:val="0"/>
      <w:adjustRightInd w:val="0"/>
      <w:spacing w:after="0" w:line="346" w:lineRule="exact"/>
    </w:pPr>
    <w:rPr>
      <w:rFonts w:ascii="Times New Roman" w:eastAsia="Times New Roman" w:hAnsi="Times New Roman"/>
      <w:sz w:val="24"/>
      <w:szCs w:val="24"/>
      <w:lang w:eastAsia="ru-RU"/>
    </w:rPr>
  </w:style>
  <w:style w:type="paragraph" w:customStyle="1" w:styleId="Style27">
    <w:name w:val="Style27"/>
    <w:basedOn w:val="a1"/>
    <w:uiPriority w:val="99"/>
    <w:rsid w:val="00473F35"/>
    <w:pPr>
      <w:widowControl w:val="0"/>
      <w:autoSpaceDE w:val="0"/>
      <w:autoSpaceDN w:val="0"/>
      <w:adjustRightInd w:val="0"/>
      <w:spacing w:after="0" w:line="229" w:lineRule="exact"/>
      <w:jc w:val="center"/>
    </w:pPr>
    <w:rPr>
      <w:rFonts w:ascii="Times New Roman" w:eastAsia="Times New Roman" w:hAnsi="Times New Roman"/>
      <w:sz w:val="24"/>
      <w:szCs w:val="24"/>
      <w:lang w:eastAsia="ru-RU"/>
    </w:rPr>
  </w:style>
  <w:style w:type="paragraph" w:customStyle="1" w:styleId="Style40">
    <w:name w:val="Style40"/>
    <w:basedOn w:val="a1"/>
    <w:uiPriority w:val="99"/>
    <w:rsid w:val="00473F3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7">
    <w:name w:val="Font Style47"/>
    <w:uiPriority w:val="99"/>
    <w:rsid w:val="00473F35"/>
    <w:rPr>
      <w:rFonts w:ascii="Times New Roman" w:hAnsi="Times New Roman" w:cs="Times New Roman"/>
      <w:b/>
      <w:bCs/>
      <w:color w:val="000000"/>
      <w:sz w:val="18"/>
      <w:szCs w:val="18"/>
    </w:rPr>
  </w:style>
  <w:style w:type="character" w:customStyle="1" w:styleId="FontStyle48">
    <w:name w:val="Font Style48"/>
    <w:uiPriority w:val="99"/>
    <w:rsid w:val="00473F35"/>
    <w:rPr>
      <w:rFonts w:ascii="Times New Roman" w:hAnsi="Times New Roman" w:cs="Times New Roman"/>
      <w:color w:val="000000"/>
      <w:sz w:val="18"/>
      <w:szCs w:val="18"/>
    </w:rPr>
  </w:style>
  <w:style w:type="paragraph" w:customStyle="1" w:styleId="affffffe">
    <w:name w:val="!Основной"/>
    <w:link w:val="afffffff"/>
    <w:rsid w:val="00473F35"/>
    <w:pPr>
      <w:widowControl w:val="0"/>
      <w:ind w:firstLine="737"/>
      <w:jc w:val="both"/>
    </w:pPr>
    <w:rPr>
      <w:rFonts w:ascii="Times New Roman" w:eastAsia="Times New Roman" w:hAnsi="Times New Roman"/>
      <w:sz w:val="24"/>
    </w:rPr>
  </w:style>
  <w:style w:type="paragraph" w:customStyle="1" w:styleId="11">
    <w:name w:val="Заголовок 1.1"/>
    <w:basedOn w:val="10"/>
    <w:next w:val="a1"/>
    <w:autoRedefine/>
    <w:rsid w:val="00473F35"/>
    <w:pPr>
      <w:keepLines w:val="0"/>
      <w:numPr>
        <w:ilvl w:val="1"/>
        <w:numId w:val="14"/>
      </w:numPr>
      <w:tabs>
        <w:tab w:val="left" w:pos="567"/>
      </w:tabs>
      <w:spacing w:before="0" w:after="0" w:line="240" w:lineRule="auto"/>
      <w:ind w:left="0" w:right="-34" w:firstLine="0"/>
      <w:jc w:val="both"/>
      <w:outlineLvl w:val="1"/>
    </w:pPr>
    <w:rPr>
      <w:b w:val="0"/>
      <w:bCs w:val="0"/>
      <w:caps w:val="0"/>
      <w:snapToGrid w:val="0"/>
      <w:sz w:val="21"/>
      <w:szCs w:val="21"/>
    </w:rPr>
  </w:style>
  <w:style w:type="paragraph" w:customStyle="1" w:styleId="1111">
    <w:name w:val="Заголовок 1.1.1"/>
    <w:basedOn w:val="11"/>
    <w:next w:val="a1"/>
    <w:autoRedefine/>
    <w:rsid w:val="00473F35"/>
    <w:pPr>
      <w:ind w:left="2466" w:hanging="1758"/>
      <w:outlineLvl w:val="2"/>
    </w:pPr>
  </w:style>
  <w:style w:type="paragraph" w:customStyle="1" w:styleId="11110">
    <w:name w:val="Заголовок 1.1.1.1"/>
    <w:basedOn w:val="1111"/>
    <w:next w:val="a1"/>
    <w:autoRedefine/>
    <w:rsid w:val="00473F35"/>
    <w:pPr>
      <w:ind w:left="2012" w:hanging="1304"/>
      <w:outlineLvl w:val="3"/>
    </w:pPr>
  </w:style>
  <w:style w:type="paragraph" w:customStyle="1" w:styleId="afffffff0">
    <w:name w:val="Заголовок по середине"/>
    <w:basedOn w:val="a1"/>
    <w:next w:val="a1"/>
    <w:link w:val="afffffff1"/>
    <w:autoRedefine/>
    <w:rsid w:val="00473F35"/>
    <w:pPr>
      <w:keepNext/>
      <w:pageBreakBefore/>
      <w:spacing w:before="120" w:after="120" w:line="240" w:lineRule="auto"/>
      <w:jc w:val="center"/>
      <w:outlineLvl w:val="0"/>
    </w:pPr>
    <w:rPr>
      <w:rFonts w:ascii="Times New Roman" w:eastAsia="Times New Roman" w:hAnsi="Times New Roman"/>
      <w:b/>
      <w:caps/>
      <w:sz w:val="28"/>
      <w:szCs w:val="20"/>
    </w:rPr>
  </w:style>
  <w:style w:type="character" w:customStyle="1" w:styleId="afffffff">
    <w:name w:val="!Основной Знак"/>
    <w:link w:val="affffffe"/>
    <w:rsid w:val="00473F35"/>
    <w:rPr>
      <w:rFonts w:ascii="Times New Roman" w:eastAsia="Times New Roman" w:hAnsi="Times New Roman"/>
      <w:sz w:val="24"/>
      <w:lang w:bidi="ar-SA"/>
    </w:rPr>
  </w:style>
  <w:style w:type="paragraph" w:customStyle="1" w:styleId="afffffff2">
    <w:name w:val="Стиль"/>
    <w:basedOn w:val="a1"/>
    <w:rsid w:val="00473F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fc">
    <w:name w:val="Заголовок по середине уровень 2"/>
    <w:basedOn w:val="affffffe"/>
    <w:next w:val="affffffe"/>
    <w:autoRedefine/>
    <w:rsid w:val="00473F35"/>
    <w:pPr>
      <w:keepNext/>
      <w:widowControl/>
      <w:tabs>
        <w:tab w:val="num" w:pos="720"/>
      </w:tabs>
      <w:spacing w:before="120" w:after="120"/>
      <w:ind w:left="720" w:hanging="360"/>
      <w:jc w:val="center"/>
      <w:outlineLvl w:val="1"/>
    </w:pPr>
    <w:rPr>
      <w:b/>
      <w:sz w:val="22"/>
      <w:szCs w:val="24"/>
    </w:rPr>
  </w:style>
  <w:style w:type="paragraph" w:customStyle="1" w:styleId="31P">
    <w:name w:val="Заголовок 3.1 P"/>
    <w:basedOn w:val="31"/>
    <w:next w:val="affffffe"/>
    <w:autoRedefine/>
    <w:rsid w:val="00473F35"/>
    <w:pPr>
      <w:widowControl w:val="0"/>
      <w:adjustRightInd w:val="0"/>
      <w:spacing w:before="360" w:after="120" w:line="240" w:lineRule="auto"/>
      <w:ind w:left="342" w:hanging="360"/>
      <w:jc w:val="center"/>
      <w:textAlignment w:val="baseline"/>
      <w:outlineLvl w:val="3"/>
    </w:pPr>
    <w:rPr>
      <w:rFonts w:ascii="Times New Roman" w:hAnsi="Times New Roman"/>
      <w:b/>
      <w:i w:val="0"/>
      <w:iCs w:val="0"/>
      <w:snapToGrid w:val="0"/>
      <w:lang w:eastAsia="ru-RU"/>
    </w:rPr>
  </w:style>
  <w:style w:type="character" w:customStyle="1" w:styleId="afffffff1">
    <w:name w:val="Заголовок по середине Знак"/>
    <w:link w:val="afffffff0"/>
    <w:rsid w:val="00473F35"/>
    <w:rPr>
      <w:rFonts w:ascii="Times New Roman" w:eastAsia="Times New Roman" w:hAnsi="Times New Roman"/>
      <w:b/>
      <w:caps/>
      <w:sz w:val="28"/>
    </w:rPr>
  </w:style>
  <w:style w:type="paragraph" w:customStyle="1" w:styleId="64">
    <w:name w:val="заголовок 6"/>
    <w:basedOn w:val="14"/>
    <w:next w:val="14"/>
    <w:rsid w:val="00473F35"/>
    <w:pPr>
      <w:keepNext/>
      <w:widowControl w:val="0"/>
      <w:tabs>
        <w:tab w:val="left" w:leader="underscore" w:pos="9639"/>
      </w:tabs>
      <w:autoSpaceDE w:val="0"/>
      <w:autoSpaceDN w:val="0"/>
      <w:spacing w:line="240" w:lineRule="atLeast"/>
      <w:ind w:firstLine="284"/>
      <w:jc w:val="center"/>
    </w:pPr>
    <w:rPr>
      <w:rFonts w:ascii="Times New Roman" w:hAnsi="Times New Roman"/>
      <w:b/>
      <w:bCs/>
      <w:lang w:eastAsia="en-US"/>
    </w:rPr>
  </w:style>
  <w:style w:type="paragraph" w:customStyle="1" w:styleId="Arial">
    <w:name w:val="Обычный + Arial"/>
    <w:aliases w:val="11 pt,полужирный"/>
    <w:basedOn w:val="a1"/>
    <w:rsid w:val="00473F35"/>
    <w:pPr>
      <w:keepNext/>
      <w:spacing w:after="0" w:line="240" w:lineRule="auto"/>
    </w:pPr>
    <w:rPr>
      <w:rFonts w:ascii="Arial" w:eastAsia="Times New Roman" w:hAnsi="Arial" w:cs="Arial"/>
      <w:b/>
      <w:szCs w:val="20"/>
    </w:rPr>
  </w:style>
  <w:style w:type="paragraph" w:customStyle="1" w:styleId="Arial10Left">
    <w:name w:val="Arial10Left"/>
    <w:rsid w:val="00473F35"/>
    <w:pPr>
      <w:widowControl w:val="0"/>
      <w:autoSpaceDE w:val="0"/>
      <w:autoSpaceDN w:val="0"/>
      <w:adjustRightInd w:val="0"/>
    </w:pPr>
    <w:rPr>
      <w:rFonts w:ascii="Arial" w:eastAsia="Times New Roman" w:hAnsi="Arial" w:cs="Arial"/>
    </w:rPr>
  </w:style>
  <w:style w:type="paragraph" w:customStyle="1" w:styleId="Style13">
    <w:name w:val="Style13"/>
    <w:basedOn w:val="a1"/>
    <w:uiPriority w:val="99"/>
    <w:rsid w:val="00473F35"/>
    <w:pPr>
      <w:widowControl w:val="0"/>
      <w:autoSpaceDE w:val="0"/>
      <w:autoSpaceDN w:val="0"/>
      <w:adjustRightInd w:val="0"/>
      <w:spacing w:after="0" w:line="264" w:lineRule="exact"/>
      <w:jc w:val="both"/>
    </w:pPr>
    <w:rPr>
      <w:rFonts w:ascii="Times New Roman" w:eastAsia="Times New Roman" w:hAnsi="Times New Roman"/>
      <w:sz w:val="24"/>
      <w:szCs w:val="24"/>
      <w:lang w:eastAsia="ru-RU"/>
    </w:rPr>
  </w:style>
  <w:style w:type="character" w:customStyle="1" w:styleId="FontStyle23">
    <w:name w:val="Font Style23"/>
    <w:uiPriority w:val="99"/>
    <w:rsid w:val="00473F35"/>
    <w:rPr>
      <w:rFonts w:ascii="Times New Roman" w:hAnsi="Times New Roman" w:cs="Times New Roman"/>
      <w:sz w:val="22"/>
      <w:szCs w:val="22"/>
    </w:rPr>
  </w:style>
  <w:style w:type="paragraph" w:customStyle="1" w:styleId="Style43">
    <w:name w:val="Style43"/>
    <w:basedOn w:val="a1"/>
    <w:uiPriority w:val="99"/>
    <w:rsid w:val="00473F35"/>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87">
    <w:name w:val="Font Style87"/>
    <w:uiPriority w:val="99"/>
    <w:rsid w:val="00473F35"/>
    <w:rPr>
      <w:rFonts w:ascii="Times New Roman" w:hAnsi="Times New Roman" w:cs="Times New Roman"/>
      <w:sz w:val="22"/>
      <w:szCs w:val="22"/>
    </w:rPr>
  </w:style>
  <w:style w:type="paragraph" w:customStyle="1" w:styleId="Style44">
    <w:name w:val="Style44"/>
    <w:basedOn w:val="a1"/>
    <w:uiPriority w:val="99"/>
    <w:rsid w:val="00473F35"/>
    <w:pPr>
      <w:widowControl w:val="0"/>
      <w:autoSpaceDE w:val="0"/>
      <w:autoSpaceDN w:val="0"/>
      <w:adjustRightInd w:val="0"/>
      <w:spacing w:after="0" w:line="279" w:lineRule="exact"/>
      <w:jc w:val="both"/>
    </w:pPr>
    <w:rPr>
      <w:rFonts w:ascii="Times New Roman" w:eastAsia="Times New Roman" w:hAnsi="Times New Roman"/>
      <w:sz w:val="24"/>
      <w:szCs w:val="24"/>
      <w:lang w:eastAsia="ru-RU"/>
    </w:rPr>
  </w:style>
  <w:style w:type="paragraph" w:customStyle="1" w:styleId="Style52">
    <w:name w:val="Style52"/>
    <w:basedOn w:val="a1"/>
    <w:uiPriority w:val="99"/>
    <w:rsid w:val="00473F35"/>
    <w:pPr>
      <w:widowControl w:val="0"/>
      <w:autoSpaceDE w:val="0"/>
      <w:autoSpaceDN w:val="0"/>
      <w:adjustRightInd w:val="0"/>
      <w:spacing w:after="0" w:line="279" w:lineRule="exact"/>
    </w:pPr>
    <w:rPr>
      <w:rFonts w:ascii="Times New Roman" w:eastAsia="Times New Roman" w:hAnsi="Times New Roman"/>
      <w:sz w:val="24"/>
      <w:szCs w:val="24"/>
      <w:lang w:eastAsia="ru-RU"/>
    </w:rPr>
  </w:style>
  <w:style w:type="paragraph" w:customStyle="1" w:styleId="Style56">
    <w:name w:val="Style56"/>
    <w:basedOn w:val="a1"/>
    <w:uiPriority w:val="99"/>
    <w:rsid w:val="00473F35"/>
    <w:pPr>
      <w:widowControl w:val="0"/>
      <w:autoSpaceDE w:val="0"/>
      <w:autoSpaceDN w:val="0"/>
      <w:adjustRightInd w:val="0"/>
      <w:spacing w:after="0" w:line="274" w:lineRule="exact"/>
      <w:ind w:firstLine="907"/>
    </w:pPr>
    <w:rPr>
      <w:rFonts w:ascii="Times New Roman" w:eastAsia="Times New Roman" w:hAnsi="Times New Roman"/>
      <w:sz w:val="24"/>
      <w:szCs w:val="24"/>
      <w:lang w:eastAsia="ru-RU"/>
    </w:rPr>
  </w:style>
  <w:style w:type="character" w:customStyle="1" w:styleId="FontStyle69">
    <w:name w:val="Font Style69"/>
    <w:uiPriority w:val="99"/>
    <w:rsid w:val="00473F35"/>
    <w:rPr>
      <w:rFonts w:ascii="Times New Roman" w:hAnsi="Times New Roman" w:cs="Times New Roman"/>
      <w:b/>
      <w:bCs/>
      <w:sz w:val="22"/>
      <w:szCs w:val="22"/>
    </w:rPr>
  </w:style>
  <w:style w:type="character" w:customStyle="1" w:styleId="FontStyle92">
    <w:name w:val="Font Style92"/>
    <w:uiPriority w:val="99"/>
    <w:rsid w:val="00473F35"/>
    <w:rPr>
      <w:rFonts w:ascii="Arial" w:hAnsi="Arial" w:cs="Arial"/>
      <w:spacing w:val="10"/>
      <w:sz w:val="18"/>
      <w:szCs w:val="18"/>
    </w:rPr>
  </w:style>
  <w:style w:type="character" w:customStyle="1" w:styleId="FontStyle98">
    <w:name w:val="Font Style98"/>
    <w:uiPriority w:val="99"/>
    <w:rsid w:val="00473F35"/>
    <w:rPr>
      <w:rFonts w:ascii="Arial" w:hAnsi="Arial" w:cs="Arial"/>
      <w:sz w:val="22"/>
      <w:szCs w:val="22"/>
    </w:rPr>
  </w:style>
  <w:style w:type="paragraph" w:customStyle="1" w:styleId="Style46">
    <w:name w:val="Style46"/>
    <w:basedOn w:val="a1"/>
    <w:uiPriority w:val="99"/>
    <w:rsid w:val="00473F35"/>
    <w:pPr>
      <w:widowControl w:val="0"/>
      <w:autoSpaceDE w:val="0"/>
      <w:autoSpaceDN w:val="0"/>
      <w:adjustRightInd w:val="0"/>
      <w:spacing w:after="0" w:line="274" w:lineRule="exact"/>
      <w:ind w:firstLine="2251"/>
    </w:pPr>
    <w:rPr>
      <w:rFonts w:ascii="Times New Roman" w:eastAsia="Times New Roman" w:hAnsi="Times New Roman"/>
      <w:sz w:val="24"/>
      <w:szCs w:val="24"/>
      <w:lang w:eastAsia="ru-RU"/>
    </w:rPr>
  </w:style>
  <w:style w:type="paragraph" w:customStyle="1" w:styleId="74">
    <w:name w:val="7"/>
    <w:basedOn w:val="a1"/>
    <w:rsid w:val="00473F35"/>
    <w:pPr>
      <w:spacing w:after="0" w:line="240" w:lineRule="auto"/>
      <w:jc w:val="both"/>
    </w:pPr>
    <w:rPr>
      <w:rFonts w:ascii="Times New Roman" w:eastAsia="Times New Roman" w:hAnsi="Times New Roman"/>
      <w:sz w:val="20"/>
      <w:szCs w:val="20"/>
      <w:lang w:eastAsia="ru-RU"/>
    </w:rPr>
  </w:style>
  <w:style w:type="paragraph" w:customStyle="1" w:styleId="1">
    <w:name w:val="Абзац 1"/>
    <w:basedOn w:val="a1"/>
    <w:autoRedefine/>
    <w:rsid w:val="00473F35"/>
    <w:pPr>
      <w:widowControl w:val="0"/>
      <w:numPr>
        <w:numId w:val="16"/>
      </w:numPr>
      <w:shd w:val="clear" w:color="auto" w:fill="FFFFFF"/>
      <w:tabs>
        <w:tab w:val="clear" w:pos="737"/>
        <w:tab w:val="num" w:pos="720"/>
      </w:tabs>
      <w:adjustRightInd w:val="0"/>
      <w:spacing w:before="60" w:after="0" w:line="240" w:lineRule="auto"/>
      <w:ind w:left="720" w:firstLine="0"/>
      <w:jc w:val="both"/>
      <w:textAlignment w:val="baseline"/>
    </w:pPr>
    <w:rPr>
      <w:rFonts w:ascii="Times New Roman" w:eastAsia="Times New Roman" w:hAnsi="Times New Roman"/>
      <w:color w:val="000000"/>
      <w:sz w:val="24"/>
      <w:szCs w:val="24"/>
      <w:lang w:eastAsia="ru-RU"/>
    </w:rPr>
  </w:style>
  <w:style w:type="character" w:customStyle="1" w:styleId="1fff4">
    <w:name w:val="Абзац 1 Знак"/>
    <w:rsid w:val="00473F35"/>
    <w:rPr>
      <w:noProof w:val="0"/>
      <w:color w:val="000000"/>
      <w:sz w:val="24"/>
      <w:szCs w:val="24"/>
      <w:lang w:val="ru-RU" w:eastAsia="ru-RU" w:bidi="ar-SA"/>
    </w:rPr>
  </w:style>
  <w:style w:type="character" w:customStyle="1" w:styleId="1fff5">
    <w:name w:val="Стиль1 Знак"/>
    <w:rsid w:val="00473F35"/>
    <w:rPr>
      <w:noProof w:val="0"/>
      <w:color w:val="000000"/>
      <w:sz w:val="24"/>
      <w:szCs w:val="24"/>
      <w:u w:val="single"/>
      <w:lang w:val="ru-RU" w:eastAsia="ru-RU" w:bidi="ar-SA"/>
    </w:rPr>
  </w:style>
  <w:style w:type="paragraph" w:customStyle="1" w:styleId="consplusnormal1">
    <w:name w:val="consplusnormal"/>
    <w:basedOn w:val="a1"/>
    <w:rsid w:val="00473F35"/>
    <w:pPr>
      <w:spacing w:before="101" w:after="101" w:line="240" w:lineRule="auto"/>
      <w:ind w:left="101" w:right="101"/>
      <w:jc w:val="both"/>
    </w:pPr>
    <w:rPr>
      <w:rFonts w:ascii="Times New Roman" w:eastAsia="Times New Roman" w:hAnsi="Times New Roman"/>
      <w:sz w:val="24"/>
      <w:szCs w:val="24"/>
      <w:lang w:eastAsia="ru-RU"/>
    </w:rPr>
  </w:style>
  <w:style w:type="paragraph" w:customStyle="1" w:styleId="consplusnonformat0">
    <w:name w:val="consplusnonformat"/>
    <w:basedOn w:val="a1"/>
    <w:rsid w:val="00473F35"/>
    <w:pPr>
      <w:spacing w:before="101" w:after="101" w:line="240" w:lineRule="auto"/>
      <w:ind w:left="101" w:right="101"/>
      <w:jc w:val="both"/>
    </w:pPr>
    <w:rPr>
      <w:rFonts w:ascii="Times New Roman" w:eastAsia="Times New Roman" w:hAnsi="Times New Roman"/>
      <w:sz w:val="24"/>
      <w:szCs w:val="24"/>
      <w:lang w:eastAsia="ru-RU"/>
    </w:rPr>
  </w:style>
  <w:style w:type="paragraph" w:customStyle="1" w:styleId="a">
    <w:name w:val="Раздел"/>
    <w:basedOn w:val="a1"/>
    <w:rsid w:val="00473F35"/>
    <w:pPr>
      <w:widowControl w:val="0"/>
      <w:numPr>
        <w:numId w:val="17"/>
      </w:numPr>
      <w:shd w:val="clear" w:color="auto" w:fill="FFFFFF"/>
      <w:tabs>
        <w:tab w:val="clear" w:pos="133"/>
      </w:tabs>
      <w:adjustRightInd w:val="0"/>
      <w:spacing w:after="0" w:line="360" w:lineRule="atLeast"/>
      <w:ind w:left="0" w:firstLine="0"/>
      <w:jc w:val="center"/>
      <w:textAlignment w:val="baseline"/>
    </w:pPr>
    <w:rPr>
      <w:rFonts w:ascii="Times New Roman" w:eastAsia="Times New Roman" w:hAnsi="Times New Roman"/>
      <w:b/>
      <w:bCs/>
      <w:color w:val="000000"/>
      <w:spacing w:val="-3"/>
      <w:sz w:val="24"/>
      <w:szCs w:val="20"/>
      <w:lang w:eastAsia="ru-RU"/>
    </w:rPr>
  </w:style>
  <w:style w:type="paragraph" w:customStyle="1" w:styleId="1fff6">
    <w:name w:val="нумерованный 1"/>
    <w:basedOn w:val="a1"/>
    <w:rsid w:val="00473F35"/>
    <w:pPr>
      <w:keepNext/>
      <w:widowControl w:val="0"/>
      <w:shd w:val="clear" w:color="auto" w:fill="FFFFFF"/>
      <w:tabs>
        <w:tab w:val="num" w:pos="360"/>
      </w:tabs>
      <w:autoSpaceDE w:val="0"/>
      <w:autoSpaceDN w:val="0"/>
      <w:adjustRightInd w:val="0"/>
      <w:spacing w:before="120" w:after="120" w:line="360" w:lineRule="atLeast"/>
      <w:jc w:val="center"/>
      <w:textAlignment w:val="baseline"/>
      <w:outlineLvl w:val="0"/>
    </w:pPr>
    <w:rPr>
      <w:rFonts w:ascii="Times New Roman" w:eastAsia="Times New Roman" w:hAnsi="Times New Roman"/>
      <w:b/>
      <w:color w:val="000000"/>
      <w:szCs w:val="20"/>
      <w:lang w:eastAsia="ru-RU"/>
    </w:rPr>
  </w:style>
  <w:style w:type="paragraph" w:customStyle="1" w:styleId="afffffff3">
    <w:name w:val="Форма"/>
    <w:basedOn w:val="a1"/>
    <w:rsid w:val="00473F35"/>
    <w:pPr>
      <w:widowControl w:val="0"/>
      <w:tabs>
        <w:tab w:val="num" w:pos="1247"/>
      </w:tabs>
      <w:adjustRightInd w:val="0"/>
      <w:spacing w:after="0" w:line="360" w:lineRule="atLeast"/>
      <w:ind w:left="1247" w:hanging="1247"/>
      <w:jc w:val="both"/>
      <w:textAlignment w:val="baseline"/>
    </w:pPr>
    <w:rPr>
      <w:rFonts w:ascii="Times New Roman" w:eastAsia="Times New Roman" w:hAnsi="Times New Roman"/>
      <w:i/>
      <w:sz w:val="24"/>
      <w:szCs w:val="24"/>
      <w:lang w:eastAsia="ru-RU"/>
    </w:rPr>
  </w:style>
  <w:style w:type="paragraph" w:customStyle="1" w:styleId="afffffff4">
    <w:name w:val="Пункт контракта"/>
    <w:basedOn w:val="afc"/>
    <w:rsid w:val="00473F35"/>
    <w:pPr>
      <w:spacing w:before="120" w:after="120" w:line="240" w:lineRule="auto"/>
      <w:outlineLvl w:val="9"/>
    </w:pPr>
    <w:rPr>
      <w:rFonts w:ascii="Times New Roman" w:hAnsi="Times New Roman"/>
      <w:kern w:val="0"/>
      <w:sz w:val="24"/>
      <w:lang w:eastAsia="ru-RU"/>
    </w:rPr>
  </w:style>
  <w:style w:type="paragraph" w:customStyle="1" w:styleId="11pt">
    <w:name w:val="Стиль Пункт контракта + 11 pt"/>
    <w:basedOn w:val="afffffff4"/>
    <w:rsid w:val="00473F35"/>
    <w:pPr>
      <w:spacing w:before="240"/>
    </w:pPr>
    <w:rPr>
      <w:bCs/>
      <w:sz w:val="22"/>
    </w:rPr>
  </w:style>
  <w:style w:type="paragraph" w:customStyle="1" w:styleId="11pt60">
    <w:name w:val="Стиль Стиль Пункт контракта + 11 pt + Перед:  6 пт После:  0 пт"/>
    <w:basedOn w:val="11pt"/>
    <w:autoRedefine/>
    <w:rsid w:val="00473F35"/>
    <w:pPr>
      <w:tabs>
        <w:tab w:val="num" w:pos="540"/>
      </w:tabs>
      <w:spacing w:before="120" w:after="0"/>
      <w:ind w:left="540" w:hanging="540"/>
    </w:pPr>
  </w:style>
  <w:style w:type="paragraph" w:customStyle="1" w:styleId="StyleFirstline127cm">
    <w:name w:val="Style First line:  127 cm"/>
    <w:basedOn w:val="a1"/>
    <w:rsid w:val="00473F35"/>
    <w:pPr>
      <w:spacing w:before="120" w:after="0" w:line="240" w:lineRule="auto"/>
      <w:ind w:firstLine="720"/>
      <w:jc w:val="both"/>
    </w:pPr>
    <w:rPr>
      <w:rFonts w:ascii="Arial" w:eastAsia="Times New Roman" w:hAnsi="Arial"/>
      <w:sz w:val="24"/>
      <w:szCs w:val="20"/>
    </w:rPr>
  </w:style>
  <w:style w:type="paragraph" w:customStyle="1" w:styleId="4a">
    <w:name w:val="Заг 4"/>
    <w:basedOn w:val="4"/>
    <w:rsid w:val="00473F35"/>
    <w:pPr>
      <w:widowControl/>
      <w:numPr>
        <w:ilvl w:val="3"/>
      </w:numPr>
      <w:tabs>
        <w:tab w:val="num" w:pos="1944"/>
      </w:tabs>
      <w:autoSpaceDE/>
      <w:autoSpaceDN/>
      <w:adjustRightInd/>
      <w:spacing w:before="60" w:line="312" w:lineRule="auto"/>
      <w:ind w:firstLine="720"/>
      <w:jc w:val="both"/>
    </w:pPr>
    <w:rPr>
      <w:noProof/>
      <w:sz w:val="24"/>
      <w:szCs w:val="24"/>
      <w:lang w:eastAsia="ru-RU"/>
    </w:rPr>
  </w:style>
  <w:style w:type="paragraph" w:customStyle="1" w:styleId="-">
    <w:name w:val="Контракт-раздел"/>
    <w:basedOn w:val="a1"/>
    <w:next w:val="-0"/>
    <w:rsid w:val="00473F35"/>
    <w:pPr>
      <w:keepNext/>
      <w:numPr>
        <w:numId w:val="18"/>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473F35"/>
    <w:pPr>
      <w:numPr>
        <w:ilvl w:val="1"/>
        <w:numId w:val="18"/>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473F35"/>
    <w:pPr>
      <w:numPr>
        <w:ilvl w:val="2"/>
        <w:numId w:val="18"/>
      </w:numPr>
      <w:spacing w:after="0" w:line="240" w:lineRule="auto"/>
      <w:jc w:val="both"/>
    </w:pPr>
    <w:rPr>
      <w:rFonts w:ascii="Times New Roman" w:eastAsia="Times New Roman" w:hAnsi="Times New Roman"/>
      <w:sz w:val="24"/>
      <w:szCs w:val="24"/>
      <w:lang w:eastAsia="ru-RU"/>
    </w:rPr>
  </w:style>
  <w:style w:type="paragraph" w:customStyle="1" w:styleId="3">
    <w:name w:val="Пункт 3"/>
    <w:basedOn w:val="a1"/>
    <w:rsid w:val="00473F35"/>
    <w:pPr>
      <w:numPr>
        <w:ilvl w:val="3"/>
        <w:numId w:val="18"/>
      </w:numPr>
      <w:spacing w:after="0" w:line="240" w:lineRule="auto"/>
      <w:jc w:val="both"/>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73F35"/>
    <w:pPr>
      <w:spacing w:before="100" w:beforeAutospacing="1" w:after="100" w:afterAutospacing="1" w:line="240" w:lineRule="auto"/>
      <w:jc w:val="both"/>
    </w:pPr>
    <w:rPr>
      <w:rFonts w:ascii="Tahoma" w:eastAsia="Times New Roman" w:hAnsi="Tahoma"/>
      <w:sz w:val="20"/>
      <w:szCs w:val="20"/>
      <w:lang w:val="en-US"/>
    </w:rPr>
  </w:style>
  <w:style w:type="paragraph" w:customStyle="1" w:styleId="Iacaaiea">
    <w:name w:val="Iacaaiea"/>
    <w:basedOn w:val="a1"/>
    <w:rsid w:val="00473F35"/>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afffffff5">
    <w:name w:val="Таблицы (моноширинный)"/>
    <w:basedOn w:val="a1"/>
    <w:next w:val="a1"/>
    <w:rsid w:val="00473F35"/>
    <w:pPr>
      <w:widowControl w:val="0"/>
      <w:autoSpaceDE w:val="0"/>
      <w:autoSpaceDN w:val="0"/>
      <w:adjustRightInd w:val="0"/>
      <w:spacing w:after="0" w:line="240" w:lineRule="auto"/>
      <w:jc w:val="both"/>
    </w:pPr>
    <w:rPr>
      <w:rFonts w:ascii="Courier New" w:eastAsia="SimSun" w:hAnsi="Courier New" w:cs="Courier New"/>
      <w:sz w:val="20"/>
      <w:szCs w:val="20"/>
      <w:lang w:eastAsia="zh-CN"/>
    </w:rPr>
  </w:style>
  <w:style w:type="paragraph" w:customStyle="1" w:styleId="Heading">
    <w:name w:val="Heading"/>
    <w:rsid w:val="00473F35"/>
    <w:pPr>
      <w:widowControl w:val="0"/>
      <w:autoSpaceDE w:val="0"/>
      <w:autoSpaceDN w:val="0"/>
      <w:jc w:val="both"/>
    </w:pPr>
    <w:rPr>
      <w:rFonts w:ascii="Arial" w:eastAsia="Times New Roman" w:hAnsi="Arial" w:cs="Arial"/>
      <w:b/>
      <w:bCs/>
      <w:sz w:val="22"/>
      <w:szCs w:val="22"/>
    </w:rPr>
  </w:style>
  <w:style w:type="paragraph" w:customStyle="1" w:styleId="1fff7">
    <w:name w:val="Знак Знак Знак Знак Знак Знак Знак Знак Знак1 Знак Знак Знак Знак Знак Знак Знак Знак Знак Знак Знак Знак Знак"/>
    <w:basedOn w:val="a1"/>
    <w:rsid w:val="00473F35"/>
    <w:pPr>
      <w:spacing w:before="100" w:beforeAutospacing="1" w:after="100" w:afterAutospacing="1" w:line="240" w:lineRule="auto"/>
      <w:jc w:val="both"/>
    </w:pPr>
    <w:rPr>
      <w:rFonts w:ascii="Tahoma" w:eastAsia="Times New Roman" w:hAnsi="Tahoma"/>
      <w:sz w:val="20"/>
      <w:szCs w:val="20"/>
      <w:lang w:val="en-US"/>
    </w:rPr>
  </w:style>
  <w:style w:type="paragraph" w:customStyle="1" w:styleId="FR2">
    <w:name w:val="FR2"/>
    <w:rsid w:val="00473F35"/>
    <w:pPr>
      <w:widowControl w:val="0"/>
      <w:autoSpaceDE w:val="0"/>
      <w:autoSpaceDN w:val="0"/>
      <w:adjustRightInd w:val="0"/>
      <w:spacing w:before="280"/>
      <w:ind w:left="4080"/>
    </w:pPr>
    <w:rPr>
      <w:rFonts w:ascii="Courier New" w:eastAsia="Times New Roman" w:hAnsi="Courier New" w:cs="Courier New"/>
      <w:b/>
      <w:bCs/>
      <w:sz w:val="16"/>
      <w:szCs w:val="16"/>
    </w:rPr>
  </w:style>
  <w:style w:type="paragraph" w:customStyle="1" w:styleId="1fff8">
    <w:name w:val="Основной текст с отступом1"/>
    <w:basedOn w:val="a1"/>
    <w:rsid w:val="00473F35"/>
    <w:pPr>
      <w:spacing w:after="0" w:line="240" w:lineRule="auto"/>
      <w:ind w:firstLine="720"/>
      <w:jc w:val="both"/>
    </w:pPr>
    <w:rPr>
      <w:rFonts w:ascii="Arial" w:eastAsia="Times New Roman" w:hAnsi="Arial" w:cs="Arial"/>
      <w:sz w:val="20"/>
      <w:szCs w:val="20"/>
      <w:lang w:eastAsia="ru-RU"/>
    </w:rPr>
  </w:style>
  <w:style w:type="paragraph" w:customStyle="1" w:styleId="1CharChar">
    <w:name w:val="1 Знак Char Знак Char Знак"/>
    <w:basedOn w:val="a1"/>
    <w:rsid w:val="00473F35"/>
    <w:pPr>
      <w:spacing w:after="160" w:line="240" w:lineRule="exact"/>
    </w:pPr>
    <w:rPr>
      <w:rFonts w:ascii="Times New Roman" w:hAnsi="Times New Roman"/>
      <w:sz w:val="20"/>
      <w:szCs w:val="20"/>
      <w:lang w:eastAsia="zh-CN"/>
    </w:rPr>
  </w:style>
  <w:style w:type="paragraph" w:customStyle="1" w:styleId="afffffff6">
    <w:name w:val="Стиль текста"/>
    <w:basedOn w:val="ad"/>
    <w:rsid w:val="00473F35"/>
    <w:pPr>
      <w:keepLines/>
      <w:spacing w:before="60" w:after="60" w:line="240" w:lineRule="auto"/>
      <w:jc w:val="both"/>
    </w:pPr>
    <w:rPr>
      <w:szCs w:val="20"/>
    </w:rPr>
  </w:style>
  <w:style w:type="character" w:customStyle="1" w:styleId="afffffff7">
    <w:name w:val="Гипертекстовая ссылка"/>
    <w:uiPriority w:val="99"/>
    <w:rsid w:val="00473F35"/>
    <w:rPr>
      <w:b/>
      <w:bCs/>
      <w:color w:val="008000"/>
    </w:rPr>
  </w:style>
  <w:style w:type="paragraph" w:customStyle="1" w:styleId="Normal1">
    <w:name w:val="Normal1"/>
    <w:rsid w:val="00473F35"/>
    <w:pPr>
      <w:widowControl w:val="0"/>
    </w:pPr>
    <w:rPr>
      <w:rFonts w:ascii="Times New Roman" w:eastAsia="Times New Roman" w:hAnsi="Times New Roman"/>
      <w:snapToGrid w:val="0"/>
      <w:sz w:val="24"/>
      <w:szCs w:val="24"/>
    </w:rPr>
  </w:style>
  <w:style w:type="paragraph" w:customStyle="1" w:styleId="TimesNewRoman">
    <w:name w:val="Основной текст + Times New Roman"/>
    <w:aliases w:val="14 pt,Первая строка:  1,27 см"/>
    <w:basedOn w:val="ad"/>
    <w:rsid w:val="00473F35"/>
    <w:pPr>
      <w:spacing w:after="0" w:line="240" w:lineRule="auto"/>
      <w:ind w:firstLine="720"/>
      <w:jc w:val="both"/>
    </w:pPr>
    <w:rPr>
      <w:sz w:val="28"/>
      <w:szCs w:val="28"/>
    </w:rPr>
  </w:style>
  <w:style w:type="paragraph" w:customStyle="1" w:styleId="Heading21">
    <w:name w:val="Heading 21"/>
    <w:basedOn w:val="a1"/>
    <w:rsid w:val="00473F35"/>
    <w:pPr>
      <w:tabs>
        <w:tab w:val="num" w:pos="576"/>
      </w:tabs>
      <w:spacing w:after="0" w:line="240" w:lineRule="auto"/>
      <w:ind w:left="576" w:hanging="576"/>
    </w:pPr>
    <w:rPr>
      <w:rFonts w:ascii="Times New Roman" w:eastAsia="Times New Roman" w:hAnsi="Times New Roman"/>
      <w:sz w:val="20"/>
      <w:szCs w:val="20"/>
      <w:lang w:val="en-AU" w:eastAsia="ru-RU"/>
    </w:rPr>
  </w:style>
  <w:style w:type="paragraph" w:customStyle="1" w:styleId="Heading31">
    <w:name w:val="Heading 31"/>
    <w:basedOn w:val="a1"/>
    <w:rsid w:val="00473F35"/>
    <w:pPr>
      <w:tabs>
        <w:tab w:val="num" w:pos="720"/>
      </w:tabs>
      <w:spacing w:after="0" w:line="240" w:lineRule="auto"/>
      <w:ind w:left="720" w:hanging="720"/>
    </w:pPr>
    <w:rPr>
      <w:rFonts w:ascii="Times New Roman" w:eastAsia="Times New Roman" w:hAnsi="Times New Roman"/>
      <w:sz w:val="20"/>
      <w:szCs w:val="20"/>
      <w:lang w:val="en-AU" w:eastAsia="ru-RU"/>
    </w:rPr>
  </w:style>
  <w:style w:type="paragraph" w:customStyle="1" w:styleId="s22">
    <w:name w:val="s_22"/>
    <w:basedOn w:val="a1"/>
    <w:rsid w:val="00473F3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8">
    <w:name w:val="Нормальный (таблица)"/>
    <w:basedOn w:val="a1"/>
    <w:next w:val="a1"/>
    <w:uiPriority w:val="99"/>
    <w:rsid w:val="00473F3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9">
    <w:name w:val="Прижатый влево"/>
    <w:basedOn w:val="a1"/>
    <w:next w:val="a1"/>
    <w:uiPriority w:val="99"/>
    <w:rsid w:val="00473F3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xl63">
    <w:name w:val="xl63"/>
    <w:basedOn w:val="a1"/>
    <w:rsid w:val="00473F3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4">
    <w:name w:val="xl64"/>
    <w:basedOn w:val="a1"/>
    <w:rsid w:val="00473F35"/>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65">
    <w:name w:val="xl65"/>
    <w:basedOn w:val="a1"/>
    <w:rsid w:val="00473F35"/>
    <w:pPr>
      <w:spacing w:before="100" w:beforeAutospacing="1" w:after="100" w:afterAutospacing="1" w:line="240" w:lineRule="auto"/>
      <w:textAlignment w:val="top"/>
    </w:pPr>
    <w:rPr>
      <w:rFonts w:ascii="Times New Roman" w:eastAsia="Times New Roman" w:hAnsi="Times New Roman"/>
      <w:b/>
      <w:bCs/>
      <w:sz w:val="14"/>
      <w:szCs w:val="14"/>
      <w:lang w:eastAsia="ru-RU"/>
    </w:rPr>
  </w:style>
  <w:style w:type="paragraph" w:customStyle="1" w:styleId="xl66">
    <w:name w:val="xl66"/>
    <w:basedOn w:val="a1"/>
    <w:rsid w:val="00473F3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1"/>
    <w:rsid w:val="00473F3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1"/>
    <w:rsid w:val="00473F3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1"/>
    <w:rsid w:val="00473F3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0">
    <w:name w:val="xl70"/>
    <w:basedOn w:val="a1"/>
    <w:rsid w:val="00473F3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1">
    <w:name w:val="xl71"/>
    <w:basedOn w:val="a1"/>
    <w:rsid w:val="00473F3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1"/>
    <w:rsid w:val="00473F3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3">
    <w:name w:val="xl73"/>
    <w:basedOn w:val="a1"/>
    <w:rsid w:val="00473F3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4">
    <w:name w:val="xl74"/>
    <w:basedOn w:val="a1"/>
    <w:rsid w:val="00473F3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1"/>
    <w:rsid w:val="00473F3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1"/>
    <w:rsid w:val="00473F3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1"/>
    <w:rsid w:val="00473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1"/>
    <w:rsid w:val="00473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1"/>
    <w:rsid w:val="00473F3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1"/>
    <w:rsid w:val="00473F35"/>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1">
    <w:name w:val="xl81"/>
    <w:basedOn w:val="a1"/>
    <w:rsid w:val="00473F3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1"/>
    <w:rsid w:val="00473F3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1"/>
    <w:rsid w:val="00473F3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1"/>
    <w:rsid w:val="00473F3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1"/>
    <w:rsid w:val="00473F3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6">
    <w:name w:val="xl86"/>
    <w:basedOn w:val="a1"/>
    <w:rsid w:val="00473F3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7">
    <w:name w:val="xl87"/>
    <w:basedOn w:val="a1"/>
    <w:rsid w:val="00473F3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8">
    <w:name w:val="xl88"/>
    <w:basedOn w:val="a1"/>
    <w:rsid w:val="00473F3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
    <w:name w:val="xl89"/>
    <w:basedOn w:val="a1"/>
    <w:rsid w:val="00473F35"/>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1"/>
    <w:rsid w:val="00473F3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1"/>
    <w:rsid w:val="00473F3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1"/>
    <w:rsid w:val="00473F3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1"/>
    <w:rsid w:val="00473F3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1"/>
    <w:rsid w:val="00473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5">
    <w:name w:val="xl95"/>
    <w:basedOn w:val="a1"/>
    <w:rsid w:val="00473F35"/>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96">
    <w:name w:val="xl96"/>
    <w:basedOn w:val="a1"/>
    <w:rsid w:val="00473F3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1"/>
    <w:rsid w:val="00473F35"/>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8">
    <w:name w:val="xl98"/>
    <w:basedOn w:val="a1"/>
    <w:rsid w:val="00473F35"/>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1"/>
    <w:rsid w:val="00473F3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1"/>
    <w:rsid w:val="00473F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character" w:styleId="afffffffa">
    <w:name w:val="Subtle Reference"/>
    <w:uiPriority w:val="31"/>
    <w:qFormat/>
    <w:rsid w:val="00473F35"/>
    <w:rPr>
      <w:smallCaps/>
      <w:color w:val="C0504D"/>
      <w:u w:val="single"/>
    </w:rPr>
  </w:style>
  <w:style w:type="paragraph" w:customStyle="1" w:styleId="rtejustify">
    <w:name w:val="rtejustify"/>
    <w:basedOn w:val="a1"/>
    <w:rsid w:val="00473F35"/>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s13">
    <w:name w:val="s_13"/>
    <w:basedOn w:val="a1"/>
    <w:rsid w:val="00473F35"/>
    <w:pPr>
      <w:spacing w:after="0" w:line="240" w:lineRule="auto"/>
      <w:ind w:firstLine="720"/>
    </w:pPr>
    <w:rPr>
      <w:rFonts w:ascii="Times New Roman" w:eastAsia="Times New Roman" w:hAnsi="Times New Roman"/>
      <w:sz w:val="24"/>
      <w:szCs w:val="24"/>
      <w:lang w:eastAsia="ru-RU"/>
    </w:rPr>
  </w:style>
  <w:style w:type="character" w:customStyle="1" w:styleId="2fd">
    <w:name w:val="Основной текст (2)_"/>
    <w:link w:val="2fe"/>
    <w:uiPriority w:val="99"/>
    <w:locked/>
    <w:rsid w:val="00473F35"/>
    <w:rPr>
      <w:spacing w:val="10"/>
      <w:sz w:val="21"/>
      <w:shd w:val="clear" w:color="auto" w:fill="FFFFFF"/>
    </w:rPr>
  </w:style>
  <w:style w:type="paragraph" w:customStyle="1" w:styleId="2fe">
    <w:name w:val="Основной текст (2)"/>
    <w:basedOn w:val="a1"/>
    <w:link w:val="2fd"/>
    <w:uiPriority w:val="99"/>
    <w:rsid w:val="00473F35"/>
    <w:pPr>
      <w:widowControl w:val="0"/>
      <w:shd w:val="clear" w:color="auto" w:fill="FFFFFF"/>
      <w:spacing w:after="0" w:line="256" w:lineRule="exact"/>
    </w:pPr>
    <w:rPr>
      <w:spacing w:val="1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0852">
      <w:bodyDiv w:val="1"/>
      <w:marLeft w:val="0"/>
      <w:marRight w:val="0"/>
      <w:marTop w:val="0"/>
      <w:marBottom w:val="0"/>
      <w:divBdr>
        <w:top w:val="none" w:sz="0" w:space="0" w:color="auto"/>
        <w:left w:val="none" w:sz="0" w:space="0" w:color="auto"/>
        <w:bottom w:val="none" w:sz="0" w:space="0" w:color="auto"/>
        <w:right w:val="none" w:sz="0" w:space="0" w:color="auto"/>
      </w:divBdr>
    </w:div>
    <w:div w:id="80100716">
      <w:bodyDiv w:val="1"/>
      <w:marLeft w:val="0"/>
      <w:marRight w:val="0"/>
      <w:marTop w:val="0"/>
      <w:marBottom w:val="0"/>
      <w:divBdr>
        <w:top w:val="none" w:sz="0" w:space="0" w:color="auto"/>
        <w:left w:val="none" w:sz="0" w:space="0" w:color="auto"/>
        <w:bottom w:val="none" w:sz="0" w:space="0" w:color="auto"/>
        <w:right w:val="none" w:sz="0" w:space="0" w:color="auto"/>
      </w:divBdr>
    </w:div>
    <w:div w:id="99759765">
      <w:bodyDiv w:val="1"/>
      <w:marLeft w:val="0"/>
      <w:marRight w:val="0"/>
      <w:marTop w:val="0"/>
      <w:marBottom w:val="0"/>
      <w:divBdr>
        <w:top w:val="none" w:sz="0" w:space="0" w:color="auto"/>
        <w:left w:val="none" w:sz="0" w:space="0" w:color="auto"/>
        <w:bottom w:val="none" w:sz="0" w:space="0" w:color="auto"/>
        <w:right w:val="none" w:sz="0" w:space="0" w:color="auto"/>
      </w:divBdr>
    </w:div>
    <w:div w:id="103308468">
      <w:bodyDiv w:val="1"/>
      <w:marLeft w:val="0"/>
      <w:marRight w:val="0"/>
      <w:marTop w:val="0"/>
      <w:marBottom w:val="0"/>
      <w:divBdr>
        <w:top w:val="none" w:sz="0" w:space="0" w:color="auto"/>
        <w:left w:val="none" w:sz="0" w:space="0" w:color="auto"/>
        <w:bottom w:val="none" w:sz="0" w:space="0" w:color="auto"/>
        <w:right w:val="none" w:sz="0" w:space="0" w:color="auto"/>
      </w:divBdr>
    </w:div>
    <w:div w:id="150878008">
      <w:bodyDiv w:val="1"/>
      <w:marLeft w:val="0"/>
      <w:marRight w:val="0"/>
      <w:marTop w:val="0"/>
      <w:marBottom w:val="0"/>
      <w:divBdr>
        <w:top w:val="none" w:sz="0" w:space="0" w:color="auto"/>
        <w:left w:val="none" w:sz="0" w:space="0" w:color="auto"/>
        <w:bottom w:val="none" w:sz="0" w:space="0" w:color="auto"/>
        <w:right w:val="none" w:sz="0" w:space="0" w:color="auto"/>
      </w:divBdr>
    </w:div>
    <w:div w:id="177669429">
      <w:bodyDiv w:val="1"/>
      <w:marLeft w:val="0"/>
      <w:marRight w:val="0"/>
      <w:marTop w:val="0"/>
      <w:marBottom w:val="0"/>
      <w:divBdr>
        <w:top w:val="none" w:sz="0" w:space="0" w:color="auto"/>
        <w:left w:val="none" w:sz="0" w:space="0" w:color="auto"/>
        <w:bottom w:val="none" w:sz="0" w:space="0" w:color="auto"/>
        <w:right w:val="none" w:sz="0" w:space="0" w:color="auto"/>
      </w:divBdr>
    </w:div>
    <w:div w:id="191919813">
      <w:bodyDiv w:val="1"/>
      <w:marLeft w:val="0"/>
      <w:marRight w:val="0"/>
      <w:marTop w:val="0"/>
      <w:marBottom w:val="0"/>
      <w:divBdr>
        <w:top w:val="none" w:sz="0" w:space="0" w:color="auto"/>
        <w:left w:val="none" w:sz="0" w:space="0" w:color="auto"/>
        <w:bottom w:val="none" w:sz="0" w:space="0" w:color="auto"/>
        <w:right w:val="none" w:sz="0" w:space="0" w:color="auto"/>
      </w:divBdr>
    </w:div>
    <w:div w:id="213195607">
      <w:bodyDiv w:val="1"/>
      <w:marLeft w:val="0"/>
      <w:marRight w:val="0"/>
      <w:marTop w:val="0"/>
      <w:marBottom w:val="0"/>
      <w:divBdr>
        <w:top w:val="none" w:sz="0" w:space="0" w:color="auto"/>
        <w:left w:val="none" w:sz="0" w:space="0" w:color="auto"/>
        <w:bottom w:val="none" w:sz="0" w:space="0" w:color="auto"/>
        <w:right w:val="none" w:sz="0" w:space="0" w:color="auto"/>
      </w:divBdr>
    </w:div>
    <w:div w:id="360059501">
      <w:bodyDiv w:val="1"/>
      <w:marLeft w:val="0"/>
      <w:marRight w:val="0"/>
      <w:marTop w:val="0"/>
      <w:marBottom w:val="0"/>
      <w:divBdr>
        <w:top w:val="none" w:sz="0" w:space="0" w:color="auto"/>
        <w:left w:val="none" w:sz="0" w:space="0" w:color="auto"/>
        <w:bottom w:val="none" w:sz="0" w:space="0" w:color="auto"/>
        <w:right w:val="none" w:sz="0" w:space="0" w:color="auto"/>
      </w:divBdr>
    </w:div>
    <w:div w:id="453603739">
      <w:bodyDiv w:val="1"/>
      <w:marLeft w:val="0"/>
      <w:marRight w:val="0"/>
      <w:marTop w:val="0"/>
      <w:marBottom w:val="0"/>
      <w:divBdr>
        <w:top w:val="none" w:sz="0" w:space="0" w:color="auto"/>
        <w:left w:val="none" w:sz="0" w:space="0" w:color="auto"/>
        <w:bottom w:val="none" w:sz="0" w:space="0" w:color="auto"/>
        <w:right w:val="none" w:sz="0" w:space="0" w:color="auto"/>
      </w:divBdr>
    </w:div>
    <w:div w:id="529993664">
      <w:bodyDiv w:val="1"/>
      <w:marLeft w:val="0"/>
      <w:marRight w:val="0"/>
      <w:marTop w:val="0"/>
      <w:marBottom w:val="0"/>
      <w:divBdr>
        <w:top w:val="none" w:sz="0" w:space="0" w:color="auto"/>
        <w:left w:val="none" w:sz="0" w:space="0" w:color="auto"/>
        <w:bottom w:val="none" w:sz="0" w:space="0" w:color="auto"/>
        <w:right w:val="none" w:sz="0" w:space="0" w:color="auto"/>
      </w:divBdr>
    </w:div>
    <w:div w:id="586502124">
      <w:bodyDiv w:val="1"/>
      <w:marLeft w:val="0"/>
      <w:marRight w:val="0"/>
      <w:marTop w:val="0"/>
      <w:marBottom w:val="0"/>
      <w:divBdr>
        <w:top w:val="none" w:sz="0" w:space="0" w:color="auto"/>
        <w:left w:val="none" w:sz="0" w:space="0" w:color="auto"/>
        <w:bottom w:val="none" w:sz="0" w:space="0" w:color="auto"/>
        <w:right w:val="none" w:sz="0" w:space="0" w:color="auto"/>
      </w:divBdr>
    </w:div>
    <w:div w:id="610092890">
      <w:bodyDiv w:val="1"/>
      <w:marLeft w:val="0"/>
      <w:marRight w:val="0"/>
      <w:marTop w:val="0"/>
      <w:marBottom w:val="0"/>
      <w:divBdr>
        <w:top w:val="none" w:sz="0" w:space="0" w:color="auto"/>
        <w:left w:val="none" w:sz="0" w:space="0" w:color="auto"/>
        <w:bottom w:val="none" w:sz="0" w:space="0" w:color="auto"/>
        <w:right w:val="none" w:sz="0" w:space="0" w:color="auto"/>
      </w:divBdr>
    </w:div>
    <w:div w:id="717512031">
      <w:bodyDiv w:val="1"/>
      <w:marLeft w:val="0"/>
      <w:marRight w:val="0"/>
      <w:marTop w:val="0"/>
      <w:marBottom w:val="0"/>
      <w:divBdr>
        <w:top w:val="none" w:sz="0" w:space="0" w:color="auto"/>
        <w:left w:val="none" w:sz="0" w:space="0" w:color="auto"/>
        <w:bottom w:val="none" w:sz="0" w:space="0" w:color="auto"/>
        <w:right w:val="none" w:sz="0" w:space="0" w:color="auto"/>
      </w:divBdr>
    </w:div>
    <w:div w:id="759302941">
      <w:bodyDiv w:val="1"/>
      <w:marLeft w:val="0"/>
      <w:marRight w:val="0"/>
      <w:marTop w:val="0"/>
      <w:marBottom w:val="0"/>
      <w:divBdr>
        <w:top w:val="none" w:sz="0" w:space="0" w:color="auto"/>
        <w:left w:val="none" w:sz="0" w:space="0" w:color="auto"/>
        <w:bottom w:val="none" w:sz="0" w:space="0" w:color="auto"/>
        <w:right w:val="none" w:sz="0" w:space="0" w:color="auto"/>
      </w:divBdr>
    </w:div>
    <w:div w:id="828714300">
      <w:bodyDiv w:val="1"/>
      <w:marLeft w:val="0"/>
      <w:marRight w:val="0"/>
      <w:marTop w:val="0"/>
      <w:marBottom w:val="0"/>
      <w:divBdr>
        <w:top w:val="none" w:sz="0" w:space="0" w:color="auto"/>
        <w:left w:val="none" w:sz="0" w:space="0" w:color="auto"/>
        <w:bottom w:val="none" w:sz="0" w:space="0" w:color="auto"/>
        <w:right w:val="none" w:sz="0" w:space="0" w:color="auto"/>
      </w:divBdr>
    </w:div>
    <w:div w:id="864631578">
      <w:bodyDiv w:val="1"/>
      <w:marLeft w:val="0"/>
      <w:marRight w:val="0"/>
      <w:marTop w:val="0"/>
      <w:marBottom w:val="0"/>
      <w:divBdr>
        <w:top w:val="none" w:sz="0" w:space="0" w:color="auto"/>
        <w:left w:val="none" w:sz="0" w:space="0" w:color="auto"/>
        <w:bottom w:val="none" w:sz="0" w:space="0" w:color="auto"/>
        <w:right w:val="none" w:sz="0" w:space="0" w:color="auto"/>
      </w:divBdr>
    </w:div>
    <w:div w:id="926111438">
      <w:bodyDiv w:val="1"/>
      <w:marLeft w:val="0"/>
      <w:marRight w:val="0"/>
      <w:marTop w:val="0"/>
      <w:marBottom w:val="0"/>
      <w:divBdr>
        <w:top w:val="none" w:sz="0" w:space="0" w:color="auto"/>
        <w:left w:val="none" w:sz="0" w:space="0" w:color="auto"/>
        <w:bottom w:val="none" w:sz="0" w:space="0" w:color="auto"/>
        <w:right w:val="none" w:sz="0" w:space="0" w:color="auto"/>
      </w:divBdr>
    </w:div>
    <w:div w:id="965163515">
      <w:bodyDiv w:val="1"/>
      <w:marLeft w:val="0"/>
      <w:marRight w:val="0"/>
      <w:marTop w:val="0"/>
      <w:marBottom w:val="0"/>
      <w:divBdr>
        <w:top w:val="none" w:sz="0" w:space="0" w:color="auto"/>
        <w:left w:val="none" w:sz="0" w:space="0" w:color="auto"/>
        <w:bottom w:val="none" w:sz="0" w:space="0" w:color="auto"/>
        <w:right w:val="none" w:sz="0" w:space="0" w:color="auto"/>
      </w:divBdr>
    </w:div>
    <w:div w:id="1003435832">
      <w:bodyDiv w:val="1"/>
      <w:marLeft w:val="0"/>
      <w:marRight w:val="0"/>
      <w:marTop w:val="0"/>
      <w:marBottom w:val="0"/>
      <w:divBdr>
        <w:top w:val="none" w:sz="0" w:space="0" w:color="auto"/>
        <w:left w:val="none" w:sz="0" w:space="0" w:color="auto"/>
        <w:bottom w:val="none" w:sz="0" w:space="0" w:color="auto"/>
        <w:right w:val="none" w:sz="0" w:space="0" w:color="auto"/>
      </w:divBdr>
    </w:div>
    <w:div w:id="1136148061">
      <w:bodyDiv w:val="1"/>
      <w:marLeft w:val="0"/>
      <w:marRight w:val="0"/>
      <w:marTop w:val="0"/>
      <w:marBottom w:val="0"/>
      <w:divBdr>
        <w:top w:val="none" w:sz="0" w:space="0" w:color="auto"/>
        <w:left w:val="none" w:sz="0" w:space="0" w:color="auto"/>
        <w:bottom w:val="none" w:sz="0" w:space="0" w:color="auto"/>
        <w:right w:val="none" w:sz="0" w:space="0" w:color="auto"/>
      </w:divBdr>
    </w:div>
    <w:div w:id="1160080463">
      <w:bodyDiv w:val="1"/>
      <w:marLeft w:val="0"/>
      <w:marRight w:val="0"/>
      <w:marTop w:val="0"/>
      <w:marBottom w:val="0"/>
      <w:divBdr>
        <w:top w:val="none" w:sz="0" w:space="0" w:color="auto"/>
        <w:left w:val="none" w:sz="0" w:space="0" w:color="auto"/>
        <w:bottom w:val="none" w:sz="0" w:space="0" w:color="auto"/>
        <w:right w:val="none" w:sz="0" w:space="0" w:color="auto"/>
      </w:divBdr>
    </w:div>
    <w:div w:id="1235551698">
      <w:bodyDiv w:val="1"/>
      <w:marLeft w:val="0"/>
      <w:marRight w:val="0"/>
      <w:marTop w:val="0"/>
      <w:marBottom w:val="0"/>
      <w:divBdr>
        <w:top w:val="none" w:sz="0" w:space="0" w:color="auto"/>
        <w:left w:val="none" w:sz="0" w:space="0" w:color="auto"/>
        <w:bottom w:val="none" w:sz="0" w:space="0" w:color="auto"/>
        <w:right w:val="none" w:sz="0" w:space="0" w:color="auto"/>
      </w:divBdr>
    </w:div>
    <w:div w:id="1325477709">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463618734">
      <w:bodyDiv w:val="1"/>
      <w:marLeft w:val="0"/>
      <w:marRight w:val="0"/>
      <w:marTop w:val="0"/>
      <w:marBottom w:val="0"/>
      <w:divBdr>
        <w:top w:val="none" w:sz="0" w:space="0" w:color="auto"/>
        <w:left w:val="none" w:sz="0" w:space="0" w:color="auto"/>
        <w:bottom w:val="none" w:sz="0" w:space="0" w:color="auto"/>
        <w:right w:val="none" w:sz="0" w:space="0" w:color="auto"/>
      </w:divBdr>
    </w:div>
    <w:div w:id="1497108901">
      <w:bodyDiv w:val="1"/>
      <w:marLeft w:val="0"/>
      <w:marRight w:val="0"/>
      <w:marTop w:val="0"/>
      <w:marBottom w:val="0"/>
      <w:divBdr>
        <w:top w:val="none" w:sz="0" w:space="0" w:color="auto"/>
        <w:left w:val="none" w:sz="0" w:space="0" w:color="auto"/>
        <w:bottom w:val="none" w:sz="0" w:space="0" w:color="auto"/>
        <w:right w:val="none" w:sz="0" w:space="0" w:color="auto"/>
      </w:divBdr>
    </w:div>
    <w:div w:id="1617832144">
      <w:bodyDiv w:val="1"/>
      <w:marLeft w:val="0"/>
      <w:marRight w:val="0"/>
      <w:marTop w:val="0"/>
      <w:marBottom w:val="0"/>
      <w:divBdr>
        <w:top w:val="none" w:sz="0" w:space="0" w:color="auto"/>
        <w:left w:val="none" w:sz="0" w:space="0" w:color="auto"/>
        <w:bottom w:val="none" w:sz="0" w:space="0" w:color="auto"/>
        <w:right w:val="none" w:sz="0" w:space="0" w:color="auto"/>
      </w:divBdr>
    </w:div>
    <w:div w:id="1659767478">
      <w:bodyDiv w:val="1"/>
      <w:marLeft w:val="0"/>
      <w:marRight w:val="0"/>
      <w:marTop w:val="0"/>
      <w:marBottom w:val="0"/>
      <w:divBdr>
        <w:top w:val="none" w:sz="0" w:space="0" w:color="auto"/>
        <w:left w:val="none" w:sz="0" w:space="0" w:color="auto"/>
        <w:bottom w:val="none" w:sz="0" w:space="0" w:color="auto"/>
        <w:right w:val="none" w:sz="0" w:space="0" w:color="auto"/>
      </w:divBdr>
    </w:div>
    <w:div w:id="1921256392">
      <w:bodyDiv w:val="1"/>
      <w:marLeft w:val="0"/>
      <w:marRight w:val="0"/>
      <w:marTop w:val="0"/>
      <w:marBottom w:val="0"/>
      <w:divBdr>
        <w:top w:val="none" w:sz="0" w:space="0" w:color="auto"/>
        <w:left w:val="none" w:sz="0" w:space="0" w:color="auto"/>
        <w:bottom w:val="none" w:sz="0" w:space="0" w:color="auto"/>
        <w:right w:val="none" w:sz="0" w:space="0" w:color="auto"/>
      </w:divBdr>
    </w:div>
    <w:div w:id="1976762698">
      <w:bodyDiv w:val="1"/>
      <w:marLeft w:val="0"/>
      <w:marRight w:val="0"/>
      <w:marTop w:val="0"/>
      <w:marBottom w:val="0"/>
      <w:divBdr>
        <w:top w:val="none" w:sz="0" w:space="0" w:color="auto"/>
        <w:left w:val="none" w:sz="0" w:space="0" w:color="auto"/>
        <w:bottom w:val="none" w:sz="0" w:space="0" w:color="auto"/>
        <w:right w:val="none" w:sz="0" w:space="0" w:color="auto"/>
      </w:divBdr>
    </w:div>
    <w:div w:id="2043092280">
      <w:bodyDiv w:val="1"/>
      <w:marLeft w:val="0"/>
      <w:marRight w:val="0"/>
      <w:marTop w:val="0"/>
      <w:marBottom w:val="0"/>
      <w:divBdr>
        <w:top w:val="none" w:sz="0" w:space="0" w:color="auto"/>
        <w:left w:val="none" w:sz="0" w:space="0" w:color="auto"/>
        <w:bottom w:val="none" w:sz="0" w:space="0" w:color="auto"/>
        <w:right w:val="none" w:sz="0" w:space="0" w:color="auto"/>
      </w:divBdr>
    </w:div>
    <w:div w:id="2044356902">
      <w:bodyDiv w:val="1"/>
      <w:marLeft w:val="0"/>
      <w:marRight w:val="0"/>
      <w:marTop w:val="0"/>
      <w:marBottom w:val="0"/>
      <w:divBdr>
        <w:top w:val="none" w:sz="0" w:space="0" w:color="auto"/>
        <w:left w:val="none" w:sz="0" w:space="0" w:color="auto"/>
        <w:bottom w:val="none" w:sz="0" w:space="0" w:color="auto"/>
        <w:right w:val="none" w:sz="0" w:space="0" w:color="auto"/>
      </w:divBdr>
    </w:div>
    <w:div w:id="2047754870">
      <w:bodyDiv w:val="1"/>
      <w:marLeft w:val="0"/>
      <w:marRight w:val="0"/>
      <w:marTop w:val="0"/>
      <w:marBottom w:val="0"/>
      <w:divBdr>
        <w:top w:val="none" w:sz="0" w:space="0" w:color="auto"/>
        <w:left w:val="none" w:sz="0" w:space="0" w:color="auto"/>
        <w:bottom w:val="none" w:sz="0" w:space="0" w:color="auto"/>
        <w:right w:val="none" w:sz="0" w:space="0" w:color="auto"/>
      </w:divBdr>
    </w:div>
    <w:div w:id="2081293854">
      <w:bodyDiv w:val="1"/>
      <w:marLeft w:val="0"/>
      <w:marRight w:val="0"/>
      <w:marTop w:val="0"/>
      <w:marBottom w:val="0"/>
      <w:divBdr>
        <w:top w:val="none" w:sz="0" w:space="0" w:color="auto"/>
        <w:left w:val="none" w:sz="0" w:space="0" w:color="auto"/>
        <w:bottom w:val="none" w:sz="0" w:space="0" w:color="auto"/>
        <w:right w:val="none" w:sz="0" w:space="0" w:color="auto"/>
      </w:divBdr>
    </w:div>
    <w:div w:id="2082024906">
      <w:bodyDiv w:val="1"/>
      <w:marLeft w:val="0"/>
      <w:marRight w:val="0"/>
      <w:marTop w:val="0"/>
      <w:marBottom w:val="0"/>
      <w:divBdr>
        <w:top w:val="none" w:sz="0" w:space="0" w:color="auto"/>
        <w:left w:val="none" w:sz="0" w:space="0" w:color="auto"/>
        <w:bottom w:val="none" w:sz="0" w:space="0" w:color="auto"/>
        <w:right w:val="none" w:sz="0" w:space="0" w:color="auto"/>
      </w:divBdr>
    </w:div>
    <w:div w:id="2089813564">
      <w:bodyDiv w:val="1"/>
      <w:marLeft w:val="0"/>
      <w:marRight w:val="0"/>
      <w:marTop w:val="0"/>
      <w:marBottom w:val="0"/>
      <w:divBdr>
        <w:top w:val="none" w:sz="0" w:space="0" w:color="auto"/>
        <w:left w:val="none" w:sz="0" w:space="0" w:color="auto"/>
        <w:bottom w:val="none" w:sz="0" w:space="0" w:color="auto"/>
        <w:right w:val="none" w:sz="0" w:space="0" w:color="auto"/>
      </w:divBdr>
    </w:div>
    <w:div w:id="21046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37B963870E5941E00A48D899E4EC41053CA48BD082BBA83C4180C801B9A32B96D20543F69E5BACCA6DA1B9032AFC4A83C80012227FE271E8DDB2I" TargetMode="External"/><Relationship Id="rId4" Type="http://schemas.microsoft.com/office/2007/relationships/stylesWithEffects" Target="stylesWithEffects.xml"/><Relationship Id="rId9" Type="http://schemas.openxmlformats.org/officeDocument/2006/relationships/hyperlink" Target="http://base.garant.ru/12112604/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E0C7C-2A97-4A1D-BF26-E56C1067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3493</Words>
  <Characters>19916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ZS</Company>
  <LinksUpToDate>false</LinksUpToDate>
  <CharactersWithSpaces>23363</CharactersWithSpaces>
  <SharedDoc>false</SharedDoc>
  <HLinks>
    <vt:vector size="36" baseType="variant">
      <vt:variant>
        <vt:i4>5963877</vt:i4>
      </vt:variant>
      <vt:variant>
        <vt:i4>15</vt:i4>
      </vt:variant>
      <vt:variant>
        <vt:i4>0</vt:i4>
      </vt:variant>
      <vt:variant>
        <vt:i4>5</vt:i4>
      </vt:variant>
      <vt:variant>
        <vt:lpwstr>mailto:klmi@mail.ru</vt:lpwstr>
      </vt:variant>
      <vt:variant>
        <vt:lpwstr/>
      </vt:variant>
      <vt:variant>
        <vt:i4>4849790</vt:i4>
      </vt:variant>
      <vt:variant>
        <vt:i4>12</vt:i4>
      </vt:variant>
      <vt:variant>
        <vt:i4>0</vt:i4>
      </vt:variant>
      <vt:variant>
        <vt:i4>5</vt:i4>
      </vt:variant>
      <vt:variant>
        <vt:lpwstr>mailto:impn@impn.ru</vt:lpwstr>
      </vt:variant>
      <vt:variant>
        <vt:lpwstr/>
      </vt:variant>
      <vt:variant>
        <vt:i4>8192022</vt:i4>
      </vt:variant>
      <vt:variant>
        <vt:i4>9</vt:i4>
      </vt:variant>
      <vt:variant>
        <vt:i4>0</vt:i4>
      </vt:variant>
      <vt:variant>
        <vt:i4>5</vt:i4>
      </vt:variant>
      <vt:variant>
        <vt:lpwstr>mailto:cnb@ksc.krasn.ru</vt:lpwstr>
      </vt:variant>
      <vt:variant>
        <vt:lpwstr/>
      </vt:variant>
      <vt:variant>
        <vt:i4>8192022</vt:i4>
      </vt:variant>
      <vt:variant>
        <vt:i4>6</vt:i4>
      </vt:variant>
      <vt:variant>
        <vt:i4>0</vt:i4>
      </vt:variant>
      <vt:variant>
        <vt:i4>5</vt:i4>
      </vt:variant>
      <vt:variant>
        <vt:lpwstr>mailto:cnb@ksc.krasn.ru</vt:lpwstr>
      </vt:variant>
      <vt:variant>
        <vt:lpwstr/>
      </vt:variant>
      <vt:variant>
        <vt:i4>2687086</vt:i4>
      </vt:variant>
      <vt:variant>
        <vt:i4>3</vt:i4>
      </vt:variant>
      <vt:variant>
        <vt:i4>0</vt:i4>
      </vt:variant>
      <vt:variant>
        <vt:i4>5</vt:i4>
      </vt:variant>
      <vt:variant>
        <vt:lpwstr>consultantplus://offline/ref=37B963870E5941E00A48D899E4EC41053CA48BD082BBA83C4180C801B9A32B96D20543F69E5BACCA6DA1B9032AFC4A83C80012227FE271E8DDB2I</vt:lpwstr>
      </vt:variant>
      <vt:variant>
        <vt:lpwstr/>
      </vt:variant>
      <vt:variant>
        <vt:i4>6094950</vt:i4>
      </vt:variant>
      <vt:variant>
        <vt:i4>0</vt:i4>
      </vt:variant>
      <vt:variant>
        <vt:i4>0</vt:i4>
      </vt:variant>
      <vt:variant>
        <vt:i4>5</vt:i4>
      </vt:variant>
      <vt:variant>
        <vt:lpwstr>http://base.garant.ru/12112604/1/</vt:lpwstr>
      </vt:variant>
      <vt:variant>
        <vt:lpwstr>block_2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bespalova</dc:creator>
  <cp:lastModifiedBy>Наталья Михайловна Юркова</cp:lastModifiedBy>
  <cp:revision>16</cp:revision>
  <cp:lastPrinted>2026-03-13T11:03:00Z</cp:lastPrinted>
  <dcterms:created xsi:type="dcterms:W3CDTF">2026-07-03T02:04:00Z</dcterms:created>
  <dcterms:modified xsi:type="dcterms:W3CDTF">2026-07-03T02:35:00Z</dcterms:modified>
</cp:coreProperties>
</file>