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2C0C" w:rsidRPr="003C5F84" w:rsidRDefault="00822791" w:rsidP="004820DC">
      <w:pPr>
        <w:widowControl w:val="0"/>
        <w:ind w:firstLine="709"/>
        <w:jc w:val="center"/>
        <w:rPr>
          <w:b/>
          <w:bCs/>
          <w:sz w:val="24"/>
          <w:szCs w:val="24"/>
        </w:rPr>
      </w:pPr>
      <w:r w:rsidRPr="003C5F84">
        <w:rPr>
          <w:b/>
          <w:sz w:val="24"/>
          <w:szCs w:val="24"/>
        </w:rPr>
        <w:t>Государственный контракт</w:t>
      </w:r>
      <w:r w:rsidR="00B02C0C" w:rsidRPr="003C5F84">
        <w:rPr>
          <w:b/>
          <w:sz w:val="24"/>
          <w:szCs w:val="24"/>
        </w:rPr>
        <w:t xml:space="preserve"> №</w:t>
      </w:r>
      <w:r w:rsidR="00C948F2" w:rsidRPr="003C5F84">
        <w:rPr>
          <w:b/>
          <w:sz w:val="24"/>
          <w:szCs w:val="24"/>
        </w:rPr>
        <w:t xml:space="preserve"> </w:t>
      </w:r>
      <w:r w:rsidR="00C304CE" w:rsidRPr="003C5F84">
        <w:rPr>
          <w:b/>
          <w:sz w:val="24"/>
          <w:szCs w:val="24"/>
        </w:rPr>
        <w:t>______________________</w:t>
      </w:r>
    </w:p>
    <w:p w:rsidR="00344A47" w:rsidRPr="003C5F84" w:rsidRDefault="00B02C0C" w:rsidP="004820DC">
      <w:pPr>
        <w:widowControl w:val="0"/>
        <w:tabs>
          <w:tab w:val="left" w:pos="284"/>
          <w:tab w:val="left" w:pos="709"/>
        </w:tabs>
        <w:ind w:firstLine="709"/>
        <w:jc w:val="center"/>
        <w:rPr>
          <w:b/>
          <w:bCs/>
          <w:sz w:val="24"/>
          <w:szCs w:val="24"/>
        </w:rPr>
      </w:pPr>
      <w:r w:rsidRPr="003C5F84">
        <w:rPr>
          <w:b/>
          <w:bCs/>
          <w:sz w:val="24"/>
          <w:szCs w:val="24"/>
        </w:rPr>
        <w:t xml:space="preserve">на оказание услуг по </w:t>
      </w:r>
      <w:r w:rsidR="004820DC" w:rsidRPr="003C5F84">
        <w:rPr>
          <w:b/>
          <w:bCs/>
          <w:sz w:val="24"/>
          <w:szCs w:val="24"/>
        </w:rPr>
        <w:t>реализации</w:t>
      </w:r>
      <w:r w:rsidR="007104FD">
        <w:rPr>
          <w:b/>
          <w:bCs/>
          <w:sz w:val="24"/>
          <w:szCs w:val="24"/>
        </w:rPr>
        <w:t xml:space="preserve"> лома</w:t>
      </w:r>
      <w:r w:rsidR="005B38B8" w:rsidRPr="003C5F84">
        <w:rPr>
          <w:b/>
          <w:bCs/>
          <w:sz w:val="24"/>
          <w:szCs w:val="24"/>
        </w:rPr>
        <w:t xml:space="preserve"> </w:t>
      </w:r>
      <w:r w:rsidR="004820DC" w:rsidRPr="003C5F84">
        <w:rPr>
          <w:b/>
          <w:bCs/>
          <w:sz w:val="24"/>
          <w:szCs w:val="24"/>
        </w:rPr>
        <w:t xml:space="preserve">черного </w:t>
      </w:r>
      <w:r w:rsidR="00E37848" w:rsidRPr="003C5F84">
        <w:rPr>
          <w:b/>
          <w:bCs/>
          <w:sz w:val="24"/>
          <w:szCs w:val="24"/>
        </w:rPr>
        <w:t xml:space="preserve">металла (образовавшегося в результате списания оборудования </w:t>
      </w:r>
      <w:r w:rsidR="00C948F2" w:rsidRPr="003C5F84">
        <w:rPr>
          <w:b/>
          <w:bCs/>
          <w:sz w:val="24"/>
          <w:szCs w:val="24"/>
        </w:rPr>
        <w:t xml:space="preserve">и </w:t>
      </w:r>
      <w:r w:rsidR="00E37848" w:rsidRPr="003C5F84">
        <w:rPr>
          <w:b/>
          <w:bCs/>
          <w:sz w:val="24"/>
          <w:szCs w:val="24"/>
        </w:rPr>
        <w:t>имущества</w:t>
      </w:r>
      <w:r w:rsidR="00B0071E" w:rsidRPr="003C5F84">
        <w:rPr>
          <w:b/>
          <w:bCs/>
          <w:sz w:val="24"/>
          <w:szCs w:val="24"/>
        </w:rPr>
        <w:t>)</w:t>
      </w:r>
    </w:p>
    <w:p w:rsidR="00492EDC" w:rsidRPr="003C5F84" w:rsidRDefault="00492EDC" w:rsidP="004820DC">
      <w:pPr>
        <w:widowControl w:val="0"/>
        <w:tabs>
          <w:tab w:val="left" w:pos="284"/>
          <w:tab w:val="left" w:pos="709"/>
        </w:tabs>
        <w:ind w:firstLine="709"/>
        <w:jc w:val="both"/>
        <w:rPr>
          <w:sz w:val="24"/>
          <w:szCs w:val="24"/>
        </w:rPr>
      </w:pPr>
    </w:p>
    <w:p w:rsidR="00B02C0C" w:rsidRPr="003C5F84" w:rsidRDefault="00320BEA" w:rsidP="004820DC">
      <w:pPr>
        <w:widowControl w:val="0"/>
        <w:tabs>
          <w:tab w:val="left" w:pos="284"/>
          <w:tab w:val="left" w:pos="709"/>
        </w:tabs>
        <w:jc w:val="both"/>
        <w:rPr>
          <w:sz w:val="24"/>
          <w:szCs w:val="24"/>
        </w:rPr>
      </w:pPr>
      <w:r w:rsidRPr="003C5F84">
        <w:rPr>
          <w:sz w:val="24"/>
          <w:szCs w:val="24"/>
        </w:rPr>
        <w:t xml:space="preserve">г. </w:t>
      </w:r>
      <w:r w:rsidR="00C304CE" w:rsidRPr="003C5F84">
        <w:rPr>
          <w:sz w:val="24"/>
          <w:szCs w:val="24"/>
        </w:rPr>
        <w:t>Уфа</w:t>
      </w:r>
      <w:r w:rsidR="000C762B" w:rsidRPr="003C5F84">
        <w:rPr>
          <w:sz w:val="24"/>
          <w:szCs w:val="24"/>
        </w:rPr>
        <w:t xml:space="preserve">                                                  </w:t>
      </w:r>
      <w:r w:rsidR="00B06204" w:rsidRPr="003C5F84">
        <w:rPr>
          <w:sz w:val="24"/>
          <w:szCs w:val="24"/>
        </w:rPr>
        <w:t xml:space="preserve">                              </w:t>
      </w:r>
      <w:r w:rsidR="00C304CE" w:rsidRPr="003C5F84">
        <w:rPr>
          <w:sz w:val="24"/>
          <w:szCs w:val="24"/>
        </w:rPr>
        <w:t xml:space="preserve">                           </w:t>
      </w:r>
      <w:r w:rsidR="000C762B" w:rsidRPr="003C5F84">
        <w:rPr>
          <w:sz w:val="24"/>
          <w:szCs w:val="24"/>
        </w:rPr>
        <w:t xml:space="preserve">  </w:t>
      </w:r>
      <w:r w:rsidR="00A60325" w:rsidRPr="003C5F84">
        <w:rPr>
          <w:sz w:val="24"/>
          <w:szCs w:val="24"/>
        </w:rPr>
        <w:t>«</w:t>
      </w:r>
      <w:r w:rsidR="004820DC" w:rsidRPr="003C5F84">
        <w:rPr>
          <w:sz w:val="24"/>
          <w:szCs w:val="24"/>
        </w:rPr>
        <w:t>___</w:t>
      </w:r>
      <w:r w:rsidR="00A60325" w:rsidRPr="003C5F84">
        <w:rPr>
          <w:sz w:val="24"/>
          <w:szCs w:val="24"/>
        </w:rPr>
        <w:t xml:space="preserve">» </w:t>
      </w:r>
      <w:r w:rsidR="004820DC" w:rsidRPr="003C5F84">
        <w:rPr>
          <w:sz w:val="24"/>
          <w:szCs w:val="24"/>
        </w:rPr>
        <w:t>_______</w:t>
      </w:r>
      <w:r w:rsidR="00F12404" w:rsidRPr="003C5F84">
        <w:rPr>
          <w:sz w:val="24"/>
          <w:szCs w:val="24"/>
        </w:rPr>
        <w:t>202</w:t>
      </w:r>
      <w:r w:rsidR="00B06204" w:rsidRPr="003C5F84">
        <w:rPr>
          <w:sz w:val="24"/>
          <w:szCs w:val="24"/>
        </w:rPr>
        <w:t>6</w:t>
      </w:r>
      <w:r w:rsidR="00B02C0C" w:rsidRPr="003C5F84">
        <w:rPr>
          <w:sz w:val="24"/>
          <w:szCs w:val="24"/>
        </w:rPr>
        <w:t>г.</w:t>
      </w:r>
    </w:p>
    <w:p w:rsidR="00B02C0C" w:rsidRPr="003C5F84" w:rsidRDefault="00B02C0C" w:rsidP="004820DC">
      <w:pPr>
        <w:widowControl w:val="0"/>
        <w:suppressAutoHyphens w:val="0"/>
        <w:ind w:firstLine="709"/>
        <w:jc w:val="both"/>
        <w:rPr>
          <w:b/>
          <w:sz w:val="24"/>
          <w:szCs w:val="24"/>
          <w:lang w:eastAsia="ru-RU"/>
        </w:rPr>
      </w:pPr>
    </w:p>
    <w:p w:rsidR="00492EDC" w:rsidRPr="003C5F84" w:rsidRDefault="00C304CE" w:rsidP="004820DC">
      <w:pPr>
        <w:ind w:firstLine="709"/>
        <w:jc w:val="both"/>
        <w:rPr>
          <w:sz w:val="24"/>
          <w:szCs w:val="24"/>
        </w:rPr>
      </w:pPr>
      <w:proofErr w:type="gramStart"/>
      <w:r w:rsidRPr="003C5F84">
        <w:rPr>
          <w:b/>
          <w:sz w:val="24"/>
          <w:szCs w:val="24"/>
        </w:rPr>
        <w:t xml:space="preserve">Федеральное казенное учреждение «Исправительная колония № 9 Управления Федеральной службы исполнения наказаний по Республике Башкортостан» </w:t>
      </w:r>
      <w:r w:rsidRPr="003C5F84">
        <w:rPr>
          <w:sz w:val="24"/>
          <w:szCs w:val="24"/>
        </w:rPr>
        <w:t>(далее</w:t>
      </w:r>
      <w:r w:rsidRPr="003C5F84">
        <w:rPr>
          <w:b/>
          <w:sz w:val="24"/>
          <w:szCs w:val="24"/>
        </w:rPr>
        <w:t xml:space="preserve"> - </w:t>
      </w:r>
      <w:r w:rsidRPr="003C5F84">
        <w:rPr>
          <w:sz w:val="24"/>
          <w:szCs w:val="24"/>
        </w:rPr>
        <w:t xml:space="preserve">ФКУ ИК-9 УФСИН России по Республике Башкортостан), </w:t>
      </w:r>
      <w:r w:rsidRPr="003C5F84">
        <w:rPr>
          <w:rFonts w:eastAsia="Calibri"/>
          <w:sz w:val="24"/>
          <w:szCs w:val="24"/>
          <w:lang w:eastAsia="en-US"/>
        </w:rPr>
        <w:t>действующее на основании Устава,</w:t>
      </w:r>
      <w:r w:rsidRPr="003C5F84">
        <w:rPr>
          <w:rFonts w:eastAsia="Calibri"/>
          <w:b/>
          <w:sz w:val="24"/>
          <w:szCs w:val="24"/>
          <w:lang w:eastAsia="en-US"/>
        </w:rPr>
        <w:t xml:space="preserve"> </w:t>
      </w:r>
      <w:r w:rsidRPr="003C5F84">
        <w:rPr>
          <w:sz w:val="24"/>
          <w:szCs w:val="24"/>
        </w:rPr>
        <w:t>именуемое в дальнейшем</w:t>
      </w:r>
      <w:r w:rsidRPr="003C5F84">
        <w:rPr>
          <w:rFonts w:eastAsia="Calibri"/>
          <w:bCs/>
          <w:sz w:val="24"/>
          <w:szCs w:val="24"/>
          <w:lang w:eastAsia="en-US"/>
        </w:rPr>
        <w:t xml:space="preserve"> </w:t>
      </w:r>
      <w:r w:rsidRPr="003C5F84">
        <w:rPr>
          <w:rFonts w:eastAsia="Calibri"/>
          <w:sz w:val="24"/>
          <w:szCs w:val="24"/>
          <w:lang w:eastAsia="en-US"/>
        </w:rPr>
        <w:t>«Государственный заказчик»,</w:t>
      </w:r>
      <w:r w:rsidRPr="003C5F84">
        <w:rPr>
          <w:rFonts w:eastAsia="Calibri"/>
          <w:b/>
          <w:sz w:val="24"/>
          <w:szCs w:val="24"/>
          <w:lang w:eastAsia="en-US"/>
        </w:rPr>
        <w:t xml:space="preserve"> </w:t>
      </w:r>
      <w:r w:rsidRPr="003C5F84">
        <w:rPr>
          <w:sz w:val="24"/>
          <w:szCs w:val="24"/>
        </w:rPr>
        <w:t>выступая от имени Российской Федерации,</w:t>
      </w:r>
      <w:r w:rsidRPr="003C5F84">
        <w:rPr>
          <w:rFonts w:eastAsia="Calibri"/>
          <w:sz w:val="24"/>
          <w:szCs w:val="24"/>
          <w:lang w:eastAsia="en-US"/>
        </w:rPr>
        <w:t xml:space="preserve"> в лице начальника Ханнанова Ильнура Исламовича, </w:t>
      </w:r>
      <w:r w:rsidRPr="003C5F84">
        <w:rPr>
          <w:rFonts w:eastAsia="Calibri"/>
          <w:bCs/>
          <w:sz w:val="24"/>
          <w:szCs w:val="24"/>
          <w:lang w:eastAsia="en-US"/>
        </w:rPr>
        <w:t>с одной стороны</w:t>
      </w:r>
      <w:r w:rsidR="00492EDC" w:rsidRPr="003C5F84">
        <w:rPr>
          <w:sz w:val="24"/>
          <w:szCs w:val="24"/>
        </w:rPr>
        <w:t>,</w:t>
      </w:r>
      <w:r w:rsidRPr="003C5F84">
        <w:rPr>
          <w:sz w:val="24"/>
          <w:szCs w:val="24"/>
        </w:rPr>
        <w:t xml:space="preserve"> </w:t>
      </w:r>
      <w:r w:rsidR="00B706BF" w:rsidRPr="003C5F84">
        <w:rPr>
          <w:sz w:val="24"/>
          <w:szCs w:val="24"/>
        </w:rPr>
        <w:t>и</w:t>
      </w:r>
      <w:r w:rsidRPr="003C5F84">
        <w:rPr>
          <w:sz w:val="24"/>
          <w:szCs w:val="24"/>
        </w:rPr>
        <w:t xml:space="preserve"> </w:t>
      </w:r>
      <w:r w:rsidR="00B706BF" w:rsidRPr="003C5F84">
        <w:rPr>
          <w:sz w:val="24"/>
          <w:szCs w:val="24"/>
        </w:rPr>
        <w:t xml:space="preserve"> </w:t>
      </w:r>
      <w:r w:rsidRPr="003C5F84">
        <w:rPr>
          <w:sz w:val="24"/>
          <w:szCs w:val="24"/>
        </w:rPr>
        <w:t>________________________________________________________________________</w:t>
      </w:r>
      <w:r w:rsidR="004820DC" w:rsidRPr="003C5F84">
        <w:rPr>
          <w:sz w:val="24"/>
          <w:szCs w:val="24"/>
        </w:rPr>
        <w:t>,</w:t>
      </w:r>
      <w:r w:rsidR="00EF1500" w:rsidRPr="003C5F84">
        <w:rPr>
          <w:sz w:val="24"/>
          <w:szCs w:val="24"/>
        </w:rPr>
        <w:t xml:space="preserve"> именуемого</w:t>
      </w:r>
      <w:r w:rsidR="00492EDC" w:rsidRPr="003C5F84">
        <w:rPr>
          <w:sz w:val="24"/>
          <w:szCs w:val="24"/>
        </w:rPr>
        <w:t xml:space="preserve"> в дальнейшем «Исполнитель», в лице</w:t>
      </w:r>
      <w:r w:rsidR="006E5527" w:rsidRPr="003C5F84">
        <w:rPr>
          <w:sz w:val="24"/>
          <w:szCs w:val="24"/>
        </w:rPr>
        <w:t xml:space="preserve"> </w:t>
      </w:r>
      <w:r w:rsidRPr="003C5F84">
        <w:rPr>
          <w:rFonts w:ascii="PT Astra Serif" w:hAnsi="PT Astra Serif"/>
          <w:noProof/>
          <w:sz w:val="24"/>
          <w:szCs w:val="24"/>
        </w:rPr>
        <w:t>__________________________________________</w:t>
      </w:r>
      <w:r w:rsidR="004820DC" w:rsidRPr="003C5F84">
        <w:rPr>
          <w:sz w:val="24"/>
          <w:szCs w:val="24"/>
        </w:rPr>
        <w:t xml:space="preserve">, </w:t>
      </w:r>
      <w:r w:rsidR="0023705D" w:rsidRPr="003C5F84">
        <w:rPr>
          <w:sz w:val="24"/>
          <w:szCs w:val="24"/>
        </w:rPr>
        <w:t xml:space="preserve">действующего </w:t>
      </w:r>
      <w:r w:rsidR="00DE23E5" w:rsidRPr="003C5F84">
        <w:rPr>
          <w:sz w:val="24"/>
          <w:szCs w:val="24"/>
        </w:rPr>
        <w:t>на основании</w:t>
      </w:r>
      <w:r w:rsidR="006E5527" w:rsidRPr="003C5F84">
        <w:rPr>
          <w:sz w:val="24"/>
          <w:szCs w:val="24"/>
        </w:rPr>
        <w:t xml:space="preserve"> </w:t>
      </w:r>
      <w:r w:rsidR="008E2607" w:rsidRPr="003C5F84">
        <w:rPr>
          <w:sz w:val="24"/>
          <w:szCs w:val="24"/>
        </w:rPr>
        <w:t>________________________</w:t>
      </w:r>
      <w:r w:rsidR="00492EDC" w:rsidRPr="003C5F84">
        <w:rPr>
          <w:sz w:val="24"/>
          <w:szCs w:val="24"/>
        </w:rPr>
        <w:t>, с другой стороны, совместно в</w:t>
      </w:r>
      <w:proofErr w:type="gramEnd"/>
      <w:r w:rsidR="00492EDC" w:rsidRPr="003C5F84">
        <w:rPr>
          <w:sz w:val="24"/>
          <w:szCs w:val="24"/>
        </w:rPr>
        <w:t xml:space="preserve"> </w:t>
      </w:r>
      <w:proofErr w:type="gramStart"/>
      <w:r w:rsidR="00492EDC" w:rsidRPr="003C5F84">
        <w:rPr>
          <w:sz w:val="24"/>
          <w:szCs w:val="24"/>
        </w:rPr>
        <w:t>дальнейшем</w:t>
      </w:r>
      <w:proofErr w:type="gramEnd"/>
      <w:r w:rsidR="00492EDC" w:rsidRPr="003C5F84">
        <w:rPr>
          <w:sz w:val="24"/>
          <w:szCs w:val="24"/>
        </w:rPr>
        <w:t xml:space="preserve"> именуемые «Стороны», руководствуясь:</w:t>
      </w:r>
    </w:p>
    <w:p w:rsidR="00492EDC" w:rsidRPr="003C5F84" w:rsidRDefault="00492EDC" w:rsidP="004820DC">
      <w:pPr>
        <w:ind w:firstLine="709"/>
        <w:jc w:val="both"/>
        <w:rPr>
          <w:sz w:val="24"/>
          <w:szCs w:val="24"/>
        </w:rPr>
      </w:pPr>
      <w:r w:rsidRPr="003C5F84">
        <w:rPr>
          <w:sz w:val="24"/>
          <w:szCs w:val="24"/>
        </w:rPr>
        <w:t xml:space="preserve">Гражданским кодексом Российской Федерации; </w:t>
      </w:r>
    </w:p>
    <w:p w:rsidR="00492EDC" w:rsidRPr="003C5F84" w:rsidRDefault="00492EDC" w:rsidP="004820DC">
      <w:pPr>
        <w:ind w:firstLine="709"/>
        <w:jc w:val="both"/>
        <w:rPr>
          <w:sz w:val="24"/>
          <w:szCs w:val="24"/>
        </w:rPr>
      </w:pPr>
      <w:r w:rsidRPr="003C5F84">
        <w:rPr>
          <w:sz w:val="24"/>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70A68" w:rsidRPr="003C5F84" w:rsidRDefault="00770A68" w:rsidP="004820DC">
      <w:pPr>
        <w:ind w:firstLine="709"/>
        <w:jc w:val="both"/>
        <w:rPr>
          <w:sz w:val="24"/>
          <w:szCs w:val="24"/>
        </w:rPr>
      </w:pPr>
      <w:r w:rsidRPr="003C5F84">
        <w:rPr>
          <w:sz w:val="24"/>
          <w:szCs w:val="24"/>
        </w:rPr>
        <w:t xml:space="preserve">На основании п.4 ч.1 ст.93 Федерального закона от 05.04.2013 № 44-ФЗ </w:t>
      </w:r>
      <w:r w:rsidR="00202BBC" w:rsidRPr="003C5F84">
        <w:rPr>
          <w:sz w:val="24"/>
          <w:szCs w:val="24"/>
        </w:rPr>
        <w:br/>
      </w:r>
      <w:r w:rsidRPr="003C5F84">
        <w:rPr>
          <w:sz w:val="24"/>
          <w:szCs w:val="24"/>
        </w:rPr>
        <w:t>«О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w:t>
      </w:r>
      <w:r w:rsidR="00B706BF" w:rsidRPr="003C5F84">
        <w:rPr>
          <w:sz w:val="24"/>
          <w:szCs w:val="24"/>
        </w:rPr>
        <w:t>ессии от «</w:t>
      </w:r>
      <w:r w:rsidR="00C304CE" w:rsidRPr="003C5F84">
        <w:rPr>
          <w:sz w:val="24"/>
          <w:szCs w:val="24"/>
        </w:rPr>
        <w:t>____</w:t>
      </w:r>
      <w:r w:rsidR="00B706BF" w:rsidRPr="003C5F84">
        <w:rPr>
          <w:sz w:val="24"/>
          <w:szCs w:val="24"/>
        </w:rPr>
        <w:t>»</w:t>
      </w:r>
      <w:r w:rsidR="00C304CE" w:rsidRPr="003C5F84">
        <w:rPr>
          <w:sz w:val="24"/>
          <w:szCs w:val="24"/>
        </w:rPr>
        <w:t>______________ 20__</w:t>
      </w:r>
      <w:r w:rsidR="00B706BF" w:rsidRPr="003C5F84">
        <w:rPr>
          <w:sz w:val="24"/>
          <w:szCs w:val="24"/>
        </w:rPr>
        <w:t xml:space="preserve"> года №</w:t>
      </w:r>
      <w:r w:rsidR="00C304CE" w:rsidRPr="003C5F84">
        <w:rPr>
          <w:sz w:val="24"/>
          <w:szCs w:val="24"/>
        </w:rPr>
        <w:t>______________________________</w:t>
      </w:r>
      <w:r w:rsidRPr="003C5F84">
        <w:rPr>
          <w:sz w:val="24"/>
          <w:szCs w:val="24"/>
        </w:rPr>
        <w:t>, заключили настоящий Государственный контракт (далее – Контракт) о нижеследующем:</w:t>
      </w:r>
      <w:r w:rsidR="00D87C83" w:rsidRPr="003C5F84">
        <w:rPr>
          <w:sz w:val="24"/>
          <w:szCs w:val="24"/>
        </w:rPr>
        <w:t xml:space="preserve"> </w:t>
      </w:r>
    </w:p>
    <w:p w:rsidR="00D87C83" w:rsidRPr="003C5F84" w:rsidRDefault="00D87C83" w:rsidP="004820DC">
      <w:pPr>
        <w:ind w:firstLine="709"/>
        <w:jc w:val="both"/>
        <w:rPr>
          <w:sz w:val="24"/>
          <w:szCs w:val="24"/>
        </w:rPr>
      </w:pPr>
    </w:p>
    <w:p w:rsidR="00B02C0C" w:rsidRPr="003C5F84" w:rsidRDefault="00B02C0C" w:rsidP="00D87C83">
      <w:pPr>
        <w:pStyle w:val="afffff3"/>
        <w:widowControl w:val="0"/>
        <w:numPr>
          <w:ilvl w:val="0"/>
          <w:numId w:val="21"/>
        </w:numPr>
        <w:jc w:val="center"/>
        <w:rPr>
          <w:b/>
          <w:sz w:val="24"/>
          <w:szCs w:val="24"/>
        </w:rPr>
      </w:pPr>
      <w:r w:rsidRPr="003C5F84">
        <w:rPr>
          <w:b/>
          <w:sz w:val="24"/>
          <w:szCs w:val="24"/>
        </w:rPr>
        <w:t xml:space="preserve">Предмет </w:t>
      </w:r>
      <w:r w:rsidR="00822791" w:rsidRPr="003C5F84">
        <w:rPr>
          <w:b/>
          <w:sz w:val="24"/>
          <w:szCs w:val="24"/>
        </w:rPr>
        <w:t>Контракта</w:t>
      </w:r>
    </w:p>
    <w:p w:rsidR="00D87C83" w:rsidRPr="003C5F84" w:rsidRDefault="00D87C83" w:rsidP="00D87C83">
      <w:pPr>
        <w:pStyle w:val="afffff3"/>
        <w:widowControl w:val="0"/>
        <w:ind w:left="1069"/>
        <w:rPr>
          <w:b/>
          <w:sz w:val="24"/>
          <w:szCs w:val="24"/>
        </w:rPr>
      </w:pPr>
    </w:p>
    <w:p w:rsidR="00B02C0C" w:rsidRPr="003C5F84" w:rsidRDefault="00B02C0C" w:rsidP="004820DC">
      <w:pPr>
        <w:pStyle w:val="afffff8"/>
        <w:ind w:firstLine="709"/>
        <w:jc w:val="both"/>
        <w:rPr>
          <w:sz w:val="24"/>
          <w:szCs w:val="24"/>
        </w:rPr>
      </w:pPr>
      <w:r w:rsidRPr="003C5F84">
        <w:rPr>
          <w:sz w:val="24"/>
          <w:szCs w:val="24"/>
        </w:rPr>
        <w:t>1.1</w:t>
      </w:r>
      <w:r w:rsidR="004313E4">
        <w:rPr>
          <w:sz w:val="24"/>
          <w:szCs w:val="24"/>
        </w:rPr>
        <w:t>.</w:t>
      </w:r>
      <w:r w:rsidR="00B06204" w:rsidRPr="003C5F84">
        <w:rPr>
          <w:sz w:val="24"/>
          <w:szCs w:val="24"/>
        </w:rPr>
        <w:t xml:space="preserve"> </w:t>
      </w:r>
      <w:r w:rsidRPr="003C5F84">
        <w:rPr>
          <w:sz w:val="24"/>
          <w:szCs w:val="24"/>
        </w:rPr>
        <w:t xml:space="preserve">По настоящему </w:t>
      </w:r>
      <w:r w:rsidR="00822791" w:rsidRPr="003C5F84">
        <w:rPr>
          <w:sz w:val="24"/>
          <w:szCs w:val="24"/>
        </w:rPr>
        <w:t>Контракт</w:t>
      </w:r>
      <w:r w:rsidRPr="003C5F84">
        <w:rPr>
          <w:sz w:val="24"/>
          <w:szCs w:val="24"/>
        </w:rPr>
        <w:t>у</w:t>
      </w:r>
      <w:r w:rsidRPr="003C5F84">
        <w:rPr>
          <w:bCs/>
          <w:sz w:val="24"/>
          <w:szCs w:val="24"/>
        </w:rPr>
        <w:t xml:space="preserve"> Исполнитель обязуется в установленный </w:t>
      </w:r>
      <w:r w:rsidR="00344A47" w:rsidRPr="003C5F84">
        <w:rPr>
          <w:bCs/>
          <w:sz w:val="24"/>
          <w:szCs w:val="24"/>
        </w:rPr>
        <w:br/>
      </w:r>
      <w:r w:rsidR="002D1734" w:rsidRPr="003C5F84">
        <w:rPr>
          <w:bCs/>
          <w:sz w:val="24"/>
          <w:szCs w:val="24"/>
        </w:rPr>
        <w:t>срок</w:t>
      </w:r>
      <w:r w:rsidRPr="003C5F84">
        <w:rPr>
          <w:bCs/>
          <w:sz w:val="24"/>
          <w:szCs w:val="24"/>
        </w:rPr>
        <w:t xml:space="preserve"> оказать </w:t>
      </w:r>
      <w:r w:rsidRPr="003C5F84">
        <w:rPr>
          <w:b/>
          <w:bCs/>
          <w:sz w:val="24"/>
          <w:szCs w:val="24"/>
        </w:rPr>
        <w:t xml:space="preserve">услуги </w:t>
      </w:r>
      <w:r w:rsidR="00492EDC" w:rsidRPr="003C5F84">
        <w:rPr>
          <w:b/>
          <w:sz w:val="24"/>
          <w:szCs w:val="24"/>
        </w:rPr>
        <w:t xml:space="preserve">по </w:t>
      </w:r>
      <w:r w:rsidR="004820DC" w:rsidRPr="003C5F84">
        <w:rPr>
          <w:b/>
          <w:sz w:val="24"/>
          <w:szCs w:val="24"/>
        </w:rPr>
        <w:t>реализации</w:t>
      </w:r>
      <w:r w:rsidR="00BF62EF" w:rsidRPr="003C5F84">
        <w:rPr>
          <w:b/>
          <w:sz w:val="24"/>
          <w:szCs w:val="24"/>
        </w:rPr>
        <w:t xml:space="preserve"> </w:t>
      </w:r>
      <w:r w:rsidR="00B13AA9" w:rsidRPr="003C5F84">
        <w:rPr>
          <w:b/>
          <w:sz w:val="24"/>
          <w:szCs w:val="24"/>
        </w:rPr>
        <w:t>лома</w:t>
      </w:r>
      <w:r w:rsidR="003B7939" w:rsidRPr="003C5F84">
        <w:rPr>
          <w:b/>
          <w:sz w:val="24"/>
          <w:szCs w:val="24"/>
        </w:rPr>
        <w:t xml:space="preserve"> </w:t>
      </w:r>
      <w:r w:rsidR="004820DC" w:rsidRPr="003C5F84">
        <w:rPr>
          <w:b/>
          <w:sz w:val="24"/>
          <w:szCs w:val="24"/>
        </w:rPr>
        <w:t xml:space="preserve">черного </w:t>
      </w:r>
      <w:r w:rsidR="003B7939" w:rsidRPr="003C5F84">
        <w:rPr>
          <w:b/>
          <w:sz w:val="24"/>
          <w:szCs w:val="24"/>
        </w:rPr>
        <w:t>металла (образовавшегося в результате списания оборудования и имущества)</w:t>
      </w:r>
      <w:r w:rsidR="00344A47" w:rsidRPr="003C5F84">
        <w:rPr>
          <w:sz w:val="24"/>
          <w:szCs w:val="24"/>
        </w:rPr>
        <w:t xml:space="preserve"> (далее</w:t>
      </w:r>
      <w:r w:rsidR="000E5C02" w:rsidRPr="003C5F84">
        <w:rPr>
          <w:sz w:val="24"/>
          <w:szCs w:val="24"/>
        </w:rPr>
        <w:t xml:space="preserve"> – лом металлический</w:t>
      </w:r>
      <w:r w:rsidRPr="003C5F84">
        <w:rPr>
          <w:sz w:val="24"/>
          <w:szCs w:val="24"/>
        </w:rPr>
        <w:t>)</w:t>
      </w:r>
      <w:r w:rsidR="00B06204" w:rsidRPr="003C5F84">
        <w:rPr>
          <w:sz w:val="24"/>
          <w:szCs w:val="24"/>
        </w:rPr>
        <w:t xml:space="preserve"> </w:t>
      </w:r>
      <w:r w:rsidR="00492EDC" w:rsidRPr="003C5F84">
        <w:rPr>
          <w:bCs/>
          <w:sz w:val="24"/>
          <w:szCs w:val="24"/>
        </w:rPr>
        <w:t>Государственного з</w:t>
      </w:r>
      <w:r w:rsidRPr="003C5F84">
        <w:rPr>
          <w:bCs/>
          <w:sz w:val="24"/>
          <w:szCs w:val="24"/>
        </w:rPr>
        <w:t xml:space="preserve">аказчика (далее – услуги) в соответствии с Техническим заданием (Приложение №1), являющимся неотъемлемой частью настоящего </w:t>
      </w:r>
      <w:r w:rsidR="00822791" w:rsidRPr="003C5F84">
        <w:rPr>
          <w:sz w:val="24"/>
          <w:szCs w:val="24"/>
        </w:rPr>
        <w:t>Контракта</w:t>
      </w:r>
      <w:r w:rsidRPr="003C5F84">
        <w:rPr>
          <w:bCs/>
          <w:sz w:val="24"/>
          <w:szCs w:val="24"/>
        </w:rPr>
        <w:t xml:space="preserve">, </w:t>
      </w:r>
      <w:r w:rsidRPr="003C5F84">
        <w:rPr>
          <w:sz w:val="24"/>
          <w:szCs w:val="24"/>
        </w:rPr>
        <w:t xml:space="preserve">а </w:t>
      </w:r>
      <w:r w:rsidR="00492EDC" w:rsidRPr="003C5F84">
        <w:rPr>
          <w:sz w:val="24"/>
          <w:szCs w:val="24"/>
        </w:rPr>
        <w:t>Государственный з</w:t>
      </w:r>
      <w:r w:rsidR="00565FB2" w:rsidRPr="003C5F84">
        <w:rPr>
          <w:sz w:val="24"/>
          <w:szCs w:val="24"/>
        </w:rPr>
        <w:t>аказчик</w:t>
      </w:r>
      <w:r w:rsidRPr="003C5F84">
        <w:rPr>
          <w:sz w:val="24"/>
          <w:szCs w:val="24"/>
        </w:rPr>
        <w:t xml:space="preserve"> обязуется принять и оплатить оказанные услуги на условиях, предусмотренных настоящим </w:t>
      </w:r>
      <w:r w:rsidR="00822791" w:rsidRPr="003C5F84">
        <w:rPr>
          <w:sz w:val="24"/>
          <w:szCs w:val="24"/>
        </w:rPr>
        <w:t>Контракт</w:t>
      </w:r>
      <w:r w:rsidRPr="003C5F84">
        <w:rPr>
          <w:sz w:val="24"/>
          <w:szCs w:val="24"/>
        </w:rPr>
        <w:t xml:space="preserve">ом. </w:t>
      </w:r>
    </w:p>
    <w:p w:rsidR="00B02C0C" w:rsidRPr="003C5F84" w:rsidRDefault="00B02C0C" w:rsidP="004820DC">
      <w:pPr>
        <w:ind w:firstLine="709"/>
        <w:jc w:val="both"/>
        <w:rPr>
          <w:sz w:val="24"/>
          <w:szCs w:val="24"/>
        </w:rPr>
      </w:pPr>
      <w:r w:rsidRPr="003C5F84">
        <w:rPr>
          <w:sz w:val="24"/>
          <w:szCs w:val="24"/>
        </w:rPr>
        <w:t xml:space="preserve">1.2. Услуги по </w:t>
      </w:r>
      <w:r w:rsidR="000C762B" w:rsidRPr="003C5F84">
        <w:rPr>
          <w:sz w:val="24"/>
          <w:szCs w:val="24"/>
        </w:rPr>
        <w:t>реализации</w:t>
      </w:r>
      <w:r w:rsidRPr="003C5F84">
        <w:rPr>
          <w:sz w:val="24"/>
          <w:szCs w:val="24"/>
        </w:rPr>
        <w:t xml:space="preserve"> </w:t>
      </w:r>
      <w:r w:rsidR="000E5C02" w:rsidRPr="003C5F84">
        <w:rPr>
          <w:sz w:val="24"/>
          <w:szCs w:val="24"/>
        </w:rPr>
        <w:t>лома</w:t>
      </w:r>
      <w:r w:rsidR="000C762B" w:rsidRPr="003C5F84">
        <w:rPr>
          <w:sz w:val="24"/>
          <w:szCs w:val="24"/>
        </w:rPr>
        <w:t xml:space="preserve"> </w:t>
      </w:r>
      <w:r w:rsidR="00997F04" w:rsidRPr="003C5F84">
        <w:rPr>
          <w:sz w:val="24"/>
          <w:szCs w:val="24"/>
        </w:rPr>
        <w:t xml:space="preserve">металлического </w:t>
      </w:r>
      <w:proofErr w:type="gramStart"/>
      <w:r w:rsidR="008F7964" w:rsidRPr="003C5F84">
        <w:rPr>
          <w:sz w:val="24"/>
          <w:szCs w:val="24"/>
        </w:rPr>
        <w:t>осуществляются Исп</w:t>
      </w:r>
      <w:r w:rsidR="00E87101" w:rsidRPr="003C5F84">
        <w:rPr>
          <w:sz w:val="24"/>
          <w:szCs w:val="24"/>
        </w:rPr>
        <w:t xml:space="preserve">олнителем </w:t>
      </w:r>
      <w:r w:rsidR="00012A1A" w:rsidRPr="003C5F84">
        <w:rPr>
          <w:sz w:val="24"/>
          <w:szCs w:val="24"/>
        </w:rPr>
        <w:br/>
      </w:r>
      <w:r w:rsidRPr="003C5F84">
        <w:rPr>
          <w:sz w:val="24"/>
          <w:szCs w:val="24"/>
        </w:rPr>
        <w:t>включа</w:t>
      </w:r>
      <w:r w:rsidR="000C762B" w:rsidRPr="003C5F84">
        <w:rPr>
          <w:sz w:val="24"/>
          <w:szCs w:val="24"/>
        </w:rPr>
        <w:t>я</w:t>
      </w:r>
      <w:proofErr w:type="gramEnd"/>
      <w:r w:rsidR="00DB5D17" w:rsidRPr="003C5F84">
        <w:rPr>
          <w:sz w:val="24"/>
          <w:szCs w:val="24"/>
        </w:rPr>
        <w:t xml:space="preserve"> в себя</w:t>
      </w:r>
      <w:r w:rsidRPr="003C5F84">
        <w:rPr>
          <w:sz w:val="24"/>
          <w:szCs w:val="24"/>
        </w:rPr>
        <w:t xml:space="preserve"> вывоз, разгрузку, складирование </w:t>
      </w:r>
      <w:r w:rsidR="00997F04" w:rsidRPr="003C5F84">
        <w:rPr>
          <w:sz w:val="24"/>
          <w:szCs w:val="24"/>
        </w:rPr>
        <w:t>лома металлического</w:t>
      </w:r>
      <w:r w:rsidRPr="003C5F84">
        <w:rPr>
          <w:sz w:val="24"/>
          <w:szCs w:val="24"/>
        </w:rPr>
        <w:t>, разделку, упаковку</w:t>
      </w:r>
      <w:r w:rsidR="000C762B" w:rsidRPr="003C5F84">
        <w:rPr>
          <w:sz w:val="24"/>
          <w:szCs w:val="24"/>
        </w:rPr>
        <w:t>.</w:t>
      </w:r>
      <w:r w:rsidRPr="003C5F84">
        <w:rPr>
          <w:sz w:val="24"/>
          <w:szCs w:val="24"/>
        </w:rPr>
        <w:t xml:space="preserve"> </w:t>
      </w:r>
    </w:p>
    <w:p w:rsidR="00B02C0C" w:rsidRPr="003C5F84" w:rsidRDefault="00B02C0C" w:rsidP="004820DC">
      <w:pPr>
        <w:pStyle w:val="afffff8"/>
        <w:ind w:firstLine="709"/>
        <w:jc w:val="both"/>
        <w:rPr>
          <w:sz w:val="24"/>
          <w:szCs w:val="24"/>
        </w:rPr>
      </w:pPr>
      <w:r w:rsidRPr="003C5F84">
        <w:rPr>
          <w:sz w:val="24"/>
          <w:szCs w:val="24"/>
        </w:rPr>
        <w:t xml:space="preserve">1.3. Передача </w:t>
      </w:r>
      <w:r w:rsidR="0085477C" w:rsidRPr="003C5F84">
        <w:rPr>
          <w:sz w:val="24"/>
          <w:szCs w:val="24"/>
        </w:rPr>
        <w:t>лома металлического, подлежащего</w:t>
      </w:r>
      <w:r w:rsidRPr="003C5F84">
        <w:rPr>
          <w:sz w:val="24"/>
          <w:szCs w:val="24"/>
        </w:rPr>
        <w:t xml:space="preserve"> </w:t>
      </w:r>
      <w:r w:rsidR="000C762B" w:rsidRPr="003C5F84">
        <w:rPr>
          <w:sz w:val="24"/>
          <w:szCs w:val="24"/>
        </w:rPr>
        <w:t>реализации</w:t>
      </w:r>
      <w:r w:rsidRPr="003C5F84">
        <w:rPr>
          <w:sz w:val="24"/>
          <w:szCs w:val="24"/>
        </w:rPr>
        <w:t xml:space="preserve"> производится на основании подписанного Сторонами Акта приема-передачи на </w:t>
      </w:r>
      <w:r w:rsidR="000C762B" w:rsidRPr="003C5F84">
        <w:rPr>
          <w:sz w:val="24"/>
          <w:szCs w:val="24"/>
        </w:rPr>
        <w:t>реализацию</w:t>
      </w:r>
      <w:r w:rsidRPr="003C5F84">
        <w:rPr>
          <w:sz w:val="24"/>
          <w:szCs w:val="24"/>
        </w:rPr>
        <w:t xml:space="preserve"> (Приложение № 2 к настоящему </w:t>
      </w:r>
      <w:r w:rsidR="00822791" w:rsidRPr="003C5F84">
        <w:rPr>
          <w:sz w:val="24"/>
          <w:szCs w:val="24"/>
        </w:rPr>
        <w:t>Контракт</w:t>
      </w:r>
      <w:r w:rsidRPr="003C5F84">
        <w:rPr>
          <w:sz w:val="24"/>
          <w:szCs w:val="24"/>
        </w:rPr>
        <w:t>у).</w:t>
      </w:r>
    </w:p>
    <w:p w:rsidR="00B02C0C" w:rsidRPr="003C5F84" w:rsidRDefault="00B02C0C" w:rsidP="004820DC">
      <w:pPr>
        <w:pStyle w:val="afffff8"/>
        <w:ind w:firstLine="709"/>
        <w:jc w:val="both"/>
        <w:rPr>
          <w:sz w:val="24"/>
          <w:szCs w:val="24"/>
        </w:rPr>
      </w:pPr>
      <w:r w:rsidRPr="003C5F84">
        <w:rPr>
          <w:sz w:val="24"/>
          <w:szCs w:val="24"/>
        </w:rPr>
        <w:t>1.</w:t>
      </w:r>
      <w:r w:rsidR="000C762B" w:rsidRPr="003C5F84">
        <w:rPr>
          <w:sz w:val="24"/>
          <w:szCs w:val="24"/>
        </w:rPr>
        <w:t>4</w:t>
      </w:r>
      <w:r w:rsidRPr="003C5F84">
        <w:rPr>
          <w:sz w:val="24"/>
          <w:szCs w:val="24"/>
        </w:rPr>
        <w:t xml:space="preserve">. </w:t>
      </w:r>
      <w:r w:rsidR="00492EDC" w:rsidRPr="003C5F84">
        <w:rPr>
          <w:sz w:val="24"/>
          <w:szCs w:val="24"/>
        </w:rPr>
        <w:t>Государственный з</w:t>
      </w:r>
      <w:r w:rsidR="00565FB2" w:rsidRPr="003C5F84">
        <w:rPr>
          <w:sz w:val="24"/>
          <w:szCs w:val="24"/>
        </w:rPr>
        <w:t>аказчик</w:t>
      </w:r>
      <w:r w:rsidRPr="003C5F84">
        <w:rPr>
          <w:sz w:val="24"/>
          <w:szCs w:val="24"/>
        </w:rPr>
        <w:t xml:space="preserve"> гарантирует, что </w:t>
      </w:r>
      <w:r w:rsidR="00BB34B5" w:rsidRPr="003C5F84">
        <w:rPr>
          <w:sz w:val="24"/>
          <w:szCs w:val="24"/>
        </w:rPr>
        <w:t>лом металлический не обременен</w:t>
      </w:r>
      <w:r w:rsidR="004E65BE" w:rsidRPr="003C5F84">
        <w:rPr>
          <w:sz w:val="24"/>
          <w:szCs w:val="24"/>
        </w:rPr>
        <w:t xml:space="preserve"> правами третьих лиц, не находи</w:t>
      </w:r>
      <w:r w:rsidRPr="003C5F84">
        <w:rPr>
          <w:sz w:val="24"/>
          <w:szCs w:val="24"/>
        </w:rPr>
        <w:t>тся в залоге, под арестом.</w:t>
      </w:r>
    </w:p>
    <w:p w:rsidR="00922F14" w:rsidRPr="003C5F84" w:rsidRDefault="00922F14" w:rsidP="004820DC">
      <w:pPr>
        <w:pStyle w:val="afffff8"/>
        <w:ind w:firstLine="709"/>
        <w:jc w:val="both"/>
        <w:rPr>
          <w:sz w:val="24"/>
          <w:szCs w:val="24"/>
        </w:rPr>
      </w:pPr>
      <w:r w:rsidRPr="003C5F84">
        <w:rPr>
          <w:sz w:val="24"/>
          <w:szCs w:val="24"/>
        </w:rPr>
        <w:t xml:space="preserve">1.5. Идентификационный код закупки: </w:t>
      </w:r>
      <w:r w:rsidRPr="003C5F84">
        <w:rPr>
          <w:b/>
          <w:sz w:val="24"/>
          <w:szCs w:val="24"/>
          <w:u w:val="single"/>
        </w:rPr>
        <w:t>261027603592402760100100020000000244</w:t>
      </w:r>
    </w:p>
    <w:p w:rsidR="00D87C83" w:rsidRPr="003C5F84" w:rsidRDefault="00D87C83" w:rsidP="004820DC">
      <w:pPr>
        <w:pStyle w:val="afffff8"/>
        <w:ind w:firstLine="709"/>
        <w:jc w:val="both"/>
        <w:rPr>
          <w:sz w:val="24"/>
          <w:szCs w:val="24"/>
        </w:rPr>
      </w:pPr>
    </w:p>
    <w:p w:rsidR="00B02C0C" w:rsidRPr="003C5F84" w:rsidRDefault="00B02C0C" w:rsidP="00D87C83">
      <w:pPr>
        <w:pStyle w:val="afffff3"/>
        <w:widowControl w:val="0"/>
        <w:numPr>
          <w:ilvl w:val="0"/>
          <w:numId w:val="21"/>
        </w:numPr>
        <w:jc w:val="center"/>
        <w:rPr>
          <w:b/>
          <w:bCs/>
          <w:sz w:val="24"/>
          <w:szCs w:val="24"/>
        </w:rPr>
      </w:pPr>
      <w:r w:rsidRPr="003C5F84">
        <w:rPr>
          <w:b/>
          <w:bCs/>
          <w:sz w:val="24"/>
          <w:szCs w:val="24"/>
        </w:rPr>
        <w:t xml:space="preserve">Цена </w:t>
      </w:r>
      <w:r w:rsidR="00822791" w:rsidRPr="003C5F84">
        <w:rPr>
          <w:b/>
          <w:bCs/>
          <w:sz w:val="24"/>
          <w:szCs w:val="24"/>
        </w:rPr>
        <w:t>Контракта</w:t>
      </w:r>
      <w:r w:rsidRPr="003C5F84">
        <w:rPr>
          <w:b/>
          <w:bCs/>
          <w:sz w:val="24"/>
          <w:szCs w:val="24"/>
        </w:rPr>
        <w:t xml:space="preserve"> и порядок расчетов</w:t>
      </w:r>
    </w:p>
    <w:p w:rsidR="00D87C83" w:rsidRPr="003C5F84" w:rsidRDefault="00D87C83" w:rsidP="00D87C83">
      <w:pPr>
        <w:pStyle w:val="afffff3"/>
        <w:widowControl w:val="0"/>
        <w:ind w:left="1069"/>
        <w:rPr>
          <w:sz w:val="24"/>
          <w:szCs w:val="24"/>
        </w:rPr>
      </w:pPr>
    </w:p>
    <w:p w:rsidR="0042366E" w:rsidRPr="003C5F84" w:rsidRDefault="00B02C0C" w:rsidP="0042366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3C5F84">
        <w:rPr>
          <w:sz w:val="24"/>
          <w:szCs w:val="24"/>
        </w:rPr>
        <w:t xml:space="preserve">2.1. </w:t>
      </w:r>
      <w:bookmarkStart w:id="0" w:name="_Hlk205802993"/>
      <w:r w:rsidR="00C304CE" w:rsidRPr="003C5F84">
        <w:rPr>
          <w:sz w:val="24"/>
          <w:szCs w:val="24"/>
        </w:rPr>
        <w:t>За лом черного</w:t>
      </w:r>
      <w:r w:rsidR="005B38B8" w:rsidRPr="003C5F84">
        <w:rPr>
          <w:sz w:val="24"/>
          <w:szCs w:val="24"/>
        </w:rPr>
        <w:t xml:space="preserve"> </w:t>
      </w:r>
      <w:r w:rsidR="0042366E" w:rsidRPr="003C5F84">
        <w:rPr>
          <w:sz w:val="24"/>
          <w:szCs w:val="24"/>
        </w:rPr>
        <w:t>металла Исполнитель вносит платеж в размере</w:t>
      </w:r>
      <w:proofErr w:type="gramStart"/>
      <w:r w:rsidR="0042366E" w:rsidRPr="003C5F84">
        <w:rPr>
          <w:sz w:val="24"/>
          <w:szCs w:val="24"/>
        </w:rPr>
        <w:t xml:space="preserve"> </w:t>
      </w:r>
      <w:r w:rsidR="00C304CE" w:rsidRPr="003C5F84">
        <w:rPr>
          <w:sz w:val="24"/>
          <w:szCs w:val="24"/>
        </w:rPr>
        <w:t>___________</w:t>
      </w:r>
      <w:r w:rsidR="006154A0" w:rsidRPr="003C5F84">
        <w:rPr>
          <w:sz w:val="24"/>
          <w:szCs w:val="24"/>
        </w:rPr>
        <w:t xml:space="preserve"> (</w:t>
      </w:r>
      <w:r w:rsidR="00C304CE" w:rsidRPr="003C5F84">
        <w:rPr>
          <w:sz w:val="24"/>
          <w:szCs w:val="24"/>
        </w:rPr>
        <w:t>_________________</w:t>
      </w:r>
      <w:r w:rsidR="006154A0" w:rsidRPr="003C5F84">
        <w:rPr>
          <w:sz w:val="24"/>
          <w:szCs w:val="24"/>
        </w:rPr>
        <w:t>)</w:t>
      </w:r>
      <w:r w:rsidR="0042366E" w:rsidRPr="003C5F84">
        <w:rPr>
          <w:sz w:val="24"/>
          <w:szCs w:val="24"/>
        </w:rPr>
        <w:t xml:space="preserve"> </w:t>
      </w:r>
      <w:proofErr w:type="gramEnd"/>
      <w:r w:rsidR="0042366E" w:rsidRPr="003C5F84">
        <w:rPr>
          <w:sz w:val="24"/>
          <w:szCs w:val="24"/>
        </w:rPr>
        <w:t xml:space="preserve">рублей </w:t>
      </w:r>
      <w:r w:rsidR="00C304CE" w:rsidRPr="003C5F84">
        <w:rPr>
          <w:sz w:val="24"/>
          <w:szCs w:val="24"/>
        </w:rPr>
        <w:t>______</w:t>
      </w:r>
      <w:r w:rsidR="0042366E" w:rsidRPr="003C5F84">
        <w:rPr>
          <w:sz w:val="24"/>
          <w:szCs w:val="24"/>
        </w:rPr>
        <w:t xml:space="preserve"> копеек по следующим реквизитам Заказчика:</w:t>
      </w:r>
    </w:p>
    <w:p w:rsidR="0044083B" w:rsidRPr="003C5F84" w:rsidRDefault="0044083B" w:rsidP="0044083B">
      <w:pPr>
        <w:jc w:val="both"/>
        <w:rPr>
          <w:sz w:val="24"/>
          <w:szCs w:val="24"/>
        </w:rPr>
      </w:pPr>
      <w:r w:rsidRPr="003C5F84">
        <w:rPr>
          <w:sz w:val="24"/>
          <w:szCs w:val="24"/>
        </w:rPr>
        <w:t>ФКУ ИК-9 УФСИН России по Республике Башкортостан</w:t>
      </w:r>
    </w:p>
    <w:p w:rsidR="003C5F84" w:rsidRPr="003C5F84" w:rsidRDefault="003C5F84" w:rsidP="003C5F84">
      <w:pPr>
        <w:spacing w:line="240" w:lineRule="exact"/>
        <w:rPr>
          <w:sz w:val="24"/>
          <w:szCs w:val="24"/>
        </w:rPr>
      </w:pPr>
      <w:r w:rsidRPr="003C5F84">
        <w:rPr>
          <w:sz w:val="24"/>
          <w:szCs w:val="24"/>
        </w:rPr>
        <w:t>ИНН 0276035924 / КПП 027601001</w:t>
      </w:r>
    </w:p>
    <w:p w:rsidR="003C5F84" w:rsidRPr="003C5F84" w:rsidRDefault="003C5F84" w:rsidP="003C5F84">
      <w:pPr>
        <w:spacing w:line="240" w:lineRule="exact"/>
        <w:rPr>
          <w:sz w:val="24"/>
          <w:szCs w:val="24"/>
        </w:rPr>
      </w:pPr>
      <w:r w:rsidRPr="003C5F84">
        <w:rPr>
          <w:sz w:val="24"/>
          <w:szCs w:val="24"/>
        </w:rPr>
        <w:t xml:space="preserve">Адрес: 450049, Республика Башкортостан, </w:t>
      </w:r>
      <w:proofErr w:type="gramStart"/>
      <w:r w:rsidRPr="003C5F84">
        <w:rPr>
          <w:sz w:val="24"/>
          <w:szCs w:val="24"/>
        </w:rPr>
        <w:t>г</w:t>
      </w:r>
      <w:proofErr w:type="gramEnd"/>
      <w:r w:rsidRPr="003C5F84">
        <w:rPr>
          <w:sz w:val="24"/>
          <w:szCs w:val="24"/>
        </w:rPr>
        <w:t>. Уфа, ул. Новоженова,86а</w:t>
      </w:r>
    </w:p>
    <w:p w:rsidR="003C5F84" w:rsidRPr="003C5F84" w:rsidRDefault="003C5F84" w:rsidP="003C5F84">
      <w:pPr>
        <w:spacing w:line="240" w:lineRule="exact"/>
        <w:rPr>
          <w:sz w:val="24"/>
          <w:szCs w:val="24"/>
        </w:rPr>
      </w:pPr>
      <w:proofErr w:type="gramStart"/>
      <w:r w:rsidRPr="003C5F84">
        <w:rPr>
          <w:sz w:val="24"/>
          <w:szCs w:val="24"/>
        </w:rPr>
        <w:lastRenderedPageBreak/>
        <w:t>р</w:t>
      </w:r>
      <w:proofErr w:type="gramEnd"/>
      <w:r w:rsidRPr="003C5F84">
        <w:rPr>
          <w:sz w:val="24"/>
          <w:szCs w:val="24"/>
        </w:rPr>
        <w:t>/с 03100643000000010100 ОКЦ № 6 УГУ Банка России //УФК по  Республике Башкортостан г. Уфа</w:t>
      </w:r>
    </w:p>
    <w:p w:rsidR="003C5F84" w:rsidRPr="003C5F84" w:rsidRDefault="003C5F84" w:rsidP="003C5F84">
      <w:pPr>
        <w:autoSpaceDE w:val="0"/>
        <w:autoSpaceDN w:val="0"/>
        <w:adjustRightInd w:val="0"/>
        <w:spacing w:line="276" w:lineRule="auto"/>
        <w:rPr>
          <w:sz w:val="24"/>
          <w:szCs w:val="24"/>
        </w:rPr>
      </w:pPr>
      <w:r w:rsidRPr="003C5F84">
        <w:rPr>
          <w:sz w:val="24"/>
          <w:szCs w:val="24"/>
        </w:rPr>
        <w:t xml:space="preserve">УФК по Республике Башкортостан </w:t>
      </w:r>
      <w:proofErr w:type="gramStart"/>
      <w:r w:rsidRPr="003C5F84">
        <w:rPr>
          <w:sz w:val="24"/>
          <w:szCs w:val="24"/>
        </w:rPr>
        <w:t>г</w:t>
      </w:r>
      <w:proofErr w:type="gramEnd"/>
      <w:r w:rsidRPr="003C5F84">
        <w:rPr>
          <w:sz w:val="24"/>
          <w:szCs w:val="24"/>
        </w:rPr>
        <w:t xml:space="preserve">. Уфа </w:t>
      </w:r>
    </w:p>
    <w:p w:rsidR="003C5F84" w:rsidRPr="003C5F84" w:rsidRDefault="003C5F84" w:rsidP="003C5F84">
      <w:pPr>
        <w:autoSpaceDE w:val="0"/>
        <w:autoSpaceDN w:val="0"/>
        <w:adjustRightInd w:val="0"/>
        <w:spacing w:line="276" w:lineRule="auto"/>
        <w:rPr>
          <w:sz w:val="24"/>
          <w:szCs w:val="24"/>
        </w:rPr>
      </w:pPr>
      <w:r w:rsidRPr="003C5F84">
        <w:rPr>
          <w:sz w:val="24"/>
          <w:szCs w:val="24"/>
        </w:rPr>
        <w:t xml:space="preserve">к/с 40102810045370000067,                       </w:t>
      </w:r>
    </w:p>
    <w:p w:rsidR="003C5F84" w:rsidRPr="003C5F84" w:rsidRDefault="003C5F84" w:rsidP="003C5F84">
      <w:pPr>
        <w:autoSpaceDE w:val="0"/>
        <w:autoSpaceDN w:val="0"/>
        <w:adjustRightInd w:val="0"/>
        <w:spacing w:line="276" w:lineRule="auto"/>
        <w:rPr>
          <w:sz w:val="24"/>
          <w:szCs w:val="24"/>
        </w:rPr>
      </w:pPr>
      <w:r w:rsidRPr="003C5F84">
        <w:rPr>
          <w:sz w:val="24"/>
          <w:szCs w:val="24"/>
        </w:rPr>
        <w:t>БИК 018073401</w:t>
      </w:r>
    </w:p>
    <w:p w:rsidR="003C5F84" w:rsidRPr="003C5F84" w:rsidRDefault="003C5F84" w:rsidP="003C5F84">
      <w:pPr>
        <w:autoSpaceDE w:val="0"/>
        <w:autoSpaceDN w:val="0"/>
        <w:adjustRightInd w:val="0"/>
        <w:spacing w:line="276" w:lineRule="auto"/>
        <w:rPr>
          <w:sz w:val="24"/>
          <w:szCs w:val="24"/>
        </w:rPr>
      </w:pPr>
      <w:proofErr w:type="gramStart"/>
      <w:r w:rsidRPr="003C5F84">
        <w:rPr>
          <w:sz w:val="24"/>
          <w:szCs w:val="24"/>
        </w:rPr>
        <w:t>л</w:t>
      </w:r>
      <w:proofErr w:type="gramEnd"/>
      <w:r w:rsidRPr="003C5F84">
        <w:rPr>
          <w:sz w:val="24"/>
          <w:szCs w:val="24"/>
        </w:rPr>
        <w:t xml:space="preserve">/с 04011305820 в УФК по Республике Башкортостан </w:t>
      </w:r>
    </w:p>
    <w:p w:rsidR="003C5F84" w:rsidRPr="003C5F84" w:rsidRDefault="003C5F84" w:rsidP="003C5F84">
      <w:pPr>
        <w:autoSpaceDE w:val="0"/>
        <w:autoSpaceDN w:val="0"/>
        <w:adjustRightInd w:val="0"/>
        <w:spacing w:line="276" w:lineRule="auto"/>
        <w:rPr>
          <w:sz w:val="24"/>
          <w:szCs w:val="24"/>
        </w:rPr>
      </w:pPr>
      <w:r w:rsidRPr="003C5F84">
        <w:rPr>
          <w:sz w:val="24"/>
          <w:szCs w:val="24"/>
        </w:rPr>
        <w:t xml:space="preserve">Обязательно указывать в поле 104               </w:t>
      </w:r>
      <w:proofErr w:type="gramStart"/>
      <w:r w:rsidRPr="003C5F84">
        <w:rPr>
          <w:sz w:val="24"/>
          <w:szCs w:val="24"/>
        </w:rPr>
        <w:t>п</w:t>
      </w:r>
      <w:proofErr w:type="gramEnd"/>
      <w:r w:rsidRPr="003C5F84">
        <w:rPr>
          <w:sz w:val="24"/>
          <w:szCs w:val="24"/>
        </w:rPr>
        <w:t>/п код дохода (32011402014017000440)</w:t>
      </w:r>
    </w:p>
    <w:p w:rsidR="003C5F84" w:rsidRDefault="003C5F84" w:rsidP="003C5F8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3C5F84">
        <w:rPr>
          <w:sz w:val="24"/>
          <w:szCs w:val="24"/>
        </w:rPr>
        <w:t xml:space="preserve"> в поле 105 ОКТМО-80701000</w:t>
      </w:r>
    </w:p>
    <w:p w:rsidR="00582D3A" w:rsidRPr="003C5F84" w:rsidRDefault="00582D3A" w:rsidP="003C5F8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9F4038">
        <w:rPr>
          <w:sz w:val="24"/>
          <w:szCs w:val="24"/>
        </w:rPr>
        <w:t xml:space="preserve">КБК </w:t>
      </w:r>
      <w:r w:rsidR="009F4038" w:rsidRPr="009F4038">
        <w:rPr>
          <w:sz w:val="24"/>
          <w:szCs w:val="24"/>
        </w:rPr>
        <w:t>320</w:t>
      </w:r>
      <w:r w:rsidRPr="009F4038">
        <w:rPr>
          <w:sz w:val="24"/>
          <w:szCs w:val="24"/>
        </w:rPr>
        <w:t>11402014017000440.</w:t>
      </w:r>
    </w:p>
    <w:bookmarkEnd w:id="0"/>
    <w:p w:rsidR="00B02C0C" w:rsidRPr="003C5F84" w:rsidRDefault="0042366E" w:rsidP="00582D3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3C5F84">
        <w:rPr>
          <w:sz w:val="24"/>
          <w:szCs w:val="24"/>
        </w:rPr>
        <w:t>2.2</w:t>
      </w:r>
      <w:r w:rsidR="00B02C0C" w:rsidRPr="003C5F84">
        <w:rPr>
          <w:sz w:val="24"/>
          <w:szCs w:val="24"/>
        </w:rPr>
        <w:t xml:space="preserve">. </w:t>
      </w:r>
      <w:proofErr w:type="gramStart"/>
      <w:r w:rsidR="00B02C0C" w:rsidRPr="003C5F84">
        <w:rPr>
          <w:sz w:val="24"/>
          <w:szCs w:val="24"/>
        </w:rPr>
        <w:t xml:space="preserve">Цена </w:t>
      </w:r>
      <w:r w:rsidR="00822791" w:rsidRPr="003C5F84">
        <w:rPr>
          <w:sz w:val="24"/>
          <w:szCs w:val="24"/>
        </w:rPr>
        <w:t xml:space="preserve">Контракта </w:t>
      </w:r>
      <w:r w:rsidR="00B02C0C" w:rsidRPr="003C5F84">
        <w:rPr>
          <w:sz w:val="24"/>
          <w:szCs w:val="24"/>
        </w:rPr>
        <w:t xml:space="preserve">включает все расходы </w:t>
      </w:r>
      <w:r w:rsidR="00B02C0C" w:rsidRPr="003C5F84">
        <w:rPr>
          <w:color w:val="000000"/>
          <w:sz w:val="24"/>
          <w:szCs w:val="24"/>
        </w:rPr>
        <w:t>Исполнителя</w:t>
      </w:r>
      <w:r w:rsidR="00B02C0C" w:rsidRPr="003C5F84">
        <w:rPr>
          <w:sz w:val="24"/>
          <w:szCs w:val="24"/>
        </w:rPr>
        <w:t xml:space="preserve">, связанные с исполнением условий настоящего </w:t>
      </w:r>
      <w:r w:rsidR="00822791" w:rsidRPr="003C5F84">
        <w:rPr>
          <w:sz w:val="24"/>
          <w:szCs w:val="24"/>
        </w:rPr>
        <w:t>Контракта</w:t>
      </w:r>
      <w:r w:rsidR="00B02C0C" w:rsidRPr="003C5F84">
        <w:rPr>
          <w:sz w:val="24"/>
          <w:szCs w:val="24"/>
        </w:rPr>
        <w:t xml:space="preserve">, </w:t>
      </w:r>
      <w:r w:rsidR="00B02C0C" w:rsidRPr="003C5F84">
        <w:rPr>
          <w:b/>
          <w:bCs/>
          <w:sz w:val="24"/>
          <w:szCs w:val="24"/>
        </w:rPr>
        <w:t>в том числе</w:t>
      </w:r>
      <w:r w:rsidR="00BF62EF" w:rsidRPr="003C5F84">
        <w:rPr>
          <w:b/>
          <w:bCs/>
          <w:sz w:val="24"/>
          <w:szCs w:val="24"/>
        </w:rPr>
        <w:t xml:space="preserve"> </w:t>
      </w:r>
      <w:r w:rsidR="00234B6B" w:rsidRPr="003C5F84">
        <w:rPr>
          <w:b/>
          <w:bCs/>
          <w:sz w:val="24"/>
          <w:szCs w:val="24"/>
        </w:rPr>
        <w:t>погрузка в транспортное средство,</w:t>
      </w:r>
      <w:r w:rsidR="00605298" w:rsidRPr="003C5F84">
        <w:rPr>
          <w:b/>
          <w:bCs/>
          <w:sz w:val="24"/>
          <w:szCs w:val="24"/>
        </w:rPr>
        <w:t xml:space="preserve"> </w:t>
      </w:r>
      <w:r w:rsidR="00540A17" w:rsidRPr="003C5F84">
        <w:rPr>
          <w:b/>
          <w:sz w:val="24"/>
          <w:szCs w:val="24"/>
        </w:rPr>
        <w:t>взвешивани</w:t>
      </w:r>
      <w:r w:rsidR="00234B6B" w:rsidRPr="003C5F84">
        <w:rPr>
          <w:b/>
          <w:sz w:val="24"/>
          <w:szCs w:val="24"/>
        </w:rPr>
        <w:t>е</w:t>
      </w:r>
      <w:r w:rsidR="00540A17" w:rsidRPr="003C5F84">
        <w:rPr>
          <w:b/>
          <w:sz w:val="24"/>
          <w:szCs w:val="24"/>
        </w:rPr>
        <w:t xml:space="preserve"> лома металлического</w:t>
      </w:r>
      <w:r w:rsidR="006154A0" w:rsidRPr="003C5F84">
        <w:rPr>
          <w:sz w:val="24"/>
          <w:szCs w:val="24"/>
        </w:rPr>
        <w:t xml:space="preserve">, </w:t>
      </w:r>
      <w:r w:rsidR="00B02C0C" w:rsidRPr="003C5F84">
        <w:rPr>
          <w:sz w:val="24"/>
          <w:szCs w:val="24"/>
        </w:rPr>
        <w:t>стоимость всего комплекса услуг,</w:t>
      </w:r>
      <w:r w:rsidR="00605298" w:rsidRPr="003C5F84">
        <w:rPr>
          <w:sz w:val="24"/>
          <w:szCs w:val="24"/>
        </w:rPr>
        <w:t xml:space="preserve"> </w:t>
      </w:r>
      <w:r w:rsidR="00B02C0C" w:rsidRPr="003C5F84">
        <w:rPr>
          <w:sz w:val="24"/>
          <w:szCs w:val="24"/>
        </w:rPr>
        <w:t xml:space="preserve">оказываемых Исполнителем и предусмотренных настоящим </w:t>
      </w:r>
      <w:r w:rsidR="00822791" w:rsidRPr="003C5F84">
        <w:rPr>
          <w:sz w:val="24"/>
          <w:szCs w:val="24"/>
        </w:rPr>
        <w:t>Контракт</w:t>
      </w:r>
      <w:r w:rsidR="00B02C0C" w:rsidRPr="003C5F84">
        <w:rPr>
          <w:sz w:val="24"/>
          <w:szCs w:val="24"/>
        </w:rPr>
        <w:t>ом, а также транспортные расходы Исполнителя, расходы Исполнителя по производственному контролю качества оказываемых услуг, уплату таможенных пошлин, налогов, сборов и других обязательных платежей.</w:t>
      </w:r>
      <w:proofErr w:type="gramEnd"/>
    </w:p>
    <w:p w:rsidR="00B02C0C" w:rsidRPr="003C5F84" w:rsidRDefault="0042366E" w:rsidP="004820DC">
      <w:pPr>
        <w:autoSpaceDE w:val="0"/>
        <w:ind w:firstLine="709"/>
        <w:jc w:val="both"/>
        <w:rPr>
          <w:sz w:val="24"/>
          <w:szCs w:val="24"/>
        </w:rPr>
      </w:pPr>
      <w:r w:rsidRPr="003C5F84">
        <w:rPr>
          <w:sz w:val="24"/>
          <w:szCs w:val="24"/>
        </w:rPr>
        <w:t>2.3</w:t>
      </w:r>
      <w:r w:rsidR="00B02C0C" w:rsidRPr="003C5F84">
        <w:rPr>
          <w:sz w:val="24"/>
          <w:szCs w:val="24"/>
        </w:rPr>
        <w:t xml:space="preserve">. Цена </w:t>
      </w:r>
      <w:r w:rsidR="00822791" w:rsidRPr="003C5F84">
        <w:rPr>
          <w:sz w:val="24"/>
          <w:szCs w:val="24"/>
        </w:rPr>
        <w:t>Контракта</w:t>
      </w:r>
      <w:r w:rsidR="00B02C0C" w:rsidRPr="003C5F84">
        <w:rPr>
          <w:sz w:val="24"/>
          <w:szCs w:val="24"/>
        </w:rPr>
        <w:t xml:space="preserve"> является твердой и определяется на весь срок исполнения </w:t>
      </w:r>
      <w:r w:rsidR="00822791" w:rsidRPr="003C5F84">
        <w:rPr>
          <w:sz w:val="24"/>
          <w:szCs w:val="24"/>
        </w:rPr>
        <w:t>Контракта</w:t>
      </w:r>
      <w:r w:rsidR="00B02C0C" w:rsidRPr="003C5F84">
        <w:rPr>
          <w:sz w:val="24"/>
          <w:szCs w:val="24"/>
        </w:rPr>
        <w:t xml:space="preserve">. </w:t>
      </w:r>
      <w:r w:rsidR="00B02C0C" w:rsidRPr="003C5F84">
        <w:rPr>
          <w:sz w:val="24"/>
          <w:szCs w:val="24"/>
          <w:shd w:val="clear" w:color="auto" w:fill="FFFFFF"/>
        </w:rPr>
        <w:t xml:space="preserve">При заключении и исполнении </w:t>
      </w:r>
      <w:r w:rsidR="00822791" w:rsidRPr="003C5F84">
        <w:rPr>
          <w:sz w:val="24"/>
          <w:szCs w:val="24"/>
        </w:rPr>
        <w:t>Контракта</w:t>
      </w:r>
      <w:r w:rsidR="00B02C0C" w:rsidRPr="003C5F84">
        <w:rPr>
          <w:sz w:val="24"/>
          <w:szCs w:val="24"/>
          <w:shd w:val="clear" w:color="auto" w:fill="FFFFFF"/>
        </w:rPr>
        <w:t xml:space="preserve"> изменение его существенных условий не допускается, за исключением случаев, предусмотренных статьей</w:t>
      </w:r>
      <w:r w:rsidR="00B02C0C" w:rsidRPr="003C5F84">
        <w:rPr>
          <w:bCs/>
          <w:sz w:val="24"/>
          <w:szCs w:val="24"/>
        </w:rPr>
        <w:t xml:space="preserve"> 95 </w:t>
      </w:r>
      <w:r w:rsidR="00B02C0C" w:rsidRPr="003C5F84">
        <w:rPr>
          <w:sz w:val="24"/>
          <w:szCs w:val="24"/>
        </w:rPr>
        <w:t>Закона 44-ФЗ</w:t>
      </w:r>
      <w:r w:rsidR="00B06204" w:rsidRPr="003C5F84">
        <w:rPr>
          <w:bCs/>
          <w:sz w:val="24"/>
          <w:szCs w:val="24"/>
        </w:rPr>
        <w:t xml:space="preserve"> </w:t>
      </w:r>
      <w:r w:rsidR="00B02C0C" w:rsidRPr="003C5F84">
        <w:rPr>
          <w:bCs/>
          <w:sz w:val="24"/>
          <w:szCs w:val="24"/>
        </w:rPr>
        <w:t xml:space="preserve">о </w:t>
      </w:r>
      <w:r w:rsidR="00822791" w:rsidRPr="003C5F84">
        <w:rPr>
          <w:sz w:val="24"/>
          <w:szCs w:val="24"/>
        </w:rPr>
        <w:t>Контракт</w:t>
      </w:r>
      <w:r w:rsidR="00320BEA" w:rsidRPr="003C5F84">
        <w:rPr>
          <w:sz w:val="24"/>
          <w:szCs w:val="24"/>
        </w:rPr>
        <w:t>н</w:t>
      </w:r>
      <w:r w:rsidR="00822791" w:rsidRPr="003C5F84">
        <w:rPr>
          <w:sz w:val="24"/>
          <w:szCs w:val="24"/>
        </w:rPr>
        <w:t>о</w:t>
      </w:r>
      <w:r w:rsidR="00B02C0C" w:rsidRPr="003C5F84">
        <w:rPr>
          <w:bCs/>
          <w:sz w:val="24"/>
          <w:szCs w:val="24"/>
        </w:rPr>
        <w:t>й системе.</w:t>
      </w:r>
    </w:p>
    <w:p w:rsidR="00B02C0C" w:rsidRPr="003C5F84" w:rsidRDefault="0042366E" w:rsidP="004820DC">
      <w:pPr>
        <w:widowControl w:val="0"/>
        <w:autoSpaceDE w:val="0"/>
        <w:ind w:firstLine="709"/>
        <w:jc w:val="both"/>
        <w:rPr>
          <w:sz w:val="24"/>
          <w:szCs w:val="24"/>
        </w:rPr>
      </w:pPr>
      <w:r w:rsidRPr="003C5F84">
        <w:rPr>
          <w:sz w:val="24"/>
          <w:szCs w:val="24"/>
        </w:rPr>
        <w:t>2.4</w:t>
      </w:r>
      <w:r w:rsidR="00492EDC" w:rsidRPr="003C5F84">
        <w:rPr>
          <w:sz w:val="24"/>
          <w:szCs w:val="24"/>
        </w:rPr>
        <w:t>. Расчеты между Государственным з</w:t>
      </w:r>
      <w:r w:rsidR="00B02C0C" w:rsidRPr="003C5F84">
        <w:rPr>
          <w:sz w:val="24"/>
          <w:szCs w:val="24"/>
        </w:rPr>
        <w:t xml:space="preserve">аказчиком и Исполнителем </w:t>
      </w:r>
      <w:r w:rsidR="003F4E7A" w:rsidRPr="003C5F84">
        <w:rPr>
          <w:rFonts w:eastAsia="Arial"/>
          <w:sz w:val="24"/>
          <w:szCs w:val="24"/>
          <w:lang w:eastAsia="ru-RU" w:bidi="ru-RU"/>
        </w:rPr>
        <w:t xml:space="preserve">производятся </w:t>
      </w:r>
      <w:r w:rsidR="003F4E7A" w:rsidRPr="003C5F84">
        <w:rPr>
          <w:sz w:val="24"/>
          <w:szCs w:val="24"/>
        </w:rPr>
        <w:t>согласно</w:t>
      </w:r>
      <w:r w:rsidR="00B02C0C" w:rsidRPr="003C5F84">
        <w:rPr>
          <w:sz w:val="24"/>
          <w:szCs w:val="24"/>
        </w:rPr>
        <w:t xml:space="preserve"> счету (счету-фактуре) и подписанному Сторонами Акту сдачи-приемки оказанных услуг (Приложение № </w:t>
      </w:r>
      <w:r w:rsidR="00540A17" w:rsidRPr="003C5F84">
        <w:rPr>
          <w:sz w:val="24"/>
          <w:szCs w:val="24"/>
        </w:rPr>
        <w:t>3</w:t>
      </w:r>
      <w:r w:rsidR="00B02C0C" w:rsidRPr="003C5F84">
        <w:rPr>
          <w:sz w:val="24"/>
          <w:szCs w:val="24"/>
        </w:rPr>
        <w:t>).</w:t>
      </w:r>
    </w:p>
    <w:p w:rsidR="00B02C0C" w:rsidRPr="003C5F84" w:rsidRDefault="00B02C0C" w:rsidP="004820DC">
      <w:pPr>
        <w:widowControl w:val="0"/>
        <w:ind w:firstLine="709"/>
        <w:jc w:val="both"/>
        <w:rPr>
          <w:color w:val="000000"/>
          <w:sz w:val="24"/>
          <w:szCs w:val="24"/>
        </w:rPr>
      </w:pPr>
      <w:r w:rsidRPr="003C5F84">
        <w:rPr>
          <w:sz w:val="24"/>
          <w:szCs w:val="24"/>
        </w:rPr>
        <w:t xml:space="preserve">Оплата </w:t>
      </w:r>
      <w:r w:rsidR="000A0009" w:rsidRPr="003C5F84">
        <w:rPr>
          <w:sz w:val="24"/>
          <w:szCs w:val="24"/>
        </w:rPr>
        <w:t>Исполнителем</w:t>
      </w:r>
      <w:r w:rsidRPr="003C5F84">
        <w:rPr>
          <w:sz w:val="24"/>
          <w:szCs w:val="24"/>
        </w:rPr>
        <w:t xml:space="preserve"> осуществляется путем перечисления денежных средств на расчетн</w:t>
      </w:r>
      <w:r w:rsidR="009E0E2B" w:rsidRPr="003C5F84">
        <w:rPr>
          <w:sz w:val="24"/>
          <w:szCs w:val="24"/>
        </w:rPr>
        <w:t xml:space="preserve">ый счет </w:t>
      </w:r>
      <w:r w:rsidR="000A0009" w:rsidRPr="003C5F84">
        <w:rPr>
          <w:sz w:val="24"/>
          <w:szCs w:val="24"/>
        </w:rPr>
        <w:t>Заказчика</w:t>
      </w:r>
      <w:r w:rsidR="009E0E2B" w:rsidRPr="003C5F84">
        <w:rPr>
          <w:sz w:val="24"/>
          <w:szCs w:val="24"/>
        </w:rPr>
        <w:t xml:space="preserve"> в течение </w:t>
      </w:r>
      <w:r w:rsidR="007104FD">
        <w:rPr>
          <w:b/>
          <w:sz w:val="24"/>
          <w:szCs w:val="24"/>
        </w:rPr>
        <w:t>7</w:t>
      </w:r>
      <w:r w:rsidR="009E0E2B" w:rsidRPr="003C5F84">
        <w:rPr>
          <w:b/>
          <w:sz w:val="24"/>
          <w:szCs w:val="24"/>
        </w:rPr>
        <w:t xml:space="preserve"> (</w:t>
      </w:r>
      <w:r w:rsidR="007104FD">
        <w:rPr>
          <w:b/>
          <w:sz w:val="24"/>
          <w:szCs w:val="24"/>
        </w:rPr>
        <w:t>семи</w:t>
      </w:r>
      <w:r w:rsidRPr="003C5F84">
        <w:rPr>
          <w:b/>
          <w:sz w:val="24"/>
          <w:szCs w:val="24"/>
        </w:rPr>
        <w:t>) рабочих дней</w:t>
      </w:r>
      <w:r w:rsidRPr="003C5F84">
        <w:rPr>
          <w:sz w:val="24"/>
          <w:szCs w:val="24"/>
        </w:rPr>
        <w:t xml:space="preserve"> </w:t>
      </w:r>
      <w:proofErr w:type="gramStart"/>
      <w:r w:rsidRPr="003C5F84">
        <w:rPr>
          <w:sz w:val="24"/>
          <w:szCs w:val="24"/>
        </w:rPr>
        <w:t>с даты подписания</w:t>
      </w:r>
      <w:proofErr w:type="gramEnd"/>
      <w:r w:rsidRPr="003C5F84">
        <w:rPr>
          <w:sz w:val="24"/>
          <w:szCs w:val="24"/>
        </w:rPr>
        <w:t xml:space="preserve"> Сторонами Акта сдачи-приемки оказанных услуг (Приложение № </w:t>
      </w:r>
      <w:r w:rsidR="000A0009" w:rsidRPr="003C5F84">
        <w:rPr>
          <w:sz w:val="24"/>
          <w:szCs w:val="24"/>
        </w:rPr>
        <w:t>3</w:t>
      </w:r>
      <w:r w:rsidRPr="003C5F84">
        <w:rPr>
          <w:sz w:val="24"/>
          <w:szCs w:val="24"/>
        </w:rPr>
        <w:t>).</w:t>
      </w:r>
    </w:p>
    <w:p w:rsidR="00B02C0C" w:rsidRPr="003C5F84" w:rsidRDefault="0042366E" w:rsidP="004820DC">
      <w:pPr>
        <w:widowControl w:val="0"/>
        <w:ind w:firstLine="709"/>
        <w:jc w:val="both"/>
        <w:rPr>
          <w:bCs/>
          <w:color w:val="000000"/>
          <w:sz w:val="24"/>
          <w:szCs w:val="24"/>
        </w:rPr>
      </w:pPr>
      <w:r w:rsidRPr="003C5F84">
        <w:rPr>
          <w:color w:val="000000"/>
          <w:sz w:val="24"/>
          <w:szCs w:val="24"/>
        </w:rPr>
        <w:t>2.5</w:t>
      </w:r>
      <w:r w:rsidR="003F4E7A" w:rsidRPr="003C5F84">
        <w:rPr>
          <w:color w:val="000000"/>
          <w:sz w:val="24"/>
          <w:szCs w:val="24"/>
        </w:rPr>
        <w:t>.</w:t>
      </w:r>
      <w:r w:rsidR="00C304CE" w:rsidRPr="003C5F84">
        <w:rPr>
          <w:color w:val="000000"/>
          <w:sz w:val="24"/>
          <w:szCs w:val="24"/>
        </w:rPr>
        <w:t xml:space="preserve"> Стоимость черных</w:t>
      </w:r>
      <w:r w:rsidR="00B02C0C" w:rsidRPr="003C5F84">
        <w:rPr>
          <w:color w:val="000000"/>
          <w:sz w:val="24"/>
          <w:szCs w:val="24"/>
        </w:rPr>
        <w:t xml:space="preserve"> металлов, образовавшихся в результате </w:t>
      </w:r>
      <w:r w:rsidR="000C762B" w:rsidRPr="003C5F84">
        <w:rPr>
          <w:color w:val="000000"/>
          <w:sz w:val="24"/>
          <w:szCs w:val="24"/>
        </w:rPr>
        <w:t>реализации</w:t>
      </w:r>
      <w:r w:rsidR="00B02C0C" w:rsidRPr="003C5F84">
        <w:rPr>
          <w:color w:val="000000"/>
          <w:sz w:val="24"/>
          <w:szCs w:val="24"/>
        </w:rPr>
        <w:t xml:space="preserve"> </w:t>
      </w:r>
      <w:r w:rsidR="004E65BE" w:rsidRPr="003C5F84">
        <w:rPr>
          <w:color w:val="000000"/>
          <w:sz w:val="24"/>
          <w:szCs w:val="24"/>
        </w:rPr>
        <w:t>лома металлического</w:t>
      </w:r>
      <w:r w:rsidR="009E0E2B" w:rsidRPr="003C5F84">
        <w:rPr>
          <w:color w:val="000000"/>
          <w:sz w:val="24"/>
          <w:szCs w:val="24"/>
        </w:rPr>
        <w:t>, определяется Государственным з</w:t>
      </w:r>
      <w:r w:rsidR="00B02C0C" w:rsidRPr="003C5F84">
        <w:rPr>
          <w:color w:val="000000"/>
          <w:sz w:val="24"/>
          <w:szCs w:val="24"/>
        </w:rPr>
        <w:t xml:space="preserve">аказчиком по результатам </w:t>
      </w:r>
      <w:r w:rsidR="0007497F" w:rsidRPr="003C5F84">
        <w:rPr>
          <w:color w:val="000000"/>
          <w:sz w:val="24"/>
          <w:szCs w:val="24"/>
        </w:rPr>
        <w:t xml:space="preserve">отчета по оценке рыночной стоимости </w:t>
      </w:r>
      <w:r w:rsidR="0007497F" w:rsidRPr="003C5F84">
        <w:rPr>
          <w:color w:val="000000" w:themeColor="text1"/>
          <w:sz w:val="24"/>
          <w:szCs w:val="24"/>
        </w:rPr>
        <w:t xml:space="preserve">имущества от </w:t>
      </w:r>
      <w:r w:rsidR="00F639EA" w:rsidRPr="003C5F84">
        <w:rPr>
          <w:color w:val="000000" w:themeColor="text1"/>
          <w:sz w:val="24"/>
          <w:szCs w:val="24"/>
        </w:rPr>
        <w:t>02</w:t>
      </w:r>
      <w:r w:rsidR="00C26753" w:rsidRPr="003C5F84">
        <w:rPr>
          <w:color w:val="000000" w:themeColor="text1"/>
          <w:sz w:val="24"/>
          <w:szCs w:val="24"/>
        </w:rPr>
        <w:t>.0</w:t>
      </w:r>
      <w:r w:rsidR="00F639EA" w:rsidRPr="003C5F84">
        <w:rPr>
          <w:color w:val="000000" w:themeColor="text1"/>
          <w:sz w:val="24"/>
          <w:szCs w:val="24"/>
        </w:rPr>
        <w:t>3</w:t>
      </w:r>
      <w:r w:rsidR="00C26753" w:rsidRPr="003C5F84">
        <w:rPr>
          <w:color w:val="000000" w:themeColor="text1"/>
          <w:sz w:val="24"/>
          <w:szCs w:val="24"/>
        </w:rPr>
        <w:t>.2026</w:t>
      </w:r>
      <w:r w:rsidR="0007497F" w:rsidRPr="003C5F84">
        <w:rPr>
          <w:color w:val="000000" w:themeColor="text1"/>
          <w:sz w:val="24"/>
          <w:szCs w:val="24"/>
        </w:rPr>
        <w:t xml:space="preserve"> № </w:t>
      </w:r>
      <w:r w:rsidR="00F639EA" w:rsidRPr="003C5F84">
        <w:rPr>
          <w:color w:val="000000" w:themeColor="text1"/>
          <w:sz w:val="24"/>
          <w:szCs w:val="24"/>
        </w:rPr>
        <w:t>Х-132/26</w:t>
      </w:r>
      <w:r w:rsidR="00B06204" w:rsidRPr="003C5F84">
        <w:rPr>
          <w:color w:val="000000" w:themeColor="text1"/>
          <w:sz w:val="24"/>
          <w:szCs w:val="24"/>
        </w:rPr>
        <w:t xml:space="preserve"> </w:t>
      </w:r>
      <w:r w:rsidR="00B02C0C" w:rsidRPr="003C5F84">
        <w:rPr>
          <w:color w:val="000000"/>
          <w:sz w:val="24"/>
          <w:szCs w:val="24"/>
        </w:rPr>
        <w:t>(</w:t>
      </w:r>
      <w:r w:rsidR="00012A1A" w:rsidRPr="003C5F84">
        <w:rPr>
          <w:bCs/>
          <w:iCs/>
          <w:color w:val="000000"/>
          <w:sz w:val="24"/>
          <w:szCs w:val="24"/>
        </w:rPr>
        <w:t>Приложение</w:t>
      </w:r>
      <w:r w:rsidR="00B02C0C" w:rsidRPr="003C5F84">
        <w:rPr>
          <w:bCs/>
          <w:iCs/>
          <w:color w:val="000000"/>
          <w:sz w:val="24"/>
          <w:szCs w:val="24"/>
        </w:rPr>
        <w:t xml:space="preserve"> №</w:t>
      </w:r>
      <w:r w:rsidR="000A0009" w:rsidRPr="003C5F84">
        <w:rPr>
          <w:bCs/>
          <w:iCs/>
          <w:color w:val="000000"/>
          <w:sz w:val="24"/>
          <w:szCs w:val="24"/>
        </w:rPr>
        <w:t xml:space="preserve"> 4</w:t>
      </w:r>
      <w:r w:rsidR="00B02C0C" w:rsidRPr="003C5F84">
        <w:rPr>
          <w:bCs/>
          <w:iCs/>
          <w:color w:val="000000"/>
          <w:sz w:val="24"/>
          <w:szCs w:val="24"/>
        </w:rPr>
        <w:t xml:space="preserve"> к </w:t>
      </w:r>
      <w:r w:rsidR="009E0E2B" w:rsidRPr="003C5F84">
        <w:rPr>
          <w:bCs/>
          <w:iCs/>
          <w:color w:val="000000"/>
          <w:sz w:val="24"/>
          <w:szCs w:val="24"/>
        </w:rPr>
        <w:t>Контракту</w:t>
      </w:r>
      <w:r w:rsidR="00B02C0C" w:rsidRPr="003C5F84">
        <w:rPr>
          <w:bCs/>
          <w:iCs/>
          <w:color w:val="000000"/>
          <w:sz w:val="24"/>
          <w:szCs w:val="24"/>
        </w:rPr>
        <w:t xml:space="preserve">), предоставленного </w:t>
      </w:r>
      <w:r w:rsidR="00012A1A" w:rsidRPr="003C5F84">
        <w:rPr>
          <w:bCs/>
          <w:iCs/>
          <w:color w:val="000000"/>
          <w:sz w:val="24"/>
          <w:szCs w:val="24"/>
        </w:rPr>
        <w:t>Заказчиком.</w:t>
      </w:r>
    </w:p>
    <w:p w:rsidR="00170C36" w:rsidRDefault="0042366E" w:rsidP="004820DC">
      <w:pPr>
        <w:widowControl w:val="0"/>
        <w:ind w:firstLine="709"/>
        <w:jc w:val="both"/>
        <w:rPr>
          <w:sz w:val="24"/>
          <w:szCs w:val="24"/>
        </w:rPr>
      </w:pPr>
      <w:r w:rsidRPr="003C5F84">
        <w:rPr>
          <w:sz w:val="24"/>
          <w:szCs w:val="24"/>
        </w:rPr>
        <w:t>2.6</w:t>
      </w:r>
      <w:r w:rsidR="003F4E7A" w:rsidRPr="003C5F84">
        <w:rPr>
          <w:sz w:val="24"/>
          <w:szCs w:val="24"/>
        </w:rPr>
        <w:t>.</w:t>
      </w:r>
      <w:r w:rsidR="00B02C0C" w:rsidRPr="003C5F84">
        <w:rPr>
          <w:sz w:val="24"/>
          <w:szCs w:val="24"/>
        </w:rPr>
        <w:t xml:space="preserve"> Исполнитель перечисл</w:t>
      </w:r>
      <w:r w:rsidR="00F639EA" w:rsidRPr="003C5F84">
        <w:rPr>
          <w:sz w:val="24"/>
          <w:szCs w:val="24"/>
        </w:rPr>
        <w:t>яет денежные средства за</w:t>
      </w:r>
      <w:r w:rsidR="000F249A" w:rsidRPr="003C5F84">
        <w:rPr>
          <w:sz w:val="24"/>
          <w:szCs w:val="24"/>
        </w:rPr>
        <w:t xml:space="preserve"> черные </w:t>
      </w:r>
      <w:r w:rsidR="00B02C0C" w:rsidRPr="003C5F84">
        <w:rPr>
          <w:sz w:val="24"/>
          <w:szCs w:val="24"/>
        </w:rPr>
        <w:t xml:space="preserve">металлы, образовавшиеся в результате </w:t>
      </w:r>
      <w:r w:rsidR="000F249A" w:rsidRPr="003C5F84">
        <w:rPr>
          <w:sz w:val="24"/>
          <w:szCs w:val="24"/>
        </w:rPr>
        <w:t>реализации</w:t>
      </w:r>
      <w:r w:rsidR="00BF62EF" w:rsidRPr="003C5F84">
        <w:rPr>
          <w:sz w:val="24"/>
          <w:szCs w:val="24"/>
        </w:rPr>
        <w:t xml:space="preserve"> лома </w:t>
      </w:r>
      <w:r w:rsidR="00F639EA" w:rsidRPr="003C5F84">
        <w:rPr>
          <w:sz w:val="24"/>
          <w:szCs w:val="24"/>
        </w:rPr>
        <w:t>черного</w:t>
      </w:r>
      <w:r w:rsidR="005B38B8" w:rsidRPr="003C5F84">
        <w:rPr>
          <w:sz w:val="24"/>
          <w:szCs w:val="24"/>
        </w:rPr>
        <w:t xml:space="preserve"> </w:t>
      </w:r>
      <w:r w:rsidR="0070643F" w:rsidRPr="003C5F84">
        <w:rPr>
          <w:sz w:val="24"/>
          <w:szCs w:val="24"/>
        </w:rPr>
        <w:t>металла (образовавшегося в результате списания оборудования и имущества)</w:t>
      </w:r>
      <w:r w:rsidR="00B02C0C" w:rsidRPr="003C5F84">
        <w:rPr>
          <w:sz w:val="24"/>
          <w:szCs w:val="24"/>
        </w:rPr>
        <w:t xml:space="preserve">, </w:t>
      </w:r>
      <w:r w:rsidR="00735FA4" w:rsidRPr="003C5F84">
        <w:rPr>
          <w:sz w:val="24"/>
          <w:szCs w:val="24"/>
        </w:rPr>
        <w:t>в размере</w:t>
      </w:r>
      <w:r w:rsidR="00170C36">
        <w:rPr>
          <w:sz w:val="24"/>
          <w:szCs w:val="24"/>
        </w:rPr>
        <w:t xml:space="preserve">: </w:t>
      </w:r>
    </w:p>
    <w:p w:rsidR="00B02C0C" w:rsidRPr="003C5F84" w:rsidRDefault="00170C36" w:rsidP="00170C36">
      <w:pPr>
        <w:widowControl w:val="0"/>
        <w:ind w:firstLine="709"/>
        <w:jc w:val="both"/>
        <w:rPr>
          <w:sz w:val="24"/>
          <w:szCs w:val="24"/>
        </w:rPr>
      </w:pPr>
      <w:r w:rsidRPr="00170C36">
        <w:rPr>
          <w:b/>
          <w:bCs/>
          <w:sz w:val="24"/>
          <w:szCs w:val="24"/>
        </w:rPr>
        <w:t xml:space="preserve">не менее </w:t>
      </w:r>
      <w:r>
        <w:rPr>
          <w:b/>
          <w:bCs/>
          <w:sz w:val="24"/>
          <w:szCs w:val="24"/>
        </w:rPr>
        <w:t>12,00</w:t>
      </w:r>
      <w:r w:rsidRPr="00170C36">
        <w:rPr>
          <w:b/>
          <w:bCs/>
          <w:sz w:val="24"/>
          <w:szCs w:val="24"/>
        </w:rPr>
        <w:t xml:space="preserve"> рублей за 1 килограмм лома черных металлов</w:t>
      </w:r>
      <w:r>
        <w:rPr>
          <w:sz w:val="24"/>
          <w:szCs w:val="24"/>
        </w:rPr>
        <w:t xml:space="preserve"> </w:t>
      </w:r>
      <w:r w:rsidR="00735FA4" w:rsidRPr="003C5F84">
        <w:rPr>
          <w:b/>
          <w:bCs/>
          <w:sz w:val="24"/>
          <w:szCs w:val="24"/>
        </w:rPr>
        <w:t xml:space="preserve">в </w:t>
      </w:r>
      <w:r w:rsidR="00B02C0C" w:rsidRPr="003C5F84">
        <w:rPr>
          <w:b/>
          <w:bCs/>
          <w:sz w:val="24"/>
          <w:szCs w:val="24"/>
        </w:rPr>
        <w:t xml:space="preserve">доход федерального бюджета, в течение </w:t>
      </w:r>
      <w:r w:rsidR="008B57DF" w:rsidRPr="003C5F84">
        <w:rPr>
          <w:b/>
          <w:bCs/>
          <w:color w:val="000000" w:themeColor="text1"/>
          <w:sz w:val="24"/>
          <w:szCs w:val="24"/>
        </w:rPr>
        <w:t>7</w:t>
      </w:r>
      <w:r w:rsidR="00B02C0C" w:rsidRPr="003C5F84">
        <w:rPr>
          <w:b/>
          <w:bCs/>
          <w:color w:val="000000" w:themeColor="text1"/>
          <w:sz w:val="24"/>
          <w:szCs w:val="24"/>
        </w:rPr>
        <w:t xml:space="preserve"> (</w:t>
      </w:r>
      <w:r w:rsidR="008B57DF" w:rsidRPr="003C5F84">
        <w:rPr>
          <w:b/>
          <w:bCs/>
          <w:color w:val="000000" w:themeColor="text1"/>
          <w:sz w:val="24"/>
          <w:szCs w:val="24"/>
        </w:rPr>
        <w:t>семи</w:t>
      </w:r>
      <w:r w:rsidR="00B02C0C" w:rsidRPr="003C5F84">
        <w:rPr>
          <w:b/>
          <w:bCs/>
          <w:color w:val="000000" w:themeColor="text1"/>
          <w:sz w:val="24"/>
          <w:szCs w:val="24"/>
        </w:rPr>
        <w:t>) рабочих дней</w:t>
      </w:r>
      <w:r w:rsidR="000C762B" w:rsidRPr="003C5F84">
        <w:rPr>
          <w:b/>
          <w:bCs/>
          <w:color w:val="000000" w:themeColor="text1"/>
          <w:sz w:val="24"/>
          <w:szCs w:val="24"/>
        </w:rPr>
        <w:t xml:space="preserve"> </w:t>
      </w:r>
      <w:proofErr w:type="gramStart"/>
      <w:r w:rsidR="00B02C0C" w:rsidRPr="003C5F84">
        <w:rPr>
          <w:b/>
          <w:bCs/>
          <w:sz w:val="24"/>
          <w:szCs w:val="24"/>
        </w:rPr>
        <w:t>с даты подписания</w:t>
      </w:r>
      <w:proofErr w:type="gramEnd"/>
      <w:r w:rsidR="00B02C0C" w:rsidRPr="003C5F84">
        <w:rPr>
          <w:b/>
          <w:bCs/>
          <w:sz w:val="24"/>
          <w:szCs w:val="24"/>
        </w:rPr>
        <w:t xml:space="preserve"> акта сдачи-приемки оказанных услуг</w:t>
      </w:r>
      <w:r w:rsidR="0042366E" w:rsidRPr="003C5F84">
        <w:rPr>
          <w:sz w:val="24"/>
          <w:szCs w:val="24"/>
        </w:rPr>
        <w:t>.</w:t>
      </w:r>
    </w:p>
    <w:p w:rsidR="00C112B8" w:rsidRPr="003C5F84" w:rsidRDefault="004F1E76" w:rsidP="004820DC">
      <w:pPr>
        <w:suppressAutoHyphens w:val="0"/>
        <w:ind w:firstLine="709"/>
        <w:jc w:val="both"/>
        <w:rPr>
          <w:b/>
          <w:bCs/>
          <w:iCs/>
          <w:color w:val="000000" w:themeColor="text1"/>
          <w:sz w:val="24"/>
          <w:szCs w:val="24"/>
        </w:rPr>
      </w:pPr>
      <w:proofErr w:type="gramStart"/>
      <w:r w:rsidRPr="003C5F84">
        <w:rPr>
          <w:b/>
          <w:bCs/>
          <w:iCs/>
          <w:color w:val="000000" w:themeColor="text1"/>
          <w:sz w:val="24"/>
          <w:szCs w:val="24"/>
        </w:rPr>
        <w:t>(Обязательно указать в назначении платежа лицевой счет, КБК и «Доходы</w:t>
      </w:r>
      <w:r w:rsidR="00D21F32" w:rsidRPr="003C5F84">
        <w:rPr>
          <w:b/>
          <w:bCs/>
          <w:iCs/>
          <w:color w:val="000000" w:themeColor="text1"/>
          <w:sz w:val="24"/>
          <w:szCs w:val="24"/>
        </w:rPr>
        <w:br/>
      </w:r>
      <w:r w:rsidR="00BF62EF" w:rsidRPr="003C5F84">
        <w:rPr>
          <w:b/>
          <w:bCs/>
          <w:iCs/>
          <w:color w:val="000000" w:themeColor="text1"/>
          <w:sz w:val="24"/>
          <w:szCs w:val="24"/>
        </w:rPr>
        <w:t xml:space="preserve">лома </w:t>
      </w:r>
      <w:r w:rsidR="00F639EA" w:rsidRPr="003C5F84">
        <w:rPr>
          <w:b/>
          <w:bCs/>
          <w:iCs/>
          <w:color w:val="000000" w:themeColor="text1"/>
          <w:sz w:val="24"/>
          <w:szCs w:val="24"/>
        </w:rPr>
        <w:t>черного</w:t>
      </w:r>
      <w:r w:rsidR="005B38B8" w:rsidRPr="003C5F84">
        <w:rPr>
          <w:b/>
          <w:bCs/>
          <w:iCs/>
          <w:color w:val="000000" w:themeColor="text1"/>
          <w:sz w:val="24"/>
          <w:szCs w:val="24"/>
        </w:rPr>
        <w:t xml:space="preserve"> </w:t>
      </w:r>
      <w:r w:rsidR="0070643F" w:rsidRPr="003C5F84">
        <w:rPr>
          <w:b/>
          <w:bCs/>
          <w:iCs/>
          <w:color w:val="000000" w:themeColor="text1"/>
          <w:sz w:val="24"/>
          <w:szCs w:val="24"/>
        </w:rPr>
        <w:t>металла (образовавшегося в результате списания оборудования и имущества»)</w:t>
      </w:r>
      <w:r w:rsidR="00D87C83" w:rsidRPr="003C5F84">
        <w:rPr>
          <w:b/>
          <w:bCs/>
          <w:iCs/>
          <w:color w:val="000000" w:themeColor="text1"/>
          <w:sz w:val="24"/>
          <w:szCs w:val="24"/>
        </w:rPr>
        <w:t>.</w:t>
      </w:r>
      <w:proofErr w:type="gramEnd"/>
    </w:p>
    <w:p w:rsidR="00D87C83" w:rsidRPr="003C5F84" w:rsidRDefault="00D87C83" w:rsidP="004820DC">
      <w:pPr>
        <w:suppressAutoHyphens w:val="0"/>
        <w:ind w:firstLine="709"/>
        <w:jc w:val="both"/>
        <w:rPr>
          <w:b/>
          <w:bCs/>
          <w:iCs/>
          <w:color w:val="000000" w:themeColor="text1"/>
          <w:sz w:val="24"/>
          <w:szCs w:val="24"/>
        </w:rPr>
      </w:pPr>
    </w:p>
    <w:p w:rsidR="00B02C0C" w:rsidRPr="003C5F84" w:rsidRDefault="00B02C0C" w:rsidP="00D87C83">
      <w:pPr>
        <w:pStyle w:val="afffff3"/>
        <w:numPr>
          <w:ilvl w:val="0"/>
          <w:numId w:val="21"/>
        </w:numPr>
        <w:jc w:val="center"/>
        <w:rPr>
          <w:b/>
          <w:bCs/>
          <w:sz w:val="24"/>
          <w:szCs w:val="24"/>
        </w:rPr>
      </w:pPr>
      <w:r w:rsidRPr="003C5F84">
        <w:rPr>
          <w:b/>
          <w:bCs/>
          <w:sz w:val="24"/>
          <w:szCs w:val="24"/>
        </w:rPr>
        <w:t>Порядок и сроки оказания услуг</w:t>
      </w:r>
    </w:p>
    <w:p w:rsidR="00D87C83" w:rsidRPr="003C5F84" w:rsidRDefault="00D87C83" w:rsidP="00D87C83">
      <w:pPr>
        <w:pStyle w:val="afffff3"/>
        <w:ind w:left="1069"/>
        <w:rPr>
          <w:sz w:val="24"/>
          <w:szCs w:val="24"/>
        </w:rPr>
      </w:pPr>
    </w:p>
    <w:p w:rsidR="00B02C0C" w:rsidRPr="003C5F84" w:rsidRDefault="009E0E2B" w:rsidP="004820DC">
      <w:pPr>
        <w:suppressAutoHyphens w:val="0"/>
        <w:ind w:firstLine="709"/>
        <w:jc w:val="both"/>
        <w:rPr>
          <w:sz w:val="24"/>
          <w:szCs w:val="24"/>
        </w:rPr>
      </w:pPr>
      <w:r w:rsidRPr="003C5F84">
        <w:rPr>
          <w:sz w:val="24"/>
          <w:szCs w:val="24"/>
        </w:rPr>
        <w:t>3.1.  Государственный з</w:t>
      </w:r>
      <w:r w:rsidR="00B02C0C" w:rsidRPr="003C5F84">
        <w:rPr>
          <w:sz w:val="24"/>
          <w:szCs w:val="24"/>
        </w:rPr>
        <w:t xml:space="preserve">аказчик обеспечивает подготовку </w:t>
      </w:r>
      <w:r w:rsidR="008347C3" w:rsidRPr="003C5F84">
        <w:rPr>
          <w:sz w:val="24"/>
          <w:szCs w:val="24"/>
        </w:rPr>
        <w:t>лома металлического</w:t>
      </w:r>
      <w:r w:rsidR="00B02C0C" w:rsidRPr="003C5F84">
        <w:rPr>
          <w:sz w:val="24"/>
          <w:szCs w:val="24"/>
        </w:rPr>
        <w:t xml:space="preserve"> и </w:t>
      </w:r>
      <w:r w:rsidR="003F4E7A" w:rsidRPr="003C5F84">
        <w:rPr>
          <w:sz w:val="24"/>
          <w:szCs w:val="24"/>
        </w:rPr>
        <w:t>передает Исполнителю</w:t>
      </w:r>
      <w:r w:rsidR="00605298" w:rsidRPr="003C5F84">
        <w:rPr>
          <w:sz w:val="24"/>
          <w:szCs w:val="24"/>
        </w:rPr>
        <w:t xml:space="preserve"> </w:t>
      </w:r>
      <w:r w:rsidR="00C92667" w:rsidRPr="003C5F84">
        <w:rPr>
          <w:sz w:val="24"/>
          <w:szCs w:val="24"/>
        </w:rPr>
        <w:t>лом металлический</w:t>
      </w:r>
      <w:r w:rsidR="00B02C0C" w:rsidRPr="003C5F84">
        <w:rPr>
          <w:sz w:val="24"/>
          <w:szCs w:val="24"/>
        </w:rPr>
        <w:t>.</w:t>
      </w:r>
    </w:p>
    <w:p w:rsidR="00B02C0C" w:rsidRPr="003C5F84" w:rsidRDefault="00B02C0C" w:rsidP="004820DC">
      <w:pPr>
        <w:suppressAutoHyphens w:val="0"/>
        <w:ind w:firstLine="709"/>
        <w:jc w:val="both"/>
        <w:rPr>
          <w:sz w:val="24"/>
          <w:szCs w:val="24"/>
        </w:rPr>
      </w:pPr>
      <w:r w:rsidRPr="003C5F84">
        <w:rPr>
          <w:sz w:val="24"/>
          <w:szCs w:val="24"/>
        </w:rPr>
        <w:t xml:space="preserve">3.2. Передача </w:t>
      </w:r>
      <w:r w:rsidR="00C92667" w:rsidRPr="003C5F84">
        <w:rPr>
          <w:sz w:val="24"/>
          <w:szCs w:val="24"/>
        </w:rPr>
        <w:t>лома металлического</w:t>
      </w:r>
      <w:r w:rsidRPr="003C5F84">
        <w:rPr>
          <w:sz w:val="24"/>
          <w:szCs w:val="24"/>
        </w:rPr>
        <w:t xml:space="preserve"> осуществляется по Акту </w:t>
      </w:r>
      <w:r w:rsidR="003F4E7A" w:rsidRPr="003C5F84">
        <w:rPr>
          <w:sz w:val="24"/>
          <w:szCs w:val="24"/>
        </w:rPr>
        <w:t>приема-передачи</w:t>
      </w:r>
      <w:r w:rsidR="00605298" w:rsidRPr="003C5F84">
        <w:rPr>
          <w:sz w:val="24"/>
          <w:szCs w:val="24"/>
        </w:rPr>
        <w:t xml:space="preserve"> </w:t>
      </w:r>
      <w:r w:rsidR="00C92667" w:rsidRPr="003C5F84">
        <w:rPr>
          <w:sz w:val="24"/>
          <w:szCs w:val="24"/>
        </w:rPr>
        <w:t>лома металлического</w:t>
      </w:r>
      <w:r w:rsidRPr="003C5F84">
        <w:rPr>
          <w:sz w:val="24"/>
          <w:szCs w:val="24"/>
        </w:rPr>
        <w:t xml:space="preserve"> (Приложение №</w:t>
      </w:r>
      <w:r w:rsidR="007E13AD" w:rsidRPr="003C5F84">
        <w:rPr>
          <w:sz w:val="24"/>
          <w:szCs w:val="24"/>
        </w:rPr>
        <w:t xml:space="preserve"> 2</w:t>
      </w:r>
      <w:r w:rsidR="009E0E2B" w:rsidRPr="003C5F84">
        <w:rPr>
          <w:sz w:val="24"/>
          <w:szCs w:val="24"/>
        </w:rPr>
        <w:t xml:space="preserve">). </w:t>
      </w:r>
    </w:p>
    <w:p w:rsidR="00565FB2" w:rsidRPr="003C5F84" w:rsidRDefault="00B02C0C" w:rsidP="004820DC">
      <w:pPr>
        <w:suppressAutoHyphens w:val="0"/>
        <w:ind w:firstLine="709"/>
        <w:jc w:val="both"/>
        <w:rPr>
          <w:kern w:val="2"/>
          <w:sz w:val="24"/>
          <w:szCs w:val="24"/>
        </w:rPr>
      </w:pPr>
      <w:r w:rsidRPr="003C5F84">
        <w:rPr>
          <w:sz w:val="24"/>
          <w:szCs w:val="24"/>
        </w:rPr>
        <w:t xml:space="preserve">3.3. Место передачи </w:t>
      </w:r>
      <w:r w:rsidR="00C92667" w:rsidRPr="003C5F84">
        <w:rPr>
          <w:sz w:val="24"/>
          <w:szCs w:val="24"/>
        </w:rPr>
        <w:t>лома металлического</w:t>
      </w:r>
      <w:r w:rsidRPr="003C5F84">
        <w:rPr>
          <w:sz w:val="24"/>
          <w:szCs w:val="24"/>
        </w:rPr>
        <w:t>:</w:t>
      </w:r>
      <w:r w:rsidR="00565FB2" w:rsidRPr="003C5F84">
        <w:rPr>
          <w:kern w:val="2"/>
          <w:sz w:val="24"/>
          <w:szCs w:val="24"/>
        </w:rPr>
        <w:t xml:space="preserve"> </w:t>
      </w:r>
      <w:r w:rsidR="00F639EA" w:rsidRPr="003C5F84">
        <w:rPr>
          <w:kern w:val="2"/>
          <w:sz w:val="24"/>
          <w:szCs w:val="24"/>
        </w:rPr>
        <w:t xml:space="preserve">Республика Башкортостан, </w:t>
      </w:r>
      <w:proofErr w:type="gramStart"/>
      <w:r w:rsidR="00F639EA" w:rsidRPr="003C5F84">
        <w:rPr>
          <w:kern w:val="2"/>
          <w:sz w:val="24"/>
          <w:szCs w:val="24"/>
        </w:rPr>
        <w:t>г</w:t>
      </w:r>
      <w:proofErr w:type="gramEnd"/>
      <w:r w:rsidR="00F639EA" w:rsidRPr="003C5F84">
        <w:rPr>
          <w:kern w:val="2"/>
          <w:sz w:val="24"/>
          <w:szCs w:val="24"/>
        </w:rPr>
        <w:t>. Уфа, ул. Новоженова, 86а.</w:t>
      </w:r>
      <w:r w:rsidR="00C27DC6">
        <w:rPr>
          <w:kern w:val="2"/>
          <w:sz w:val="24"/>
          <w:szCs w:val="24"/>
        </w:rPr>
        <w:t xml:space="preserve"> С понедельника по пятницу, с 09:00 до 18:00 (обед с 13:00 до 14:00).</w:t>
      </w:r>
    </w:p>
    <w:p w:rsidR="00B02C0C" w:rsidRPr="003C5F84" w:rsidRDefault="00954A46" w:rsidP="004820DC">
      <w:pPr>
        <w:ind w:firstLine="709"/>
        <w:jc w:val="both"/>
        <w:rPr>
          <w:sz w:val="24"/>
          <w:szCs w:val="24"/>
        </w:rPr>
      </w:pPr>
      <w:r w:rsidRPr="003C5F84">
        <w:rPr>
          <w:sz w:val="24"/>
          <w:szCs w:val="24"/>
        </w:rPr>
        <w:t>3.4</w:t>
      </w:r>
      <w:r w:rsidR="00B02C0C" w:rsidRPr="003C5F84">
        <w:rPr>
          <w:sz w:val="24"/>
          <w:szCs w:val="24"/>
        </w:rPr>
        <w:t xml:space="preserve">. В течение 5 (пяти) дней с момента принятия </w:t>
      </w:r>
      <w:r w:rsidR="00A55B9D" w:rsidRPr="003C5F84">
        <w:rPr>
          <w:sz w:val="24"/>
          <w:szCs w:val="24"/>
        </w:rPr>
        <w:t>лома металлического</w:t>
      </w:r>
      <w:r w:rsidR="00B02C0C" w:rsidRPr="003C5F84">
        <w:rPr>
          <w:sz w:val="24"/>
          <w:szCs w:val="24"/>
        </w:rPr>
        <w:t xml:space="preserve"> Ис</w:t>
      </w:r>
      <w:r w:rsidR="00A55B9D" w:rsidRPr="003C5F84">
        <w:rPr>
          <w:sz w:val="24"/>
          <w:szCs w:val="24"/>
        </w:rPr>
        <w:t>полнитель производит его</w:t>
      </w:r>
      <w:r w:rsidR="00B02C0C" w:rsidRPr="003C5F84">
        <w:rPr>
          <w:sz w:val="24"/>
          <w:szCs w:val="24"/>
        </w:rPr>
        <w:t xml:space="preserve"> первичную обработку и переработку в полупродукты</w:t>
      </w:r>
      <w:r w:rsidR="000C762B" w:rsidRPr="003C5F84">
        <w:rPr>
          <w:sz w:val="24"/>
          <w:szCs w:val="24"/>
        </w:rPr>
        <w:t>.</w:t>
      </w:r>
      <w:r w:rsidR="00B02C0C" w:rsidRPr="003C5F84">
        <w:rPr>
          <w:sz w:val="24"/>
          <w:szCs w:val="24"/>
        </w:rPr>
        <w:t xml:space="preserve"> </w:t>
      </w:r>
    </w:p>
    <w:p w:rsidR="00B02C0C" w:rsidRPr="003C5F84" w:rsidRDefault="00954A46" w:rsidP="004820DC">
      <w:pPr>
        <w:suppressAutoHyphens w:val="0"/>
        <w:ind w:firstLine="709"/>
        <w:jc w:val="both"/>
        <w:rPr>
          <w:sz w:val="24"/>
          <w:szCs w:val="24"/>
        </w:rPr>
      </w:pPr>
      <w:r w:rsidRPr="003C5F84">
        <w:rPr>
          <w:sz w:val="24"/>
          <w:szCs w:val="24"/>
        </w:rPr>
        <w:lastRenderedPageBreak/>
        <w:t>3.</w:t>
      </w:r>
      <w:r w:rsidR="0070643F" w:rsidRPr="003C5F84">
        <w:rPr>
          <w:sz w:val="24"/>
          <w:szCs w:val="24"/>
        </w:rPr>
        <w:t>5</w:t>
      </w:r>
      <w:r w:rsidR="00B02C0C" w:rsidRPr="003C5F84">
        <w:rPr>
          <w:sz w:val="24"/>
          <w:szCs w:val="24"/>
        </w:rPr>
        <w:t xml:space="preserve">. Исполнитель производит </w:t>
      </w:r>
      <w:r w:rsidR="000C762B" w:rsidRPr="003C5F84">
        <w:rPr>
          <w:sz w:val="24"/>
          <w:szCs w:val="24"/>
        </w:rPr>
        <w:t>реализацию</w:t>
      </w:r>
      <w:r w:rsidR="00B02C0C" w:rsidRPr="003C5F84">
        <w:rPr>
          <w:sz w:val="24"/>
          <w:szCs w:val="24"/>
        </w:rPr>
        <w:t xml:space="preserve">, обращение и размещение отходов, </w:t>
      </w:r>
      <w:r w:rsidR="00D21F32" w:rsidRPr="003C5F84">
        <w:rPr>
          <w:sz w:val="24"/>
          <w:szCs w:val="24"/>
        </w:rPr>
        <w:br/>
      </w:r>
      <w:r w:rsidR="00B02C0C" w:rsidRPr="003C5F84">
        <w:rPr>
          <w:sz w:val="24"/>
          <w:szCs w:val="24"/>
        </w:rPr>
        <w:t>не содержащих драгоценные металлы, образовавшихся в процессе переработки в соответствии с правилами, утвержденными действующим законодательством РФ.</w:t>
      </w:r>
    </w:p>
    <w:p w:rsidR="0011616F" w:rsidRPr="003C5F84" w:rsidRDefault="0070643F" w:rsidP="004820DC">
      <w:pPr>
        <w:suppressAutoHyphens w:val="0"/>
        <w:ind w:firstLine="709"/>
        <w:jc w:val="both"/>
        <w:rPr>
          <w:b/>
          <w:bCs/>
          <w:sz w:val="24"/>
          <w:szCs w:val="24"/>
        </w:rPr>
      </w:pPr>
      <w:r w:rsidRPr="003C5F84">
        <w:rPr>
          <w:sz w:val="24"/>
          <w:szCs w:val="24"/>
        </w:rPr>
        <w:t>3.6</w:t>
      </w:r>
      <w:r w:rsidR="0011616F" w:rsidRPr="003C5F84">
        <w:rPr>
          <w:sz w:val="24"/>
          <w:szCs w:val="24"/>
        </w:rPr>
        <w:t xml:space="preserve"> Срок оказания услуг</w:t>
      </w:r>
      <w:r w:rsidR="009E0E2B" w:rsidRPr="003C5F84">
        <w:rPr>
          <w:sz w:val="24"/>
          <w:szCs w:val="24"/>
        </w:rPr>
        <w:t xml:space="preserve"> до </w:t>
      </w:r>
      <w:r w:rsidR="007B0049" w:rsidRPr="00250DE7">
        <w:rPr>
          <w:b/>
          <w:sz w:val="24"/>
          <w:szCs w:val="24"/>
        </w:rPr>
        <w:t>«</w:t>
      </w:r>
      <w:r w:rsidR="0007240A" w:rsidRPr="00250DE7">
        <w:rPr>
          <w:b/>
          <w:sz w:val="24"/>
          <w:szCs w:val="24"/>
        </w:rPr>
        <w:t>1</w:t>
      </w:r>
      <w:r w:rsidR="00534EBF" w:rsidRPr="00534EBF">
        <w:rPr>
          <w:b/>
          <w:sz w:val="24"/>
          <w:szCs w:val="24"/>
        </w:rPr>
        <w:t>2</w:t>
      </w:r>
      <w:r w:rsidR="007B0049" w:rsidRPr="00250DE7">
        <w:rPr>
          <w:b/>
          <w:sz w:val="24"/>
          <w:szCs w:val="24"/>
        </w:rPr>
        <w:t>»</w:t>
      </w:r>
      <w:r w:rsidR="0007240A" w:rsidRPr="00250DE7">
        <w:rPr>
          <w:b/>
          <w:sz w:val="24"/>
          <w:szCs w:val="24"/>
        </w:rPr>
        <w:t xml:space="preserve"> июня </w:t>
      </w:r>
      <w:r w:rsidR="007B0049" w:rsidRPr="00250DE7">
        <w:rPr>
          <w:b/>
          <w:sz w:val="24"/>
          <w:szCs w:val="24"/>
        </w:rPr>
        <w:t>2026 года</w:t>
      </w:r>
      <w:r w:rsidR="00076098" w:rsidRPr="00250DE7">
        <w:rPr>
          <w:b/>
          <w:bCs/>
          <w:sz w:val="24"/>
          <w:szCs w:val="24"/>
        </w:rPr>
        <w:t>.</w:t>
      </w:r>
    </w:p>
    <w:p w:rsidR="00D87C83" w:rsidRPr="003C5F84" w:rsidRDefault="00D87C83" w:rsidP="004820DC">
      <w:pPr>
        <w:suppressAutoHyphens w:val="0"/>
        <w:ind w:firstLine="709"/>
        <w:jc w:val="both"/>
        <w:rPr>
          <w:b/>
          <w:bCs/>
          <w:sz w:val="24"/>
          <w:szCs w:val="24"/>
        </w:rPr>
      </w:pPr>
    </w:p>
    <w:p w:rsidR="00B02C0C" w:rsidRPr="003C5F84" w:rsidRDefault="00B02C0C" w:rsidP="00D87C83">
      <w:pPr>
        <w:pStyle w:val="afffff3"/>
        <w:numPr>
          <w:ilvl w:val="0"/>
          <w:numId w:val="21"/>
        </w:numPr>
        <w:jc w:val="center"/>
        <w:rPr>
          <w:b/>
          <w:bCs/>
          <w:sz w:val="24"/>
          <w:szCs w:val="24"/>
        </w:rPr>
      </w:pPr>
      <w:r w:rsidRPr="003C5F84">
        <w:rPr>
          <w:b/>
          <w:bCs/>
          <w:sz w:val="24"/>
          <w:szCs w:val="24"/>
        </w:rPr>
        <w:t>Порядок и сроки приемки оказываемых услуг</w:t>
      </w:r>
    </w:p>
    <w:p w:rsidR="00D87C83" w:rsidRPr="003C5F84" w:rsidRDefault="00D87C83" w:rsidP="00D87C83">
      <w:pPr>
        <w:pStyle w:val="afffff3"/>
        <w:ind w:left="1069"/>
        <w:rPr>
          <w:sz w:val="24"/>
          <w:szCs w:val="24"/>
        </w:rPr>
      </w:pPr>
    </w:p>
    <w:p w:rsidR="00B02C0C" w:rsidRDefault="00B02C0C" w:rsidP="004820DC">
      <w:pPr>
        <w:shd w:val="clear" w:color="auto" w:fill="FFFFFF"/>
        <w:ind w:firstLine="709"/>
        <w:jc w:val="both"/>
        <w:rPr>
          <w:sz w:val="24"/>
          <w:szCs w:val="24"/>
        </w:rPr>
      </w:pPr>
      <w:r w:rsidRPr="003C5F84">
        <w:rPr>
          <w:sz w:val="24"/>
          <w:szCs w:val="24"/>
        </w:rPr>
        <w:t xml:space="preserve">4.1. Приемка Услуг на соответствие их объема требованиям, установленным </w:t>
      </w:r>
      <w:r w:rsidR="00202BBC" w:rsidRPr="003C5F84">
        <w:rPr>
          <w:sz w:val="24"/>
          <w:szCs w:val="24"/>
        </w:rPr>
        <w:br/>
      </w:r>
      <w:r w:rsidRPr="003C5F84">
        <w:rPr>
          <w:sz w:val="24"/>
          <w:szCs w:val="24"/>
        </w:rPr>
        <w:t>в</w:t>
      </w:r>
      <w:r w:rsidR="009E0E2B" w:rsidRPr="003C5F84">
        <w:rPr>
          <w:sz w:val="24"/>
          <w:szCs w:val="24"/>
        </w:rPr>
        <w:t xml:space="preserve"> Контракте, производится Государственным з</w:t>
      </w:r>
      <w:r w:rsidRPr="003C5F84">
        <w:rPr>
          <w:sz w:val="24"/>
          <w:szCs w:val="24"/>
        </w:rPr>
        <w:t xml:space="preserve">аказчиком по окончании исполнения Услуг по </w:t>
      </w:r>
      <w:r w:rsidR="009E0E2B" w:rsidRPr="003C5F84">
        <w:rPr>
          <w:sz w:val="24"/>
          <w:szCs w:val="24"/>
        </w:rPr>
        <w:t>Контракту</w:t>
      </w:r>
      <w:r w:rsidRPr="003C5F84">
        <w:rPr>
          <w:sz w:val="24"/>
          <w:szCs w:val="24"/>
        </w:rPr>
        <w:t xml:space="preserve"> в соответствии с Гражданским кодексом Российской Федерации, </w:t>
      </w:r>
      <w:r w:rsidR="00202BBC" w:rsidRPr="003C5F84">
        <w:rPr>
          <w:sz w:val="24"/>
          <w:szCs w:val="24"/>
        </w:rPr>
        <w:br/>
      </w:r>
      <w:r w:rsidRPr="003C5F84">
        <w:rPr>
          <w:sz w:val="24"/>
          <w:szCs w:val="24"/>
        </w:rPr>
        <w:t xml:space="preserve">в соответствии со статьей 94 Закона о </w:t>
      </w:r>
      <w:r w:rsidR="009E0E2B" w:rsidRPr="003C5F84">
        <w:rPr>
          <w:sz w:val="24"/>
          <w:szCs w:val="24"/>
        </w:rPr>
        <w:t>Контрактной</w:t>
      </w:r>
      <w:r w:rsidRPr="003C5F84">
        <w:rPr>
          <w:sz w:val="24"/>
          <w:szCs w:val="24"/>
        </w:rPr>
        <w:t xml:space="preserve"> системе: </w:t>
      </w:r>
    </w:p>
    <w:p w:rsidR="00725103" w:rsidRPr="003C5F84" w:rsidRDefault="00725103" w:rsidP="00725103">
      <w:pPr>
        <w:shd w:val="clear" w:color="auto" w:fill="FFFFFF"/>
        <w:ind w:firstLine="709"/>
        <w:jc w:val="both"/>
        <w:rPr>
          <w:sz w:val="24"/>
          <w:szCs w:val="24"/>
        </w:rPr>
      </w:pPr>
      <w:r>
        <w:rPr>
          <w:sz w:val="24"/>
          <w:szCs w:val="24"/>
        </w:rPr>
        <w:t>4.1.1.</w:t>
      </w:r>
      <w:r w:rsidRPr="003C5F84">
        <w:rPr>
          <w:sz w:val="24"/>
          <w:szCs w:val="24"/>
        </w:rPr>
        <w:t xml:space="preserve"> В </w:t>
      </w:r>
      <w:r>
        <w:rPr>
          <w:sz w:val="24"/>
          <w:szCs w:val="24"/>
        </w:rPr>
        <w:t>день</w:t>
      </w:r>
      <w:r w:rsidRPr="003C5F84">
        <w:rPr>
          <w:sz w:val="24"/>
          <w:szCs w:val="24"/>
        </w:rPr>
        <w:t xml:space="preserve"> оказания Услуг Исполнитель передает Государственному заказчику документы о приемке:</w:t>
      </w:r>
    </w:p>
    <w:p w:rsidR="00725103" w:rsidRPr="00725103" w:rsidRDefault="00725103" w:rsidP="00725103">
      <w:pPr>
        <w:shd w:val="clear" w:color="auto" w:fill="FFFFFF"/>
        <w:ind w:firstLine="709"/>
        <w:jc w:val="both"/>
        <w:rPr>
          <w:sz w:val="24"/>
          <w:szCs w:val="24"/>
        </w:rPr>
      </w:pPr>
      <w:r w:rsidRPr="00725103">
        <w:rPr>
          <w:bCs/>
          <w:sz w:val="24"/>
          <w:szCs w:val="24"/>
        </w:rPr>
        <w:t>акт приема-передачи лома металлического</w:t>
      </w:r>
      <w:r>
        <w:rPr>
          <w:bCs/>
          <w:sz w:val="24"/>
          <w:szCs w:val="24"/>
        </w:rPr>
        <w:t>;</w:t>
      </w:r>
    </w:p>
    <w:p w:rsidR="00B02C0C" w:rsidRPr="003C5F84" w:rsidRDefault="00B02C0C" w:rsidP="004820DC">
      <w:pPr>
        <w:shd w:val="clear" w:color="auto" w:fill="FFFFFF"/>
        <w:ind w:firstLine="709"/>
        <w:jc w:val="both"/>
        <w:rPr>
          <w:sz w:val="24"/>
          <w:szCs w:val="24"/>
        </w:rPr>
      </w:pPr>
      <w:r w:rsidRPr="003C5F84">
        <w:rPr>
          <w:sz w:val="24"/>
          <w:szCs w:val="24"/>
        </w:rPr>
        <w:t>4.1.</w:t>
      </w:r>
      <w:r w:rsidR="00725103">
        <w:rPr>
          <w:sz w:val="24"/>
          <w:szCs w:val="24"/>
        </w:rPr>
        <w:t>2</w:t>
      </w:r>
      <w:r w:rsidRPr="003C5F84">
        <w:rPr>
          <w:sz w:val="24"/>
          <w:szCs w:val="24"/>
        </w:rPr>
        <w:t>. В течение 5 (пяти) рабочих дней с момента оказа</w:t>
      </w:r>
      <w:r w:rsidR="009E0E2B" w:rsidRPr="003C5F84">
        <w:rPr>
          <w:sz w:val="24"/>
          <w:szCs w:val="24"/>
        </w:rPr>
        <w:t>ния Услуг Исполнитель передает Государственному з</w:t>
      </w:r>
      <w:r w:rsidRPr="003C5F84">
        <w:rPr>
          <w:sz w:val="24"/>
          <w:szCs w:val="24"/>
        </w:rPr>
        <w:t>аказчику документы о приемке:</w:t>
      </w:r>
    </w:p>
    <w:p w:rsidR="00B02C0C" w:rsidRPr="003C5F84" w:rsidRDefault="00B02C0C" w:rsidP="004820DC">
      <w:pPr>
        <w:shd w:val="clear" w:color="auto" w:fill="FFFFFF"/>
        <w:ind w:firstLine="709"/>
        <w:jc w:val="both"/>
        <w:rPr>
          <w:sz w:val="24"/>
          <w:szCs w:val="24"/>
        </w:rPr>
      </w:pPr>
      <w:r w:rsidRPr="003C5F84">
        <w:rPr>
          <w:bCs/>
          <w:spacing w:val="-2"/>
          <w:sz w:val="24"/>
          <w:szCs w:val="24"/>
        </w:rPr>
        <w:t>акт сдачи-приемки оказанных услуг</w:t>
      </w:r>
      <w:r w:rsidRPr="003C5F84">
        <w:rPr>
          <w:sz w:val="24"/>
          <w:szCs w:val="24"/>
        </w:rPr>
        <w:t>;</w:t>
      </w:r>
    </w:p>
    <w:p w:rsidR="00B02C0C" w:rsidRPr="003C5F84" w:rsidRDefault="00B02C0C" w:rsidP="004820DC">
      <w:pPr>
        <w:shd w:val="clear" w:color="auto" w:fill="FFFFFF"/>
        <w:ind w:firstLine="709"/>
        <w:jc w:val="both"/>
        <w:rPr>
          <w:sz w:val="24"/>
          <w:szCs w:val="24"/>
        </w:rPr>
      </w:pPr>
      <w:r w:rsidRPr="003C5F84">
        <w:rPr>
          <w:sz w:val="24"/>
          <w:szCs w:val="24"/>
        </w:rPr>
        <w:t xml:space="preserve"> счет (счет-фактуру).</w:t>
      </w:r>
    </w:p>
    <w:p w:rsidR="00B02C0C" w:rsidRPr="003C5F84" w:rsidRDefault="009E0E2B" w:rsidP="004820DC">
      <w:pPr>
        <w:shd w:val="clear" w:color="auto" w:fill="FFFFFF"/>
        <w:ind w:firstLine="709"/>
        <w:jc w:val="both"/>
        <w:rPr>
          <w:sz w:val="24"/>
          <w:szCs w:val="24"/>
        </w:rPr>
      </w:pPr>
      <w:r w:rsidRPr="003C5F84">
        <w:rPr>
          <w:sz w:val="24"/>
          <w:szCs w:val="24"/>
        </w:rPr>
        <w:t>4.2. Государственный з</w:t>
      </w:r>
      <w:r w:rsidR="00B02C0C" w:rsidRPr="003C5F84">
        <w:rPr>
          <w:sz w:val="24"/>
          <w:szCs w:val="24"/>
        </w:rPr>
        <w:t xml:space="preserve">аказчик подписывает акт сдачи-приемки </w:t>
      </w:r>
      <w:r w:rsidR="00B02C0C" w:rsidRPr="003C5F84">
        <w:rPr>
          <w:bCs/>
          <w:spacing w:val="-2"/>
          <w:sz w:val="24"/>
          <w:szCs w:val="24"/>
        </w:rPr>
        <w:t xml:space="preserve">оказанных услуг </w:t>
      </w:r>
      <w:r w:rsidR="00D21F32" w:rsidRPr="003C5F84">
        <w:rPr>
          <w:bCs/>
          <w:spacing w:val="-2"/>
          <w:sz w:val="24"/>
          <w:szCs w:val="24"/>
        </w:rPr>
        <w:br/>
      </w:r>
      <w:r w:rsidR="00B02C0C" w:rsidRPr="003C5F84">
        <w:rPr>
          <w:sz w:val="24"/>
          <w:szCs w:val="24"/>
        </w:rPr>
        <w:t xml:space="preserve">при отсутствии замечаний к качеству и объему их оказания, в течение </w:t>
      </w:r>
      <w:r w:rsidR="000611AC" w:rsidRPr="003C5F84">
        <w:rPr>
          <w:b/>
          <w:bCs/>
          <w:sz w:val="24"/>
          <w:szCs w:val="24"/>
        </w:rPr>
        <w:t>1</w:t>
      </w:r>
      <w:r w:rsidR="004523ED" w:rsidRPr="003C5F84">
        <w:rPr>
          <w:b/>
          <w:bCs/>
          <w:sz w:val="24"/>
          <w:szCs w:val="24"/>
        </w:rPr>
        <w:t>0</w:t>
      </w:r>
      <w:r w:rsidR="009D3076" w:rsidRPr="003C5F84">
        <w:rPr>
          <w:b/>
          <w:sz w:val="24"/>
          <w:szCs w:val="24"/>
        </w:rPr>
        <w:t xml:space="preserve"> (</w:t>
      </w:r>
      <w:r w:rsidR="004523ED" w:rsidRPr="003C5F84">
        <w:rPr>
          <w:b/>
          <w:sz w:val="24"/>
          <w:szCs w:val="24"/>
        </w:rPr>
        <w:t>д</w:t>
      </w:r>
      <w:r w:rsidR="000611AC" w:rsidRPr="003C5F84">
        <w:rPr>
          <w:b/>
          <w:sz w:val="24"/>
          <w:szCs w:val="24"/>
        </w:rPr>
        <w:t>есяти</w:t>
      </w:r>
      <w:r w:rsidR="009D3076" w:rsidRPr="003C5F84">
        <w:rPr>
          <w:b/>
          <w:sz w:val="24"/>
          <w:szCs w:val="24"/>
        </w:rPr>
        <w:t>)</w:t>
      </w:r>
      <w:r w:rsidR="00B02C0C" w:rsidRPr="003C5F84">
        <w:rPr>
          <w:b/>
          <w:sz w:val="24"/>
          <w:szCs w:val="24"/>
        </w:rPr>
        <w:t xml:space="preserve"> рабочих дн</w:t>
      </w:r>
      <w:r w:rsidR="004523ED" w:rsidRPr="003C5F84">
        <w:rPr>
          <w:b/>
          <w:sz w:val="24"/>
          <w:szCs w:val="24"/>
        </w:rPr>
        <w:t>ей</w:t>
      </w:r>
      <w:r w:rsidR="00B02C0C" w:rsidRPr="003C5F84">
        <w:rPr>
          <w:b/>
          <w:sz w:val="24"/>
          <w:szCs w:val="24"/>
        </w:rPr>
        <w:t>;</w:t>
      </w:r>
    </w:p>
    <w:p w:rsidR="00B02C0C" w:rsidRPr="003C5F84" w:rsidRDefault="00B02C0C" w:rsidP="004820DC">
      <w:pPr>
        <w:shd w:val="clear" w:color="auto" w:fill="FFFFFF"/>
        <w:ind w:firstLine="709"/>
        <w:jc w:val="both"/>
        <w:rPr>
          <w:sz w:val="24"/>
          <w:szCs w:val="24"/>
        </w:rPr>
      </w:pPr>
      <w:r w:rsidRPr="003C5F84">
        <w:rPr>
          <w:sz w:val="24"/>
          <w:szCs w:val="24"/>
        </w:rPr>
        <w:t>4.2.</w:t>
      </w:r>
      <w:r w:rsidR="009E0E2B" w:rsidRPr="003C5F84">
        <w:rPr>
          <w:sz w:val="24"/>
          <w:szCs w:val="24"/>
        </w:rPr>
        <w:t>1. При наличии у Государственного з</w:t>
      </w:r>
      <w:r w:rsidRPr="003C5F84">
        <w:rPr>
          <w:sz w:val="24"/>
          <w:szCs w:val="24"/>
        </w:rPr>
        <w:t xml:space="preserve">аказчика претензий к оказанным Исполнителем Услугам Сторонами оформляется протокол с указанием необходимых доработок, порядка и сроков их устранения, направляется Исполнителю в порядке, предусмотренном </w:t>
      </w:r>
      <w:r w:rsidR="009E0E2B" w:rsidRPr="003C5F84">
        <w:rPr>
          <w:sz w:val="24"/>
          <w:szCs w:val="24"/>
        </w:rPr>
        <w:t>Контрактом</w:t>
      </w:r>
      <w:r w:rsidRPr="003C5F84">
        <w:rPr>
          <w:sz w:val="24"/>
          <w:szCs w:val="24"/>
        </w:rPr>
        <w:t>;</w:t>
      </w:r>
    </w:p>
    <w:p w:rsidR="00B02C0C" w:rsidRPr="003C5F84" w:rsidRDefault="00B02C0C" w:rsidP="004820DC">
      <w:pPr>
        <w:pStyle w:val="s1"/>
        <w:shd w:val="clear" w:color="auto" w:fill="FFFFFF"/>
        <w:ind w:firstLine="709"/>
        <w:rPr>
          <w:rFonts w:ascii="Times New Roman" w:hAnsi="Times New Roman" w:cs="Times New Roman"/>
          <w:sz w:val="24"/>
          <w:szCs w:val="24"/>
        </w:rPr>
      </w:pPr>
      <w:r w:rsidRPr="003C5F84">
        <w:rPr>
          <w:rFonts w:ascii="Times New Roman" w:hAnsi="Times New Roman" w:cs="Times New Roman"/>
          <w:sz w:val="24"/>
          <w:szCs w:val="24"/>
        </w:rPr>
        <w:t>4.2.2. Датой приемки оказанной Ус</w:t>
      </w:r>
      <w:r w:rsidR="009E0E2B" w:rsidRPr="003C5F84">
        <w:rPr>
          <w:rFonts w:ascii="Times New Roman" w:hAnsi="Times New Roman" w:cs="Times New Roman"/>
          <w:sz w:val="24"/>
          <w:szCs w:val="24"/>
        </w:rPr>
        <w:t>луги считается дата подписания Государственным з</w:t>
      </w:r>
      <w:r w:rsidRPr="003C5F84">
        <w:rPr>
          <w:rFonts w:ascii="Times New Roman" w:hAnsi="Times New Roman" w:cs="Times New Roman"/>
          <w:sz w:val="24"/>
          <w:szCs w:val="24"/>
        </w:rPr>
        <w:t>аказчиком акта сдачи-приемки оказанных услуг;</w:t>
      </w:r>
    </w:p>
    <w:p w:rsidR="00B02C0C" w:rsidRPr="003C5F84" w:rsidRDefault="00B02C0C" w:rsidP="004820DC">
      <w:pPr>
        <w:shd w:val="clear" w:color="auto" w:fill="FFFFFF"/>
        <w:ind w:firstLine="709"/>
        <w:jc w:val="both"/>
        <w:rPr>
          <w:sz w:val="24"/>
          <w:szCs w:val="24"/>
        </w:rPr>
      </w:pPr>
      <w:r w:rsidRPr="003C5F84">
        <w:rPr>
          <w:sz w:val="24"/>
          <w:szCs w:val="24"/>
        </w:rPr>
        <w:t xml:space="preserve">4.2.3. Обо всех нарушениях условий </w:t>
      </w:r>
      <w:r w:rsidR="009E0E2B" w:rsidRPr="003C5F84">
        <w:rPr>
          <w:sz w:val="24"/>
          <w:szCs w:val="24"/>
        </w:rPr>
        <w:t>Контракта</w:t>
      </w:r>
      <w:r w:rsidRPr="003C5F84">
        <w:rPr>
          <w:sz w:val="24"/>
          <w:szCs w:val="24"/>
        </w:rPr>
        <w:t xml:space="preserve"> по наименовани</w:t>
      </w:r>
      <w:r w:rsidR="009E0E2B" w:rsidRPr="003C5F84">
        <w:rPr>
          <w:sz w:val="24"/>
          <w:szCs w:val="24"/>
        </w:rPr>
        <w:t>ям, количеству, качеству Услуг Государственный з</w:t>
      </w:r>
      <w:r w:rsidRPr="003C5F84">
        <w:rPr>
          <w:sz w:val="24"/>
          <w:szCs w:val="24"/>
        </w:rPr>
        <w:t xml:space="preserve">аказчик извещает Исполнителя не позднее 3 (трех) рабочих дней </w:t>
      </w:r>
      <w:proofErr w:type="gramStart"/>
      <w:r w:rsidRPr="003C5F84">
        <w:rPr>
          <w:sz w:val="24"/>
          <w:szCs w:val="24"/>
        </w:rPr>
        <w:t>с даты обнаружения</w:t>
      </w:r>
      <w:proofErr w:type="gramEnd"/>
      <w:r w:rsidRPr="003C5F84">
        <w:rPr>
          <w:sz w:val="24"/>
          <w:szCs w:val="24"/>
        </w:rPr>
        <w:t xml:space="preserve"> указанных нарушений. Извещение о невыполнении или ненадлежащем выполнении Исполнителем обязательств по </w:t>
      </w:r>
      <w:r w:rsidR="009E0E2B" w:rsidRPr="003C5F84">
        <w:rPr>
          <w:sz w:val="24"/>
          <w:szCs w:val="24"/>
        </w:rPr>
        <w:t>Контракту составляется Государственным з</w:t>
      </w:r>
      <w:r w:rsidRPr="003C5F84">
        <w:rPr>
          <w:sz w:val="24"/>
          <w:szCs w:val="24"/>
        </w:rPr>
        <w:t xml:space="preserve">аказчиком в письменной форме с указанием сроков по устранению допущенных Исполнителем нарушений, направляется и Исполнителю по почте, факсу, электронной почте либо нарочным по адресу, указанному в разделе 14 </w:t>
      </w:r>
      <w:r w:rsidR="009E0E2B" w:rsidRPr="003C5F84">
        <w:rPr>
          <w:sz w:val="24"/>
          <w:szCs w:val="24"/>
        </w:rPr>
        <w:t>Контракта</w:t>
      </w:r>
      <w:r w:rsidR="0097772B" w:rsidRPr="003C5F84">
        <w:rPr>
          <w:sz w:val="24"/>
          <w:szCs w:val="24"/>
        </w:rPr>
        <w:t>.</w:t>
      </w:r>
    </w:p>
    <w:p w:rsidR="00D87C83" w:rsidRPr="003C5F84" w:rsidRDefault="00D87C83" w:rsidP="004820DC">
      <w:pPr>
        <w:shd w:val="clear" w:color="auto" w:fill="FFFFFF"/>
        <w:ind w:firstLine="709"/>
        <w:jc w:val="both"/>
        <w:rPr>
          <w:sz w:val="24"/>
          <w:szCs w:val="24"/>
        </w:rPr>
      </w:pPr>
    </w:p>
    <w:p w:rsidR="00B02C0C" w:rsidRPr="003C5F84" w:rsidRDefault="00B02C0C" w:rsidP="00D87C83">
      <w:pPr>
        <w:pStyle w:val="afffff3"/>
        <w:widowControl w:val="0"/>
        <w:numPr>
          <w:ilvl w:val="0"/>
          <w:numId w:val="21"/>
        </w:numPr>
        <w:tabs>
          <w:tab w:val="left" w:pos="360"/>
        </w:tabs>
        <w:jc w:val="center"/>
        <w:rPr>
          <w:b/>
          <w:bCs/>
          <w:sz w:val="24"/>
          <w:szCs w:val="24"/>
        </w:rPr>
      </w:pPr>
      <w:r w:rsidRPr="003C5F84">
        <w:rPr>
          <w:b/>
          <w:bCs/>
          <w:sz w:val="24"/>
          <w:szCs w:val="24"/>
        </w:rPr>
        <w:t>Права и обязанности Сторон</w:t>
      </w:r>
    </w:p>
    <w:p w:rsidR="00D87C83" w:rsidRPr="003C5F84" w:rsidRDefault="00D87C83" w:rsidP="00D87C83">
      <w:pPr>
        <w:pStyle w:val="afffff3"/>
        <w:widowControl w:val="0"/>
        <w:tabs>
          <w:tab w:val="left" w:pos="360"/>
        </w:tabs>
        <w:ind w:left="1069"/>
        <w:rPr>
          <w:b/>
          <w:bCs/>
          <w:sz w:val="24"/>
          <w:szCs w:val="24"/>
        </w:rPr>
      </w:pPr>
    </w:p>
    <w:p w:rsidR="00B02C0C" w:rsidRPr="003C5F84" w:rsidRDefault="009E0E2B" w:rsidP="004820DC">
      <w:pPr>
        <w:ind w:firstLine="709"/>
        <w:jc w:val="both"/>
        <w:rPr>
          <w:sz w:val="24"/>
          <w:szCs w:val="24"/>
        </w:rPr>
      </w:pPr>
      <w:r w:rsidRPr="003C5F84">
        <w:rPr>
          <w:b/>
          <w:bCs/>
          <w:sz w:val="24"/>
          <w:szCs w:val="24"/>
        </w:rPr>
        <w:t>5.1. Государственный з</w:t>
      </w:r>
      <w:r w:rsidR="00B02C0C" w:rsidRPr="003C5F84">
        <w:rPr>
          <w:b/>
          <w:bCs/>
          <w:sz w:val="24"/>
          <w:szCs w:val="24"/>
        </w:rPr>
        <w:t>аказчик обязуется:</w:t>
      </w:r>
    </w:p>
    <w:p w:rsidR="00B02C0C" w:rsidRPr="003C5F84" w:rsidRDefault="00B02C0C" w:rsidP="004820DC">
      <w:pPr>
        <w:ind w:firstLine="709"/>
        <w:jc w:val="both"/>
        <w:rPr>
          <w:sz w:val="24"/>
          <w:szCs w:val="24"/>
        </w:rPr>
      </w:pPr>
      <w:r w:rsidRPr="003C5F84">
        <w:rPr>
          <w:sz w:val="24"/>
          <w:szCs w:val="24"/>
        </w:rPr>
        <w:t xml:space="preserve">5.1.1. Обеспечить предоставление </w:t>
      </w:r>
      <w:r w:rsidR="00136B8F" w:rsidRPr="003C5F84">
        <w:rPr>
          <w:sz w:val="24"/>
          <w:szCs w:val="24"/>
        </w:rPr>
        <w:t>лома металлического</w:t>
      </w:r>
      <w:r w:rsidRPr="003C5F84">
        <w:rPr>
          <w:sz w:val="24"/>
          <w:szCs w:val="24"/>
        </w:rPr>
        <w:t xml:space="preserve"> Исполнителю для оказания последних предусмотренным настоящим </w:t>
      </w:r>
      <w:r w:rsidR="009E0E2B" w:rsidRPr="003C5F84">
        <w:rPr>
          <w:sz w:val="24"/>
          <w:szCs w:val="24"/>
        </w:rPr>
        <w:t xml:space="preserve">Контрактом </w:t>
      </w:r>
      <w:r w:rsidRPr="003C5F84">
        <w:rPr>
          <w:sz w:val="24"/>
          <w:szCs w:val="24"/>
        </w:rPr>
        <w:t>Услуг.</w:t>
      </w:r>
    </w:p>
    <w:p w:rsidR="00B02C0C" w:rsidRPr="003C5F84" w:rsidRDefault="00B02C0C" w:rsidP="004820DC">
      <w:pPr>
        <w:ind w:firstLine="709"/>
        <w:jc w:val="both"/>
        <w:rPr>
          <w:sz w:val="24"/>
          <w:szCs w:val="24"/>
        </w:rPr>
      </w:pPr>
      <w:r w:rsidRPr="003C5F84">
        <w:rPr>
          <w:sz w:val="24"/>
          <w:szCs w:val="24"/>
        </w:rPr>
        <w:t xml:space="preserve">5.1.2. Не допускать в течение срока действия настоящего </w:t>
      </w:r>
      <w:r w:rsidR="009E0E2B" w:rsidRPr="003C5F84">
        <w:rPr>
          <w:sz w:val="24"/>
          <w:szCs w:val="24"/>
        </w:rPr>
        <w:t>Контракта</w:t>
      </w:r>
      <w:r w:rsidRPr="003C5F84">
        <w:rPr>
          <w:sz w:val="24"/>
          <w:szCs w:val="24"/>
        </w:rPr>
        <w:t xml:space="preserve"> к оказанию услуг иных лиц, за исключением работников Исполнителя.</w:t>
      </w:r>
    </w:p>
    <w:p w:rsidR="00B02C0C" w:rsidRPr="003C5F84" w:rsidRDefault="00B02C0C" w:rsidP="004820DC">
      <w:pPr>
        <w:ind w:firstLine="709"/>
        <w:jc w:val="both"/>
        <w:rPr>
          <w:sz w:val="24"/>
          <w:szCs w:val="24"/>
        </w:rPr>
      </w:pPr>
      <w:r w:rsidRPr="003C5F84">
        <w:rPr>
          <w:sz w:val="24"/>
          <w:szCs w:val="24"/>
        </w:rPr>
        <w:t>5.1.3. В</w:t>
      </w:r>
      <w:r w:rsidR="009E0E2B" w:rsidRPr="003C5F84">
        <w:rPr>
          <w:sz w:val="24"/>
          <w:szCs w:val="24"/>
        </w:rPr>
        <w:t>ести регистрацию и учет Заявок Государственного з</w:t>
      </w:r>
      <w:r w:rsidRPr="003C5F84">
        <w:rPr>
          <w:sz w:val="24"/>
          <w:szCs w:val="24"/>
        </w:rPr>
        <w:t>аказчика, направленных Исполнителю. Участвовать в работе комиссий, создаваемых с участием представителей Сторон в целях урегулирования вопросов, связанных с исполнением настоящего</w:t>
      </w:r>
      <w:r w:rsidR="009E0E2B" w:rsidRPr="003C5F84">
        <w:rPr>
          <w:sz w:val="24"/>
          <w:szCs w:val="24"/>
        </w:rPr>
        <w:t xml:space="preserve"> Контракта</w:t>
      </w:r>
      <w:r w:rsidRPr="003C5F84">
        <w:rPr>
          <w:sz w:val="24"/>
          <w:szCs w:val="24"/>
        </w:rPr>
        <w:t>.</w:t>
      </w:r>
    </w:p>
    <w:p w:rsidR="00B02C0C" w:rsidRPr="003C5F84" w:rsidRDefault="00B02C0C" w:rsidP="004820DC">
      <w:pPr>
        <w:ind w:firstLine="709"/>
        <w:jc w:val="both"/>
        <w:rPr>
          <w:sz w:val="24"/>
          <w:szCs w:val="24"/>
        </w:rPr>
      </w:pPr>
      <w:r w:rsidRPr="003C5F84">
        <w:rPr>
          <w:sz w:val="24"/>
          <w:szCs w:val="24"/>
        </w:rPr>
        <w:t xml:space="preserve">5.1.4. Принимать фактически оказанные Исполнителем услуги, при условии соблюдения предусмотренных настоящим </w:t>
      </w:r>
      <w:r w:rsidR="009E0E2B" w:rsidRPr="003C5F84">
        <w:rPr>
          <w:sz w:val="24"/>
          <w:szCs w:val="24"/>
        </w:rPr>
        <w:t>Контрактом</w:t>
      </w:r>
      <w:r w:rsidRPr="003C5F84">
        <w:rPr>
          <w:sz w:val="24"/>
          <w:szCs w:val="24"/>
        </w:rPr>
        <w:t xml:space="preserve"> требований к их качеству и объему.  </w:t>
      </w:r>
    </w:p>
    <w:p w:rsidR="00B02C0C" w:rsidRPr="003C5F84" w:rsidRDefault="003D31D3" w:rsidP="004820DC">
      <w:pPr>
        <w:ind w:firstLine="709"/>
        <w:jc w:val="both"/>
        <w:rPr>
          <w:sz w:val="24"/>
          <w:szCs w:val="24"/>
        </w:rPr>
      </w:pPr>
      <w:r w:rsidRPr="003C5F84">
        <w:rPr>
          <w:b/>
          <w:bCs/>
          <w:sz w:val="24"/>
          <w:szCs w:val="24"/>
        </w:rPr>
        <w:t>5.2. Государственный з</w:t>
      </w:r>
      <w:r w:rsidR="00B02C0C" w:rsidRPr="003C5F84">
        <w:rPr>
          <w:b/>
          <w:bCs/>
          <w:sz w:val="24"/>
          <w:szCs w:val="24"/>
        </w:rPr>
        <w:t>аказчик вправе:</w:t>
      </w:r>
    </w:p>
    <w:p w:rsidR="00B02C0C" w:rsidRPr="003C5F84" w:rsidRDefault="00B02C0C" w:rsidP="004820DC">
      <w:pPr>
        <w:ind w:firstLine="709"/>
        <w:jc w:val="both"/>
        <w:rPr>
          <w:sz w:val="24"/>
          <w:szCs w:val="24"/>
        </w:rPr>
      </w:pPr>
      <w:r w:rsidRPr="003C5F84">
        <w:rPr>
          <w:sz w:val="24"/>
          <w:szCs w:val="24"/>
        </w:rPr>
        <w:t xml:space="preserve">5.2.1. Получать от Исполнителя, полную и достоверную информацию, связанную </w:t>
      </w:r>
      <w:r w:rsidR="00D21F32" w:rsidRPr="003C5F84">
        <w:rPr>
          <w:sz w:val="24"/>
          <w:szCs w:val="24"/>
        </w:rPr>
        <w:br/>
      </w:r>
      <w:r w:rsidRPr="003C5F84">
        <w:rPr>
          <w:sz w:val="24"/>
          <w:szCs w:val="24"/>
        </w:rPr>
        <w:t xml:space="preserve">с предоставлением услуг, являющихся предметом настоящего </w:t>
      </w:r>
      <w:r w:rsidR="003D31D3" w:rsidRPr="003C5F84">
        <w:rPr>
          <w:sz w:val="24"/>
          <w:szCs w:val="24"/>
        </w:rPr>
        <w:t>Контракта</w:t>
      </w:r>
      <w:r w:rsidRPr="003C5F84">
        <w:rPr>
          <w:sz w:val="24"/>
          <w:szCs w:val="24"/>
        </w:rPr>
        <w:t>.</w:t>
      </w:r>
    </w:p>
    <w:p w:rsidR="00B02C0C" w:rsidRPr="003C5F84" w:rsidRDefault="00B02C0C" w:rsidP="004820DC">
      <w:pPr>
        <w:ind w:firstLine="709"/>
        <w:jc w:val="both"/>
        <w:rPr>
          <w:b/>
          <w:bCs/>
          <w:sz w:val="24"/>
          <w:szCs w:val="24"/>
        </w:rPr>
      </w:pPr>
      <w:r w:rsidRPr="003C5F84">
        <w:rPr>
          <w:sz w:val="24"/>
          <w:szCs w:val="24"/>
        </w:rPr>
        <w:lastRenderedPageBreak/>
        <w:t>5.2.2. Требовать от Исполнителя устранения недостатков оказанных услуг, обнаруженных при их приемке, а также в процессе эксплуатации оборудования в течени</w:t>
      </w:r>
      <w:proofErr w:type="gramStart"/>
      <w:r w:rsidRPr="003C5F84">
        <w:rPr>
          <w:sz w:val="24"/>
          <w:szCs w:val="24"/>
        </w:rPr>
        <w:t>и</w:t>
      </w:r>
      <w:proofErr w:type="gramEnd"/>
      <w:r w:rsidRPr="003C5F84">
        <w:rPr>
          <w:sz w:val="24"/>
          <w:szCs w:val="24"/>
        </w:rPr>
        <w:t xml:space="preserve"> срока, предусмотренного настоящим</w:t>
      </w:r>
      <w:r w:rsidR="003D31D3" w:rsidRPr="003C5F84">
        <w:rPr>
          <w:sz w:val="24"/>
          <w:szCs w:val="24"/>
        </w:rPr>
        <w:t xml:space="preserve"> Контрактом</w:t>
      </w:r>
      <w:r w:rsidRPr="003C5F84">
        <w:rPr>
          <w:sz w:val="24"/>
          <w:szCs w:val="24"/>
        </w:rPr>
        <w:t>.</w:t>
      </w:r>
    </w:p>
    <w:p w:rsidR="00B02C0C" w:rsidRPr="003C5F84" w:rsidRDefault="00B02C0C" w:rsidP="004820DC">
      <w:pPr>
        <w:ind w:firstLine="709"/>
        <w:jc w:val="both"/>
        <w:rPr>
          <w:sz w:val="24"/>
          <w:szCs w:val="24"/>
        </w:rPr>
      </w:pPr>
      <w:r w:rsidRPr="003C5F84">
        <w:rPr>
          <w:b/>
          <w:bCs/>
          <w:sz w:val="24"/>
          <w:szCs w:val="24"/>
        </w:rPr>
        <w:t>5.3. Исполнитель обязуется:</w:t>
      </w:r>
    </w:p>
    <w:p w:rsidR="00B02C0C" w:rsidRPr="003C5F84" w:rsidRDefault="00B02C0C" w:rsidP="004820DC">
      <w:pPr>
        <w:ind w:firstLine="709"/>
        <w:jc w:val="both"/>
        <w:rPr>
          <w:sz w:val="24"/>
          <w:szCs w:val="24"/>
        </w:rPr>
      </w:pPr>
      <w:r w:rsidRPr="003C5F84">
        <w:rPr>
          <w:sz w:val="24"/>
          <w:szCs w:val="24"/>
        </w:rPr>
        <w:t xml:space="preserve">5.3.1. Приступить к оказанию услуг </w:t>
      </w:r>
      <w:r w:rsidR="003D31D3" w:rsidRPr="003C5F84">
        <w:rPr>
          <w:sz w:val="24"/>
          <w:szCs w:val="24"/>
        </w:rPr>
        <w:t xml:space="preserve">в </w:t>
      </w:r>
      <w:r w:rsidR="003D31D3" w:rsidRPr="003C5F84">
        <w:rPr>
          <w:color w:val="000000" w:themeColor="text1"/>
          <w:sz w:val="24"/>
          <w:szCs w:val="24"/>
        </w:rPr>
        <w:t>течение</w:t>
      </w:r>
      <w:r w:rsidR="00334E9A" w:rsidRPr="003C5F84">
        <w:rPr>
          <w:color w:val="000000" w:themeColor="text1"/>
          <w:sz w:val="24"/>
          <w:szCs w:val="24"/>
        </w:rPr>
        <w:t xml:space="preserve"> 7</w:t>
      </w:r>
      <w:r w:rsidR="00822791" w:rsidRPr="003C5F84">
        <w:rPr>
          <w:color w:val="000000" w:themeColor="text1"/>
          <w:sz w:val="24"/>
          <w:szCs w:val="24"/>
        </w:rPr>
        <w:t xml:space="preserve"> календарных дней</w:t>
      </w:r>
      <w:r w:rsidRPr="003C5F84">
        <w:rPr>
          <w:sz w:val="24"/>
          <w:szCs w:val="24"/>
        </w:rPr>
        <w:t xml:space="preserve">, </w:t>
      </w:r>
      <w:r w:rsidR="00822791" w:rsidRPr="003C5F84">
        <w:rPr>
          <w:sz w:val="24"/>
          <w:szCs w:val="24"/>
        </w:rPr>
        <w:t xml:space="preserve">с момента подписания </w:t>
      </w:r>
      <w:r w:rsidR="009419E8" w:rsidRPr="003C5F84">
        <w:rPr>
          <w:sz w:val="24"/>
          <w:szCs w:val="24"/>
        </w:rPr>
        <w:t>Контракта</w:t>
      </w:r>
      <w:r w:rsidRPr="003C5F84">
        <w:rPr>
          <w:sz w:val="24"/>
          <w:szCs w:val="24"/>
        </w:rPr>
        <w:t>.</w:t>
      </w:r>
    </w:p>
    <w:p w:rsidR="00B02C0C" w:rsidRPr="003C5F84" w:rsidRDefault="00B02C0C" w:rsidP="004820DC">
      <w:pPr>
        <w:ind w:firstLine="709"/>
        <w:jc w:val="both"/>
        <w:rPr>
          <w:sz w:val="24"/>
          <w:szCs w:val="24"/>
        </w:rPr>
      </w:pPr>
      <w:r w:rsidRPr="003C5F84">
        <w:rPr>
          <w:sz w:val="24"/>
          <w:szCs w:val="24"/>
        </w:rPr>
        <w:t xml:space="preserve">5.3.2. Своими силами (лично, без привлечения третьих лиц) и за счет собственных средств (своим иждивением) оказывать услуги по качеству, в объеме и в сроки, соответствующие требованиям, </w:t>
      </w:r>
      <w:r w:rsidR="003F4E7A" w:rsidRPr="003C5F84">
        <w:rPr>
          <w:sz w:val="24"/>
          <w:szCs w:val="24"/>
        </w:rPr>
        <w:t>предъявляемым настоящим</w:t>
      </w:r>
      <w:r w:rsidR="00605298" w:rsidRPr="003C5F84">
        <w:rPr>
          <w:sz w:val="24"/>
          <w:szCs w:val="24"/>
        </w:rPr>
        <w:t xml:space="preserve"> </w:t>
      </w:r>
      <w:r w:rsidR="003D31D3" w:rsidRPr="003C5F84">
        <w:rPr>
          <w:sz w:val="24"/>
          <w:szCs w:val="24"/>
        </w:rPr>
        <w:t>Контрактом</w:t>
      </w:r>
      <w:r w:rsidRPr="003C5F84">
        <w:rPr>
          <w:sz w:val="24"/>
          <w:szCs w:val="24"/>
        </w:rPr>
        <w:t xml:space="preserve"> и техническим заданием (Приложение №1).</w:t>
      </w:r>
    </w:p>
    <w:p w:rsidR="00B02C0C" w:rsidRPr="003C5F84" w:rsidRDefault="003D31D3" w:rsidP="004820DC">
      <w:pPr>
        <w:ind w:firstLine="709"/>
        <w:jc w:val="both"/>
        <w:rPr>
          <w:sz w:val="24"/>
          <w:szCs w:val="24"/>
        </w:rPr>
      </w:pPr>
      <w:r w:rsidRPr="003C5F84">
        <w:rPr>
          <w:sz w:val="24"/>
          <w:szCs w:val="24"/>
        </w:rPr>
        <w:t>5.3.3. По требованию Государственного з</w:t>
      </w:r>
      <w:r w:rsidR="00B02C0C" w:rsidRPr="003C5F84">
        <w:rPr>
          <w:sz w:val="24"/>
          <w:szCs w:val="24"/>
        </w:rPr>
        <w:t xml:space="preserve">аказчика устранять недостатки оказанных услуг, обнаруженные при их приемке, а также в процессе эксплуатации оборудования в течение срока, предусмотренного настоящим </w:t>
      </w:r>
      <w:r w:rsidRPr="003C5F84">
        <w:rPr>
          <w:sz w:val="24"/>
          <w:szCs w:val="24"/>
        </w:rPr>
        <w:t>Контрактом</w:t>
      </w:r>
      <w:r w:rsidR="00B02C0C" w:rsidRPr="003C5F84">
        <w:rPr>
          <w:sz w:val="24"/>
          <w:szCs w:val="24"/>
        </w:rPr>
        <w:t>.</w:t>
      </w:r>
    </w:p>
    <w:p w:rsidR="00B02C0C" w:rsidRPr="003C5F84" w:rsidRDefault="00B02C0C" w:rsidP="004820DC">
      <w:pPr>
        <w:ind w:firstLine="709"/>
        <w:jc w:val="both"/>
        <w:rPr>
          <w:sz w:val="24"/>
          <w:szCs w:val="24"/>
        </w:rPr>
      </w:pPr>
      <w:r w:rsidRPr="003C5F84">
        <w:rPr>
          <w:sz w:val="24"/>
          <w:szCs w:val="24"/>
        </w:rPr>
        <w:t xml:space="preserve">5.3.4. Участвовать в работе комиссий, создаваемых с участием представителей Сторон в целях урегулирования вопросов, связанных с исполнением настоящего </w:t>
      </w:r>
      <w:r w:rsidR="003D31D3" w:rsidRPr="003C5F84">
        <w:rPr>
          <w:sz w:val="24"/>
          <w:szCs w:val="24"/>
        </w:rPr>
        <w:t>Контракта</w:t>
      </w:r>
      <w:r w:rsidRPr="003C5F84">
        <w:rPr>
          <w:sz w:val="24"/>
          <w:szCs w:val="24"/>
        </w:rPr>
        <w:t>.</w:t>
      </w:r>
    </w:p>
    <w:p w:rsidR="00B02C0C" w:rsidRPr="003C5F84" w:rsidRDefault="00B02C0C" w:rsidP="004820DC">
      <w:pPr>
        <w:ind w:firstLine="709"/>
        <w:jc w:val="both"/>
        <w:rPr>
          <w:sz w:val="24"/>
          <w:szCs w:val="24"/>
        </w:rPr>
      </w:pPr>
      <w:r w:rsidRPr="003C5F84">
        <w:rPr>
          <w:sz w:val="24"/>
          <w:szCs w:val="24"/>
        </w:rPr>
        <w:t xml:space="preserve">5.3.5. Участвовать в приемке-передаче </w:t>
      </w:r>
      <w:r w:rsidR="003D31D3" w:rsidRPr="003C5F84">
        <w:rPr>
          <w:sz w:val="24"/>
          <w:szCs w:val="24"/>
        </w:rPr>
        <w:t>оказанных услуг, предоставлять Государственному з</w:t>
      </w:r>
      <w:r w:rsidRPr="003C5F84">
        <w:rPr>
          <w:sz w:val="24"/>
          <w:szCs w:val="24"/>
        </w:rPr>
        <w:t>аказчику счета/счета-фактуры и иные финансовые документы, необходимые в соответствии с законодательством Российской Федерации при осуществл</w:t>
      </w:r>
      <w:r w:rsidR="003D31D3" w:rsidRPr="003C5F84">
        <w:rPr>
          <w:sz w:val="24"/>
          <w:szCs w:val="24"/>
        </w:rPr>
        <w:t>ении расчетов к предоставлению Государственному з</w:t>
      </w:r>
      <w:r w:rsidRPr="003C5F84">
        <w:rPr>
          <w:sz w:val="24"/>
          <w:szCs w:val="24"/>
        </w:rPr>
        <w:t xml:space="preserve">аказчику, в порядке и в сроки, предусмотренные настоящим </w:t>
      </w:r>
      <w:r w:rsidR="003D31D3" w:rsidRPr="003C5F84">
        <w:rPr>
          <w:sz w:val="24"/>
          <w:szCs w:val="24"/>
        </w:rPr>
        <w:t>Контрактом</w:t>
      </w:r>
      <w:r w:rsidRPr="003C5F84">
        <w:rPr>
          <w:sz w:val="24"/>
          <w:szCs w:val="24"/>
        </w:rPr>
        <w:t>. Немедленно письменно преду</w:t>
      </w:r>
      <w:r w:rsidR="003D31D3" w:rsidRPr="003C5F84">
        <w:rPr>
          <w:sz w:val="24"/>
          <w:szCs w:val="24"/>
        </w:rPr>
        <w:t>предить Государственного з</w:t>
      </w:r>
      <w:r w:rsidRPr="003C5F84">
        <w:rPr>
          <w:sz w:val="24"/>
          <w:szCs w:val="24"/>
        </w:rPr>
        <w:t xml:space="preserve">аказчика об обнаружении не зависящих от Исполнителя обстоятельств, которые создают невозможность оказания услуг, соответствующих требованиям, предъявляемым настоящим </w:t>
      </w:r>
      <w:r w:rsidR="003D31D3" w:rsidRPr="003C5F84">
        <w:rPr>
          <w:sz w:val="24"/>
          <w:szCs w:val="24"/>
        </w:rPr>
        <w:t>Контрактом</w:t>
      </w:r>
      <w:r w:rsidRPr="003C5F84">
        <w:rPr>
          <w:sz w:val="24"/>
          <w:szCs w:val="24"/>
        </w:rPr>
        <w:t>.</w:t>
      </w:r>
    </w:p>
    <w:p w:rsidR="00C52ABF" w:rsidRPr="003C5F84" w:rsidRDefault="00954A46" w:rsidP="004820DC">
      <w:pPr>
        <w:ind w:firstLine="709"/>
        <w:jc w:val="both"/>
        <w:rPr>
          <w:b/>
          <w:bCs/>
          <w:color w:val="000000" w:themeColor="text1"/>
          <w:sz w:val="24"/>
          <w:szCs w:val="24"/>
        </w:rPr>
      </w:pPr>
      <w:r w:rsidRPr="003C5F84">
        <w:rPr>
          <w:color w:val="000000" w:themeColor="text1"/>
          <w:sz w:val="24"/>
          <w:szCs w:val="24"/>
        </w:rPr>
        <w:t>5.3.6. Соответствовать в течени</w:t>
      </w:r>
      <w:proofErr w:type="gramStart"/>
      <w:r w:rsidRPr="003C5F84">
        <w:rPr>
          <w:color w:val="000000" w:themeColor="text1"/>
          <w:sz w:val="24"/>
          <w:szCs w:val="24"/>
        </w:rPr>
        <w:t>и</w:t>
      </w:r>
      <w:proofErr w:type="gramEnd"/>
      <w:r w:rsidRPr="003C5F84">
        <w:rPr>
          <w:color w:val="000000" w:themeColor="text1"/>
          <w:sz w:val="24"/>
          <w:szCs w:val="24"/>
        </w:rPr>
        <w:t xml:space="preserve">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рамках заключенного Контракта положений ч.1 ст.31 Федерального закона от 05.04.2013 № 44-ФЗ;</w:t>
      </w:r>
    </w:p>
    <w:p w:rsidR="00B02C0C" w:rsidRPr="003C5F84" w:rsidRDefault="00B02C0C" w:rsidP="004820DC">
      <w:pPr>
        <w:ind w:firstLine="709"/>
        <w:jc w:val="both"/>
        <w:rPr>
          <w:sz w:val="24"/>
          <w:szCs w:val="24"/>
        </w:rPr>
      </w:pPr>
      <w:r w:rsidRPr="003C5F84">
        <w:rPr>
          <w:b/>
          <w:bCs/>
          <w:sz w:val="24"/>
          <w:szCs w:val="24"/>
        </w:rPr>
        <w:t>5.4. Исполнитель вправе:</w:t>
      </w:r>
    </w:p>
    <w:p w:rsidR="00B02C0C" w:rsidRPr="003C5F84" w:rsidRDefault="00B02C0C" w:rsidP="004820DC">
      <w:pPr>
        <w:ind w:firstLine="709"/>
        <w:jc w:val="both"/>
        <w:rPr>
          <w:sz w:val="24"/>
          <w:szCs w:val="24"/>
        </w:rPr>
      </w:pPr>
      <w:r w:rsidRPr="003C5F84">
        <w:rPr>
          <w:sz w:val="24"/>
          <w:szCs w:val="24"/>
        </w:rPr>
        <w:t xml:space="preserve">5.4.1. </w:t>
      </w:r>
      <w:r w:rsidR="007F7D87" w:rsidRPr="003C5F84">
        <w:rPr>
          <w:sz w:val="24"/>
          <w:szCs w:val="24"/>
        </w:rPr>
        <w:t>Т</w:t>
      </w:r>
      <w:r w:rsidRPr="003C5F84">
        <w:rPr>
          <w:sz w:val="24"/>
          <w:szCs w:val="24"/>
        </w:rPr>
        <w:t xml:space="preserve">ребовать в сроки, установленные </w:t>
      </w:r>
      <w:r w:rsidR="003D31D3" w:rsidRPr="003C5F84">
        <w:rPr>
          <w:sz w:val="24"/>
          <w:szCs w:val="24"/>
        </w:rPr>
        <w:t>Контрактом принятия Государственным з</w:t>
      </w:r>
      <w:r w:rsidRPr="003C5F84">
        <w:rPr>
          <w:sz w:val="24"/>
          <w:szCs w:val="24"/>
        </w:rPr>
        <w:t>аказчиком фактически оказанных услуг, соответствующих по качеству и объе</w:t>
      </w:r>
      <w:r w:rsidR="003D31D3" w:rsidRPr="003C5F84">
        <w:rPr>
          <w:sz w:val="24"/>
          <w:szCs w:val="24"/>
        </w:rPr>
        <w:t xml:space="preserve">му, требованиям, предъявляемым </w:t>
      </w:r>
      <w:r w:rsidRPr="003C5F84">
        <w:rPr>
          <w:sz w:val="24"/>
          <w:szCs w:val="24"/>
        </w:rPr>
        <w:t xml:space="preserve">настоящим </w:t>
      </w:r>
      <w:r w:rsidR="003D31D3" w:rsidRPr="003C5F84">
        <w:rPr>
          <w:sz w:val="24"/>
          <w:szCs w:val="24"/>
        </w:rPr>
        <w:t>Контрактом</w:t>
      </w:r>
      <w:r w:rsidRPr="003C5F84">
        <w:rPr>
          <w:sz w:val="24"/>
          <w:szCs w:val="24"/>
        </w:rPr>
        <w:t>, а</w:t>
      </w:r>
      <w:r w:rsidR="003D31D3" w:rsidRPr="003C5F84">
        <w:rPr>
          <w:sz w:val="24"/>
          <w:szCs w:val="24"/>
        </w:rPr>
        <w:t xml:space="preserve"> также их своевременной оплаты Государственным з</w:t>
      </w:r>
      <w:r w:rsidRPr="003C5F84">
        <w:rPr>
          <w:sz w:val="24"/>
          <w:szCs w:val="24"/>
        </w:rPr>
        <w:t>аказчиком.</w:t>
      </w:r>
    </w:p>
    <w:p w:rsidR="00B02C0C" w:rsidRPr="003C5F84" w:rsidRDefault="003D31D3" w:rsidP="004820DC">
      <w:pPr>
        <w:ind w:firstLine="709"/>
        <w:jc w:val="both"/>
        <w:rPr>
          <w:sz w:val="24"/>
          <w:szCs w:val="24"/>
        </w:rPr>
      </w:pPr>
      <w:r w:rsidRPr="003C5F84">
        <w:rPr>
          <w:sz w:val="24"/>
          <w:szCs w:val="24"/>
        </w:rPr>
        <w:t>5.4.2. Направлять Государственному з</w:t>
      </w:r>
      <w:r w:rsidR="00B02C0C" w:rsidRPr="003C5F84">
        <w:rPr>
          <w:sz w:val="24"/>
          <w:szCs w:val="24"/>
        </w:rPr>
        <w:t>аказчику запросы и получать от него разъяснения и уточнения по вопросам выполнения своих обязательств в рамках настоящего</w:t>
      </w:r>
      <w:r w:rsidRPr="003C5F84">
        <w:rPr>
          <w:sz w:val="24"/>
          <w:szCs w:val="24"/>
        </w:rPr>
        <w:t xml:space="preserve"> Контракта</w:t>
      </w:r>
      <w:r w:rsidR="00B02C0C" w:rsidRPr="003C5F84">
        <w:rPr>
          <w:sz w:val="24"/>
          <w:szCs w:val="24"/>
        </w:rPr>
        <w:t>.</w:t>
      </w:r>
    </w:p>
    <w:p w:rsidR="00D87C83" w:rsidRPr="003C5F84" w:rsidRDefault="00D87C83" w:rsidP="004820DC">
      <w:pPr>
        <w:ind w:firstLine="709"/>
        <w:jc w:val="both"/>
        <w:rPr>
          <w:b/>
          <w:sz w:val="24"/>
          <w:szCs w:val="24"/>
        </w:rPr>
      </w:pPr>
    </w:p>
    <w:p w:rsidR="00B02C0C" w:rsidRPr="003C5F84" w:rsidRDefault="00B02C0C" w:rsidP="00D87C83">
      <w:pPr>
        <w:pStyle w:val="afffff3"/>
        <w:widowControl w:val="0"/>
        <w:numPr>
          <w:ilvl w:val="0"/>
          <w:numId w:val="21"/>
        </w:numPr>
        <w:jc w:val="center"/>
        <w:rPr>
          <w:b/>
          <w:sz w:val="24"/>
          <w:szCs w:val="24"/>
        </w:rPr>
      </w:pPr>
      <w:r w:rsidRPr="003C5F84">
        <w:rPr>
          <w:b/>
          <w:sz w:val="24"/>
          <w:szCs w:val="24"/>
        </w:rPr>
        <w:t>Гарантии</w:t>
      </w:r>
    </w:p>
    <w:p w:rsidR="00D87C83" w:rsidRPr="003C5F84" w:rsidRDefault="00D87C83" w:rsidP="00D87C83">
      <w:pPr>
        <w:pStyle w:val="afffff3"/>
        <w:widowControl w:val="0"/>
        <w:ind w:left="1069"/>
        <w:rPr>
          <w:b/>
          <w:sz w:val="24"/>
          <w:szCs w:val="24"/>
        </w:rPr>
      </w:pPr>
    </w:p>
    <w:p w:rsidR="00B02C0C" w:rsidRPr="003C5F84" w:rsidRDefault="00B02C0C" w:rsidP="004820DC">
      <w:pPr>
        <w:widowControl w:val="0"/>
        <w:ind w:firstLine="709"/>
        <w:jc w:val="both"/>
        <w:rPr>
          <w:sz w:val="24"/>
          <w:szCs w:val="24"/>
        </w:rPr>
      </w:pPr>
      <w:r w:rsidRPr="003C5F84">
        <w:rPr>
          <w:sz w:val="24"/>
          <w:szCs w:val="24"/>
        </w:rPr>
        <w:t xml:space="preserve">6.1. Исполнитель гарантирует, что оказываемые Услуги соответствуют требованиям, установленным в </w:t>
      </w:r>
      <w:r w:rsidR="003D31D3" w:rsidRPr="003C5F84">
        <w:rPr>
          <w:sz w:val="24"/>
          <w:szCs w:val="24"/>
        </w:rPr>
        <w:t>Контракте</w:t>
      </w:r>
      <w:r w:rsidRPr="003C5F84">
        <w:rPr>
          <w:sz w:val="24"/>
          <w:szCs w:val="24"/>
        </w:rPr>
        <w:t>,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D87C83" w:rsidRPr="003C5F84" w:rsidRDefault="00D87C83" w:rsidP="004820DC">
      <w:pPr>
        <w:widowControl w:val="0"/>
        <w:ind w:firstLine="709"/>
        <w:jc w:val="both"/>
        <w:rPr>
          <w:sz w:val="24"/>
          <w:szCs w:val="24"/>
        </w:rPr>
      </w:pPr>
    </w:p>
    <w:p w:rsidR="005C122C" w:rsidRPr="003C5F84" w:rsidRDefault="005C122C" w:rsidP="00D87C83">
      <w:pPr>
        <w:pStyle w:val="afffff3"/>
        <w:widowControl w:val="0"/>
        <w:numPr>
          <w:ilvl w:val="0"/>
          <w:numId w:val="21"/>
        </w:numPr>
        <w:tabs>
          <w:tab w:val="left" w:pos="6096"/>
        </w:tabs>
        <w:jc w:val="center"/>
        <w:rPr>
          <w:b/>
          <w:sz w:val="24"/>
          <w:szCs w:val="24"/>
        </w:rPr>
      </w:pPr>
      <w:r w:rsidRPr="003C5F84">
        <w:rPr>
          <w:b/>
          <w:sz w:val="24"/>
          <w:szCs w:val="24"/>
        </w:rPr>
        <w:t>Ответственность Сторон</w:t>
      </w:r>
    </w:p>
    <w:p w:rsidR="00D87C83" w:rsidRPr="003C5F84" w:rsidRDefault="00D87C83" w:rsidP="00D87C83">
      <w:pPr>
        <w:pStyle w:val="afffff3"/>
        <w:widowControl w:val="0"/>
        <w:tabs>
          <w:tab w:val="left" w:pos="6096"/>
        </w:tabs>
        <w:ind w:left="1069"/>
        <w:rPr>
          <w:b/>
          <w:sz w:val="24"/>
          <w:szCs w:val="24"/>
        </w:rPr>
      </w:pPr>
    </w:p>
    <w:p w:rsidR="005C122C" w:rsidRPr="003C5F84" w:rsidRDefault="00AE2C58" w:rsidP="005C122C">
      <w:pPr>
        <w:tabs>
          <w:tab w:val="left" w:pos="993"/>
        </w:tabs>
        <w:ind w:right="-105" w:firstLine="709"/>
        <w:jc w:val="both"/>
        <w:rPr>
          <w:sz w:val="24"/>
          <w:szCs w:val="24"/>
        </w:rPr>
      </w:pPr>
      <w:r w:rsidRPr="003C5F84">
        <w:rPr>
          <w:sz w:val="24"/>
          <w:szCs w:val="24"/>
        </w:rPr>
        <w:t>7</w:t>
      </w:r>
      <w:r w:rsidR="005C122C" w:rsidRPr="003C5F84">
        <w:rPr>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C122C" w:rsidRPr="003C5F84" w:rsidRDefault="00AE2C58" w:rsidP="005C122C">
      <w:pPr>
        <w:ind w:right="-105" w:firstLine="709"/>
        <w:jc w:val="both"/>
        <w:rPr>
          <w:sz w:val="24"/>
          <w:szCs w:val="24"/>
        </w:rPr>
      </w:pPr>
      <w:r w:rsidRPr="003C5F84">
        <w:rPr>
          <w:sz w:val="24"/>
          <w:szCs w:val="24"/>
        </w:rPr>
        <w:t>7</w:t>
      </w:r>
      <w:r w:rsidR="005C122C" w:rsidRPr="003C5F84">
        <w:rPr>
          <w:sz w:val="24"/>
          <w:szCs w:val="24"/>
        </w:rPr>
        <w:t xml:space="preserve">.2. В случае просрочки исполнения Государственным заказчиком обязательства </w:t>
      </w:r>
      <w:r w:rsidR="005C122C" w:rsidRPr="003C5F84">
        <w:rPr>
          <w:sz w:val="24"/>
          <w:szCs w:val="24"/>
        </w:rPr>
        <w:br/>
        <w:t xml:space="preserve">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w:t>
      </w:r>
      <w:r w:rsidR="005C122C" w:rsidRPr="003C5F84">
        <w:rPr>
          <w:sz w:val="24"/>
          <w:szCs w:val="24"/>
        </w:rPr>
        <w:lastRenderedPageBreak/>
        <w:t xml:space="preserve">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5C122C" w:rsidRPr="003C5F84" w:rsidRDefault="00AE2C58" w:rsidP="005C122C">
      <w:pPr>
        <w:pStyle w:val="affff1"/>
        <w:spacing w:before="0" w:after="0"/>
        <w:ind w:right="-105" w:firstLine="709"/>
        <w:jc w:val="both"/>
      </w:pPr>
      <w:r w:rsidRPr="003C5F84">
        <w:t>7</w:t>
      </w:r>
      <w:r w:rsidR="005C122C" w:rsidRPr="003C5F84">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w:t>
      </w:r>
      <w:r w:rsidR="005C122C" w:rsidRPr="003C5F84">
        <w:br/>
        <w:t>00 копеек.</w:t>
      </w:r>
    </w:p>
    <w:p w:rsidR="005C122C" w:rsidRPr="003C5F84" w:rsidRDefault="00AE2C58" w:rsidP="005C122C">
      <w:pPr>
        <w:pStyle w:val="affff1"/>
        <w:spacing w:before="0" w:after="0"/>
        <w:ind w:right="-105" w:firstLine="709"/>
        <w:jc w:val="both"/>
      </w:pPr>
      <w:r w:rsidRPr="003C5F84">
        <w:t>7</w:t>
      </w:r>
      <w:r w:rsidR="005C122C" w:rsidRPr="003C5F84">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5C122C" w:rsidRPr="003C5F84" w:rsidRDefault="00AE2C58" w:rsidP="005C122C">
      <w:pPr>
        <w:ind w:right="-105" w:firstLine="708"/>
        <w:jc w:val="both"/>
        <w:rPr>
          <w:sz w:val="24"/>
          <w:szCs w:val="24"/>
        </w:rPr>
      </w:pPr>
      <w:r w:rsidRPr="003C5F84">
        <w:rPr>
          <w:sz w:val="24"/>
          <w:szCs w:val="24"/>
        </w:rPr>
        <w:t>7</w:t>
      </w:r>
      <w:r w:rsidR="005C122C" w:rsidRPr="003C5F84">
        <w:rPr>
          <w:sz w:val="24"/>
          <w:szCs w:val="24"/>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C122C" w:rsidRPr="003C5F84" w:rsidRDefault="00AE2C58" w:rsidP="005C122C">
      <w:pPr>
        <w:ind w:right="-105" w:firstLine="709"/>
        <w:jc w:val="both"/>
        <w:rPr>
          <w:sz w:val="24"/>
          <w:szCs w:val="24"/>
        </w:rPr>
      </w:pPr>
      <w:r w:rsidRPr="003C5F84">
        <w:rPr>
          <w:sz w:val="24"/>
          <w:szCs w:val="24"/>
        </w:rPr>
        <w:t>7</w:t>
      </w:r>
      <w:r w:rsidR="005C122C" w:rsidRPr="003C5F84">
        <w:rPr>
          <w:sz w:val="24"/>
          <w:szCs w:val="24"/>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 размер штрафа устанавливается в размере 10 % цены Контракта.</w:t>
      </w:r>
    </w:p>
    <w:p w:rsidR="005C122C" w:rsidRPr="003C5F84" w:rsidRDefault="00AE2C58" w:rsidP="005C122C">
      <w:pPr>
        <w:ind w:right="-105" w:firstLine="709"/>
        <w:jc w:val="both"/>
        <w:rPr>
          <w:sz w:val="24"/>
          <w:szCs w:val="24"/>
        </w:rPr>
      </w:pPr>
      <w:r w:rsidRPr="003C5F84">
        <w:rPr>
          <w:sz w:val="24"/>
          <w:szCs w:val="24"/>
        </w:rPr>
        <w:t>7</w:t>
      </w:r>
      <w:r w:rsidR="005C122C" w:rsidRPr="003C5F84">
        <w:rPr>
          <w:sz w:val="24"/>
          <w:szCs w:val="24"/>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122C" w:rsidRPr="003C5F84" w:rsidRDefault="00AE2C58" w:rsidP="005C122C">
      <w:pPr>
        <w:ind w:right="-105" w:firstLine="709"/>
        <w:jc w:val="both"/>
        <w:rPr>
          <w:sz w:val="24"/>
          <w:szCs w:val="24"/>
        </w:rPr>
      </w:pPr>
      <w:r w:rsidRPr="003C5F84">
        <w:rPr>
          <w:sz w:val="24"/>
          <w:szCs w:val="24"/>
        </w:rPr>
        <w:t>7</w:t>
      </w:r>
      <w:r w:rsidR="005C122C" w:rsidRPr="003C5F84">
        <w:rPr>
          <w:sz w:val="24"/>
          <w:szCs w:val="24"/>
        </w:rPr>
        <w:t>.8.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Государственному заказчику штраф в размере 1000 рублей.</w:t>
      </w:r>
    </w:p>
    <w:p w:rsidR="005C122C" w:rsidRPr="003C5F84" w:rsidRDefault="00AE2C58" w:rsidP="005C122C">
      <w:pPr>
        <w:ind w:right="-105" w:firstLine="709"/>
        <w:jc w:val="both"/>
        <w:rPr>
          <w:sz w:val="24"/>
          <w:szCs w:val="24"/>
        </w:rPr>
      </w:pPr>
      <w:r w:rsidRPr="003C5F84">
        <w:rPr>
          <w:sz w:val="24"/>
          <w:szCs w:val="24"/>
        </w:rPr>
        <w:t>7</w:t>
      </w:r>
      <w:r w:rsidR="005C122C" w:rsidRPr="003C5F84">
        <w:rPr>
          <w:sz w:val="24"/>
          <w:szCs w:val="24"/>
        </w:rPr>
        <w:t xml:space="preserve">.9. Сторона освобождается от уплаты неустойки (штрафа, пени) если докажет, </w:t>
      </w:r>
      <w:r w:rsidR="005C122C" w:rsidRPr="003C5F84">
        <w:rPr>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C122C" w:rsidRPr="003C5F84" w:rsidRDefault="00AE2C58" w:rsidP="005C122C">
      <w:pPr>
        <w:ind w:right="-105" w:firstLine="709"/>
        <w:jc w:val="both"/>
        <w:rPr>
          <w:sz w:val="24"/>
          <w:szCs w:val="24"/>
        </w:rPr>
      </w:pPr>
      <w:r w:rsidRPr="003C5F84">
        <w:rPr>
          <w:sz w:val="24"/>
          <w:szCs w:val="24"/>
        </w:rPr>
        <w:t>7</w:t>
      </w:r>
      <w:r w:rsidR="005C122C" w:rsidRPr="003C5F84">
        <w:rPr>
          <w:sz w:val="24"/>
          <w:szCs w:val="24"/>
        </w:rPr>
        <w:t xml:space="preserve">.10. Уплата Стороной неустойки или применение иной формы ответственности </w:t>
      </w:r>
      <w:r w:rsidR="005C122C" w:rsidRPr="003C5F84">
        <w:rPr>
          <w:sz w:val="24"/>
          <w:szCs w:val="24"/>
        </w:rPr>
        <w:br/>
        <w:t>не освобождает его от исполнения обязательств по Контракту.</w:t>
      </w:r>
    </w:p>
    <w:p w:rsidR="00D87C83" w:rsidRPr="003C5F84" w:rsidRDefault="00D87C83" w:rsidP="005C122C">
      <w:pPr>
        <w:ind w:right="-105" w:firstLine="709"/>
        <w:jc w:val="both"/>
        <w:rPr>
          <w:sz w:val="24"/>
          <w:szCs w:val="24"/>
        </w:rPr>
      </w:pPr>
    </w:p>
    <w:p w:rsidR="005C122C" w:rsidRPr="003C5F84" w:rsidRDefault="005C122C" w:rsidP="00D87C83">
      <w:pPr>
        <w:pStyle w:val="1fe"/>
        <w:numPr>
          <w:ilvl w:val="0"/>
          <w:numId w:val="21"/>
        </w:numPr>
        <w:tabs>
          <w:tab w:val="center" w:pos="5005"/>
          <w:tab w:val="left" w:pos="7680"/>
        </w:tabs>
        <w:spacing w:before="0" w:after="0"/>
        <w:ind w:right="-105"/>
        <w:jc w:val="center"/>
        <w:rPr>
          <w:b/>
        </w:rPr>
      </w:pPr>
      <w:r w:rsidRPr="003C5F84">
        <w:rPr>
          <w:b/>
        </w:rPr>
        <w:t>Форс-мажорные обстоятельства</w:t>
      </w:r>
    </w:p>
    <w:p w:rsidR="00D87C83" w:rsidRPr="003C5F84" w:rsidRDefault="00D87C83" w:rsidP="00D87C83">
      <w:pPr>
        <w:pStyle w:val="1fe"/>
        <w:tabs>
          <w:tab w:val="center" w:pos="5005"/>
          <w:tab w:val="left" w:pos="7680"/>
        </w:tabs>
        <w:spacing w:before="0" w:after="0"/>
        <w:ind w:left="1069" w:right="-105"/>
        <w:rPr>
          <w:b/>
        </w:rPr>
      </w:pPr>
    </w:p>
    <w:p w:rsidR="005C122C" w:rsidRPr="003C5F84" w:rsidRDefault="00AE2C58" w:rsidP="00AE2C58">
      <w:pPr>
        <w:ind w:right="-108" w:firstLine="709"/>
        <w:jc w:val="both"/>
        <w:rPr>
          <w:sz w:val="24"/>
          <w:szCs w:val="24"/>
        </w:rPr>
      </w:pPr>
      <w:r w:rsidRPr="003C5F84">
        <w:rPr>
          <w:sz w:val="24"/>
          <w:szCs w:val="24"/>
        </w:rPr>
        <w:t>8</w:t>
      </w:r>
      <w:r w:rsidR="005C122C" w:rsidRPr="003C5F84">
        <w:rPr>
          <w:sz w:val="24"/>
          <w:szCs w:val="24"/>
        </w:rPr>
        <w:t>.1. Сторона освобождается от ответственности за частичное или полное</w:t>
      </w:r>
      <w:r w:rsidR="005C122C" w:rsidRPr="003C5F84">
        <w:rPr>
          <w:sz w:val="24"/>
          <w:szCs w:val="24"/>
        </w:rPr>
        <w:br/>
        <w:t>неисполнение обязательств по Контракту, если такое неисполнение является</w:t>
      </w:r>
      <w:r w:rsidR="005C122C" w:rsidRPr="003C5F84">
        <w:rPr>
          <w:sz w:val="24"/>
          <w:szCs w:val="24"/>
        </w:rPr>
        <w:br/>
        <w:t>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C122C" w:rsidRPr="003C5F84" w:rsidRDefault="005C122C" w:rsidP="005C122C">
      <w:pPr>
        <w:ind w:right="-108" w:firstLine="709"/>
        <w:jc w:val="both"/>
        <w:rPr>
          <w:sz w:val="24"/>
          <w:szCs w:val="24"/>
        </w:rPr>
      </w:pPr>
      <w:r w:rsidRPr="003C5F84">
        <w:rPr>
          <w:sz w:val="24"/>
          <w:szCs w:val="24"/>
        </w:rPr>
        <w:t xml:space="preserve">Указанные события должны носить чрезвычайный, непредвиденный </w:t>
      </w:r>
      <w:r w:rsidRPr="003C5F84">
        <w:rPr>
          <w:sz w:val="24"/>
          <w:szCs w:val="24"/>
        </w:rPr>
        <w:br/>
        <w:t xml:space="preserve">и непредотвратимый характер, возникнуть после заключения Контракта и не зависеть </w:t>
      </w:r>
      <w:r w:rsidRPr="003C5F84">
        <w:rPr>
          <w:sz w:val="24"/>
          <w:szCs w:val="24"/>
        </w:rPr>
        <w:br/>
        <w:t>от воли Сторон.</w:t>
      </w:r>
    </w:p>
    <w:p w:rsidR="005C122C" w:rsidRPr="003C5F84" w:rsidRDefault="00AE2C58" w:rsidP="005C122C">
      <w:pPr>
        <w:ind w:right="-108" w:firstLine="709"/>
        <w:jc w:val="both"/>
        <w:rPr>
          <w:sz w:val="24"/>
          <w:szCs w:val="24"/>
        </w:rPr>
      </w:pPr>
      <w:r w:rsidRPr="003C5F84">
        <w:rPr>
          <w:sz w:val="24"/>
          <w:szCs w:val="24"/>
        </w:rPr>
        <w:t>8</w:t>
      </w:r>
      <w:r w:rsidR="005C122C" w:rsidRPr="003C5F84">
        <w:rPr>
          <w:sz w:val="24"/>
          <w:szCs w:val="24"/>
        </w:rPr>
        <w:t xml:space="preserve">.2. При наступлении обстоятельств непреодолимой силы Сторона должна </w:t>
      </w:r>
      <w:r w:rsidR="005C122C" w:rsidRPr="003C5F84">
        <w:rPr>
          <w:sz w:val="24"/>
          <w:szCs w:val="24"/>
        </w:rPr>
        <w:br/>
        <w:t xml:space="preserve">без промедления, но не позднее 3 дней, известить о них другую Сторону в любой форме, предпочтительно </w:t>
      </w:r>
      <w:proofErr w:type="gramStart"/>
      <w:r w:rsidR="005C122C" w:rsidRPr="003C5F84">
        <w:rPr>
          <w:sz w:val="24"/>
          <w:szCs w:val="24"/>
        </w:rPr>
        <w:t>в</w:t>
      </w:r>
      <w:proofErr w:type="gramEnd"/>
      <w:r w:rsidR="005C122C" w:rsidRPr="003C5F84">
        <w:rPr>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C122C" w:rsidRPr="003C5F84" w:rsidRDefault="00AE2C58" w:rsidP="005C122C">
      <w:pPr>
        <w:ind w:right="-108" w:firstLine="709"/>
        <w:jc w:val="both"/>
        <w:rPr>
          <w:sz w:val="24"/>
          <w:szCs w:val="24"/>
        </w:rPr>
      </w:pPr>
      <w:r w:rsidRPr="003C5F84">
        <w:rPr>
          <w:sz w:val="24"/>
          <w:szCs w:val="24"/>
        </w:rPr>
        <w:lastRenderedPageBreak/>
        <w:t>8</w:t>
      </w:r>
      <w:r w:rsidR="005C122C" w:rsidRPr="003C5F84">
        <w:rPr>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C122C" w:rsidRPr="003C5F84" w:rsidRDefault="00AE2C58" w:rsidP="005C122C">
      <w:pPr>
        <w:ind w:right="-108" w:firstLine="709"/>
        <w:jc w:val="both"/>
        <w:rPr>
          <w:sz w:val="24"/>
          <w:szCs w:val="24"/>
        </w:rPr>
      </w:pPr>
      <w:r w:rsidRPr="003C5F84">
        <w:rPr>
          <w:sz w:val="24"/>
          <w:szCs w:val="24"/>
        </w:rPr>
        <w:t>8</w:t>
      </w:r>
      <w:r w:rsidR="005C122C" w:rsidRPr="003C5F84">
        <w:rPr>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C122C" w:rsidRPr="003C5F84" w:rsidRDefault="00AE2C58" w:rsidP="005C122C">
      <w:pPr>
        <w:ind w:right="-108" w:firstLine="709"/>
        <w:jc w:val="both"/>
        <w:rPr>
          <w:sz w:val="24"/>
          <w:szCs w:val="24"/>
        </w:rPr>
      </w:pPr>
      <w:r w:rsidRPr="003C5F84">
        <w:rPr>
          <w:sz w:val="24"/>
          <w:szCs w:val="24"/>
        </w:rPr>
        <w:t>8</w:t>
      </w:r>
      <w:r w:rsidR="005C122C" w:rsidRPr="003C5F84">
        <w:rPr>
          <w:sz w:val="24"/>
          <w:szCs w:val="24"/>
        </w:rPr>
        <w:t>.5. В случае наступления форс-мажорных обстоятель</w:t>
      </w:r>
      <w:proofErr w:type="gramStart"/>
      <w:r w:rsidR="005C122C" w:rsidRPr="003C5F84">
        <w:rPr>
          <w:sz w:val="24"/>
          <w:szCs w:val="24"/>
        </w:rPr>
        <w:t>ств ср</w:t>
      </w:r>
      <w:proofErr w:type="gramEnd"/>
      <w:r w:rsidR="005C122C" w:rsidRPr="003C5F84">
        <w:rPr>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C122C" w:rsidRPr="003C5F84" w:rsidRDefault="00AE2C58" w:rsidP="005C122C">
      <w:pPr>
        <w:ind w:right="-108" w:firstLine="709"/>
        <w:jc w:val="both"/>
        <w:rPr>
          <w:sz w:val="24"/>
          <w:szCs w:val="24"/>
        </w:rPr>
      </w:pPr>
      <w:r w:rsidRPr="003C5F84">
        <w:rPr>
          <w:sz w:val="24"/>
          <w:szCs w:val="24"/>
        </w:rPr>
        <w:t>8</w:t>
      </w:r>
      <w:r w:rsidR="005C122C" w:rsidRPr="003C5F84">
        <w:rPr>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87C83" w:rsidRPr="003C5F84" w:rsidRDefault="00D87C83" w:rsidP="005C122C">
      <w:pPr>
        <w:ind w:right="-108" w:firstLine="709"/>
        <w:jc w:val="both"/>
        <w:rPr>
          <w:sz w:val="24"/>
          <w:szCs w:val="24"/>
        </w:rPr>
      </w:pPr>
    </w:p>
    <w:p w:rsidR="00B02C0C" w:rsidRPr="003C5F84" w:rsidRDefault="00B02C0C" w:rsidP="00D87C83">
      <w:pPr>
        <w:pStyle w:val="afffff3"/>
        <w:widowControl w:val="0"/>
        <w:numPr>
          <w:ilvl w:val="0"/>
          <w:numId w:val="21"/>
        </w:numPr>
        <w:jc w:val="center"/>
        <w:rPr>
          <w:b/>
          <w:sz w:val="24"/>
          <w:szCs w:val="24"/>
        </w:rPr>
      </w:pPr>
      <w:r w:rsidRPr="003C5F84">
        <w:rPr>
          <w:b/>
          <w:sz w:val="24"/>
          <w:szCs w:val="24"/>
        </w:rPr>
        <w:t xml:space="preserve">Срок действия, порядок изменения и расторжения </w:t>
      </w:r>
      <w:r w:rsidR="003D31D3" w:rsidRPr="003C5F84">
        <w:rPr>
          <w:b/>
          <w:sz w:val="24"/>
          <w:szCs w:val="24"/>
        </w:rPr>
        <w:t>Контракта</w:t>
      </w:r>
    </w:p>
    <w:p w:rsidR="00D87C83" w:rsidRPr="003C5F84" w:rsidRDefault="00D87C83" w:rsidP="00D87C83">
      <w:pPr>
        <w:widowControl w:val="0"/>
        <w:ind w:left="709"/>
        <w:rPr>
          <w:b/>
          <w:sz w:val="24"/>
          <w:szCs w:val="24"/>
        </w:rPr>
      </w:pPr>
    </w:p>
    <w:p w:rsidR="00B02C0C" w:rsidRPr="003C5F84" w:rsidRDefault="00B02C0C" w:rsidP="004820DC">
      <w:pPr>
        <w:keepLines/>
        <w:ind w:firstLine="709"/>
        <w:jc w:val="both"/>
        <w:rPr>
          <w:sz w:val="24"/>
          <w:szCs w:val="24"/>
        </w:rPr>
      </w:pPr>
      <w:r w:rsidRPr="003C5F84">
        <w:rPr>
          <w:sz w:val="24"/>
          <w:szCs w:val="24"/>
        </w:rPr>
        <w:t>9.1. </w:t>
      </w:r>
      <w:r w:rsidR="00954A46" w:rsidRPr="003C5F84">
        <w:rPr>
          <w:color w:val="000000"/>
          <w:sz w:val="24"/>
          <w:szCs w:val="24"/>
        </w:rPr>
        <w:t>Контракт</w:t>
      </w:r>
      <w:r w:rsidRPr="003C5F84">
        <w:rPr>
          <w:color w:val="000000"/>
          <w:sz w:val="24"/>
          <w:szCs w:val="24"/>
        </w:rPr>
        <w:t xml:space="preserve"> считается заключенным и вступает в силу со дня его подписания. </w:t>
      </w:r>
      <w:proofErr w:type="gramStart"/>
      <w:r w:rsidRPr="003C5F84">
        <w:rPr>
          <w:sz w:val="24"/>
          <w:szCs w:val="24"/>
        </w:rPr>
        <w:t>Настоящий</w:t>
      </w:r>
      <w:proofErr w:type="gramEnd"/>
      <w:r w:rsidRPr="003C5F84">
        <w:rPr>
          <w:sz w:val="24"/>
          <w:szCs w:val="24"/>
        </w:rPr>
        <w:t xml:space="preserve"> </w:t>
      </w:r>
      <w:r w:rsidR="003D31D3" w:rsidRPr="003C5F84">
        <w:rPr>
          <w:sz w:val="24"/>
          <w:szCs w:val="24"/>
        </w:rPr>
        <w:t xml:space="preserve">Контрактом действует </w:t>
      </w:r>
      <w:r w:rsidR="00004201" w:rsidRPr="003C5F84">
        <w:rPr>
          <w:b/>
          <w:sz w:val="24"/>
          <w:szCs w:val="24"/>
        </w:rPr>
        <w:t xml:space="preserve">по </w:t>
      </w:r>
      <w:r w:rsidR="00B41F41" w:rsidRPr="003C5F84">
        <w:rPr>
          <w:b/>
          <w:sz w:val="24"/>
          <w:szCs w:val="24"/>
        </w:rPr>
        <w:t>2</w:t>
      </w:r>
      <w:r w:rsidR="00250DE7">
        <w:rPr>
          <w:b/>
          <w:sz w:val="24"/>
          <w:szCs w:val="24"/>
        </w:rPr>
        <w:t>5</w:t>
      </w:r>
      <w:r w:rsidR="00B41F41" w:rsidRPr="003C5F84">
        <w:rPr>
          <w:b/>
          <w:sz w:val="24"/>
          <w:szCs w:val="24"/>
        </w:rPr>
        <w:t xml:space="preserve"> </w:t>
      </w:r>
      <w:r w:rsidR="005F5F54" w:rsidRPr="003C5F84">
        <w:rPr>
          <w:b/>
          <w:sz w:val="24"/>
          <w:szCs w:val="24"/>
        </w:rPr>
        <w:t>декабря</w:t>
      </w:r>
      <w:r w:rsidRPr="003C5F84">
        <w:rPr>
          <w:b/>
          <w:sz w:val="24"/>
          <w:szCs w:val="24"/>
        </w:rPr>
        <w:t xml:space="preserve"> 202</w:t>
      </w:r>
      <w:r w:rsidR="00B41F41" w:rsidRPr="003C5F84">
        <w:rPr>
          <w:b/>
          <w:sz w:val="24"/>
          <w:szCs w:val="24"/>
        </w:rPr>
        <w:t>6</w:t>
      </w:r>
      <w:r w:rsidRPr="003C5F84">
        <w:rPr>
          <w:b/>
          <w:sz w:val="24"/>
          <w:szCs w:val="24"/>
        </w:rPr>
        <w:t xml:space="preserve"> года</w:t>
      </w:r>
      <w:r w:rsidRPr="003C5F84">
        <w:rPr>
          <w:sz w:val="24"/>
          <w:szCs w:val="24"/>
        </w:rPr>
        <w:t xml:space="preserve"> включительно или до его полного исполнения, в зависимости от того, что наступит ранее, а в части исполнения обязательств по взаиморасчётам – до полного их выполнения. </w:t>
      </w:r>
    </w:p>
    <w:p w:rsidR="00B02C0C" w:rsidRPr="003C5F84" w:rsidRDefault="00B02C0C" w:rsidP="004820DC">
      <w:pPr>
        <w:ind w:firstLine="709"/>
        <w:jc w:val="both"/>
        <w:rPr>
          <w:sz w:val="24"/>
          <w:szCs w:val="24"/>
        </w:rPr>
      </w:pPr>
      <w:r w:rsidRPr="003C5F84">
        <w:rPr>
          <w:sz w:val="24"/>
          <w:szCs w:val="24"/>
        </w:rPr>
        <w:t xml:space="preserve">9.2. </w:t>
      </w:r>
      <w:r w:rsidRPr="003C5F84">
        <w:rPr>
          <w:color w:val="000000"/>
          <w:sz w:val="24"/>
          <w:szCs w:val="24"/>
        </w:rPr>
        <w:t xml:space="preserve">Прекращение (окончание) срока действия </w:t>
      </w:r>
      <w:r w:rsidR="003D31D3" w:rsidRPr="003C5F84">
        <w:rPr>
          <w:color w:val="000000"/>
          <w:sz w:val="24"/>
          <w:szCs w:val="24"/>
        </w:rPr>
        <w:t>Контракта</w:t>
      </w:r>
      <w:r w:rsidRPr="003C5F84">
        <w:rPr>
          <w:color w:val="000000"/>
          <w:sz w:val="24"/>
          <w:szCs w:val="24"/>
        </w:rPr>
        <w:t xml:space="preserve"> не освобождает Стороны </w:t>
      </w:r>
      <w:r w:rsidR="00D21F32" w:rsidRPr="003C5F84">
        <w:rPr>
          <w:color w:val="000000"/>
          <w:sz w:val="24"/>
          <w:szCs w:val="24"/>
        </w:rPr>
        <w:br/>
      </w:r>
      <w:r w:rsidRPr="003C5F84">
        <w:rPr>
          <w:color w:val="000000"/>
          <w:sz w:val="24"/>
          <w:szCs w:val="24"/>
        </w:rPr>
        <w:t xml:space="preserve">от гарантийных обязательств (в случае их наличия), ответственности за неисполнение или ненадлежащее исполнение настоящего </w:t>
      </w:r>
      <w:r w:rsidR="003D31D3" w:rsidRPr="003C5F84">
        <w:rPr>
          <w:color w:val="000000"/>
          <w:sz w:val="24"/>
          <w:szCs w:val="24"/>
        </w:rPr>
        <w:t>Контракта</w:t>
      </w:r>
      <w:r w:rsidRPr="003C5F84">
        <w:rPr>
          <w:color w:val="000000"/>
          <w:sz w:val="24"/>
          <w:szCs w:val="24"/>
        </w:rPr>
        <w:t xml:space="preserve">, если таковые имели место при исполнении условий </w:t>
      </w:r>
      <w:r w:rsidR="003D31D3" w:rsidRPr="003C5F84">
        <w:rPr>
          <w:color w:val="000000"/>
          <w:sz w:val="24"/>
          <w:szCs w:val="24"/>
        </w:rPr>
        <w:t>Контракта</w:t>
      </w:r>
      <w:r w:rsidRPr="003C5F84">
        <w:rPr>
          <w:color w:val="000000"/>
          <w:sz w:val="24"/>
          <w:szCs w:val="24"/>
        </w:rPr>
        <w:t xml:space="preserve">, а также от оплаты </w:t>
      </w:r>
      <w:r w:rsidR="003D31D3" w:rsidRPr="003C5F84">
        <w:rPr>
          <w:color w:val="000000"/>
          <w:sz w:val="24"/>
          <w:szCs w:val="24"/>
        </w:rPr>
        <w:t>Контракт</w:t>
      </w:r>
      <w:r w:rsidRPr="003C5F84">
        <w:rPr>
          <w:color w:val="000000"/>
          <w:sz w:val="24"/>
          <w:szCs w:val="24"/>
        </w:rPr>
        <w:t xml:space="preserve">а в части исполненных обязательств Исполнителем до даты окончания действия </w:t>
      </w:r>
      <w:r w:rsidR="003D31D3" w:rsidRPr="003C5F84">
        <w:rPr>
          <w:color w:val="000000"/>
          <w:sz w:val="24"/>
          <w:szCs w:val="24"/>
        </w:rPr>
        <w:t>Контракта</w:t>
      </w:r>
      <w:r w:rsidRPr="003C5F84">
        <w:rPr>
          <w:color w:val="000000"/>
          <w:sz w:val="24"/>
          <w:szCs w:val="24"/>
        </w:rPr>
        <w:t>.</w:t>
      </w:r>
    </w:p>
    <w:p w:rsidR="00B02C0C" w:rsidRPr="003C5F84" w:rsidRDefault="00B02C0C" w:rsidP="004820DC">
      <w:pPr>
        <w:ind w:firstLine="709"/>
        <w:jc w:val="both"/>
        <w:rPr>
          <w:sz w:val="24"/>
          <w:szCs w:val="24"/>
        </w:rPr>
      </w:pPr>
      <w:r w:rsidRPr="003C5F84">
        <w:rPr>
          <w:sz w:val="24"/>
          <w:szCs w:val="24"/>
        </w:rPr>
        <w:t xml:space="preserve">9.3. Изменение существенных условий </w:t>
      </w:r>
      <w:r w:rsidR="003D31D3" w:rsidRPr="003C5F84">
        <w:rPr>
          <w:sz w:val="24"/>
          <w:szCs w:val="24"/>
        </w:rPr>
        <w:t>Контракта</w:t>
      </w:r>
      <w:r w:rsidRPr="003C5F84">
        <w:rPr>
          <w:sz w:val="24"/>
          <w:szCs w:val="24"/>
        </w:rPr>
        <w:t xml:space="preserve"> при его исполнении не допускается, за исключением их изменения по соглашению сторон в соответствии с Законом о </w:t>
      </w:r>
      <w:r w:rsidR="003D31D3" w:rsidRPr="003C5F84">
        <w:rPr>
          <w:sz w:val="24"/>
          <w:szCs w:val="24"/>
        </w:rPr>
        <w:t>Контрактной</w:t>
      </w:r>
      <w:r w:rsidRPr="003C5F84">
        <w:rPr>
          <w:sz w:val="24"/>
          <w:szCs w:val="24"/>
        </w:rPr>
        <w:t xml:space="preserve"> системе. При этом Стороны составляют и подписывают дополнительное соглашение к</w:t>
      </w:r>
      <w:r w:rsidR="003D31D3" w:rsidRPr="003C5F84">
        <w:rPr>
          <w:sz w:val="24"/>
          <w:szCs w:val="24"/>
        </w:rPr>
        <w:t xml:space="preserve"> Контракту</w:t>
      </w:r>
      <w:r w:rsidRPr="003C5F84">
        <w:rPr>
          <w:sz w:val="24"/>
          <w:szCs w:val="24"/>
        </w:rPr>
        <w:t>.</w:t>
      </w:r>
    </w:p>
    <w:p w:rsidR="00B02C0C" w:rsidRPr="003C5F84" w:rsidRDefault="00B02C0C" w:rsidP="004820DC">
      <w:pPr>
        <w:ind w:firstLine="709"/>
        <w:jc w:val="both"/>
        <w:rPr>
          <w:sz w:val="24"/>
          <w:szCs w:val="24"/>
        </w:rPr>
      </w:pPr>
      <w:r w:rsidRPr="003C5F84">
        <w:rPr>
          <w:sz w:val="24"/>
          <w:szCs w:val="24"/>
        </w:rPr>
        <w:t>9.4.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B02C0C" w:rsidRPr="003C5F84" w:rsidRDefault="00B02C0C" w:rsidP="004820DC">
      <w:pPr>
        <w:ind w:firstLine="709"/>
        <w:jc w:val="both"/>
        <w:rPr>
          <w:sz w:val="24"/>
          <w:szCs w:val="24"/>
        </w:rPr>
      </w:pPr>
      <w:r w:rsidRPr="003C5F84">
        <w:rPr>
          <w:sz w:val="24"/>
          <w:szCs w:val="24"/>
        </w:rPr>
        <w:t xml:space="preserve">9.5. Расторжение </w:t>
      </w:r>
      <w:r w:rsidR="00746BDE" w:rsidRPr="003C5F84">
        <w:rPr>
          <w:sz w:val="24"/>
          <w:szCs w:val="24"/>
        </w:rPr>
        <w:t>Контракта</w:t>
      </w:r>
      <w:r w:rsidRPr="003C5F84">
        <w:rPr>
          <w:sz w:val="24"/>
          <w:szCs w:val="24"/>
        </w:rPr>
        <w:t xml:space="preserve"> допускается по соглашению Сторон, по решению суда, </w:t>
      </w:r>
      <w:r w:rsidRPr="003C5F84">
        <w:rPr>
          <w:sz w:val="24"/>
          <w:szCs w:val="24"/>
        </w:rPr>
        <w:br/>
        <w:t xml:space="preserve">в случае одностороннего отказа Стороны </w:t>
      </w:r>
      <w:r w:rsidR="00746BDE" w:rsidRPr="003C5F84">
        <w:rPr>
          <w:sz w:val="24"/>
          <w:szCs w:val="24"/>
        </w:rPr>
        <w:t>Контракта</w:t>
      </w:r>
      <w:r w:rsidRPr="003C5F84">
        <w:rPr>
          <w:sz w:val="24"/>
          <w:szCs w:val="24"/>
        </w:rPr>
        <w:t xml:space="preserve"> от исполнения </w:t>
      </w:r>
      <w:r w:rsidR="00746BDE" w:rsidRPr="003C5F84">
        <w:rPr>
          <w:sz w:val="24"/>
          <w:szCs w:val="24"/>
        </w:rPr>
        <w:t>Контракта</w:t>
      </w:r>
      <w:r w:rsidRPr="003C5F84">
        <w:rPr>
          <w:sz w:val="24"/>
          <w:szCs w:val="24"/>
        </w:rPr>
        <w:t xml:space="preserve"> в соответствии с гражданским законодательством Российской Федерации и положениями статьи 95 Федерального закона № 44-ФЗ</w:t>
      </w:r>
      <w:r w:rsidR="003F4E7A" w:rsidRPr="003C5F84">
        <w:rPr>
          <w:sz w:val="24"/>
          <w:szCs w:val="24"/>
        </w:rPr>
        <w:t>.</w:t>
      </w:r>
    </w:p>
    <w:p w:rsidR="00D87C83" w:rsidRPr="003C5F84" w:rsidRDefault="00D87C83" w:rsidP="004820DC">
      <w:pPr>
        <w:ind w:firstLine="709"/>
        <w:jc w:val="both"/>
        <w:rPr>
          <w:spacing w:val="1"/>
          <w:sz w:val="24"/>
          <w:szCs w:val="24"/>
        </w:rPr>
      </w:pPr>
    </w:p>
    <w:p w:rsidR="00B02C0C" w:rsidRPr="003C5F84" w:rsidRDefault="00B02C0C" w:rsidP="00D87C83">
      <w:pPr>
        <w:pStyle w:val="afffff3"/>
        <w:widowControl w:val="0"/>
        <w:numPr>
          <w:ilvl w:val="0"/>
          <w:numId w:val="21"/>
        </w:numPr>
        <w:jc w:val="center"/>
        <w:rPr>
          <w:b/>
          <w:sz w:val="24"/>
          <w:szCs w:val="24"/>
        </w:rPr>
      </w:pPr>
      <w:r w:rsidRPr="003C5F84">
        <w:rPr>
          <w:b/>
          <w:sz w:val="24"/>
          <w:szCs w:val="24"/>
        </w:rPr>
        <w:t>Порядок урегулирования споров</w:t>
      </w:r>
    </w:p>
    <w:p w:rsidR="00D87C83" w:rsidRPr="003C5F84" w:rsidRDefault="00D87C83" w:rsidP="00D87C83">
      <w:pPr>
        <w:pStyle w:val="afffff3"/>
        <w:widowControl w:val="0"/>
        <w:ind w:left="1069"/>
        <w:rPr>
          <w:b/>
          <w:sz w:val="24"/>
          <w:szCs w:val="24"/>
        </w:rPr>
      </w:pPr>
    </w:p>
    <w:p w:rsidR="00B02C0C" w:rsidRPr="003C5F84" w:rsidRDefault="00B02C0C" w:rsidP="004820DC">
      <w:pPr>
        <w:pStyle w:val="afffff8"/>
        <w:ind w:firstLine="709"/>
        <w:jc w:val="both"/>
        <w:rPr>
          <w:bCs/>
          <w:sz w:val="24"/>
          <w:szCs w:val="24"/>
        </w:rPr>
      </w:pPr>
      <w:bookmarkStart w:id="1" w:name="p07_1"/>
      <w:r w:rsidRPr="003C5F84">
        <w:rPr>
          <w:bCs/>
          <w:sz w:val="24"/>
          <w:szCs w:val="24"/>
        </w:rPr>
        <w:t>10.1.</w:t>
      </w:r>
      <w:bookmarkEnd w:id="1"/>
      <w:r w:rsidRPr="003C5F84">
        <w:rPr>
          <w:bCs/>
          <w:sz w:val="24"/>
          <w:szCs w:val="24"/>
        </w:rPr>
        <w:t> </w:t>
      </w:r>
      <w:r w:rsidRPr="003C5F84">
        <w:rPr>
          <w:color w:val="000000"/>
          <w:sz w:val="24"/>
          <w:szCs w:val="24"/>
        </w:rPr>
        <w:t xml:space="preserve">Все споры и разногласия, возникающие между Сторонами в связи с исполнением обязательств по </w:t>
      </w:r>
      <w:r w:rsidR="00746BDE" w:rsidRPr="003C5F84">
        <w:rPr>
          <w:color w:val="000000"/>
          <w:sz w:val="24"/>
          <w:szCs w:val="24"/>
        </w:rPr>
        <w:t>Контракту</w:t>
      </w:r>
      <w:r w:rsidRPr="003C5F84">
        <w:rPr>
          <w:color w:val="000000"/>
          <w:sz w:val="24"/>
          <w:szCs w:val="24"/>
        </w:rPr>
        <w:t>, разрешаются с соблюдением обязательного досудебного претензионного порядка.</w:t>
      </w:r>
    </w:p>
    <w:p w:rsidR="00B02C0C" w:rsidRPr="003C5F84" w:rsidRDefault="00B02C0C" w:rsidP="004820DC">
      <w:pPr>
        <w:pStyle w:val="afffff8"/>
        <w:ind w:firstLine="709"/>
        <w:jc w:val="both"/>
        <w:rPr>
          <w:bCs/>
          <w:sz w:val="24"/>
          <w:szCs w:val="24"/>
        </w:rPr>
      </w:pPr>
      <w:bookmarkStart w:id="2" w:name="p07_2"/>
      <w:r w:rsidRPr="003C5F84">
        <w:rPr>
          <w:bCs/>
          <w:sz w:val="24"/>
          <w:szCs w:val="24"/>
        </w:rPr>
        <w:t>10.2.</w:t>
      </w:r>
      <w:bookmarkEnd w:id="2"/>
      <w:r w:rsidRPr="003C5F84">
        <w:rPr>
          <w:bCs/>
          <w:sz w:val="24"/>
          <w:szCs w:val="24"/>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14 настоящего </w:t>
      </w:r>
      <w:r w:rsidR="00746BDE" w:rsidRPr="003C5F84">
        <w:rPr>
          <w:bCs/>
          <w:sz w:val="24"/>
          <w:szCs w:val="24"/>
        </w:rPr>
        <w:t>Контракта</w:t>
      </w:r>
      <w:r w:rsidRPr="003C5F84">
        <w:rPr>
          <w:bCs/>
          <w:sz w:val="24"/>
          <w:szCs w:val="24"/>
        </w:rPr>
        <w:t xml:space="preserve">. Направление Сторонами претензионных писем иным способом, чем указано в данном пункте настоящего </w:t>
      </w:r>
      <w:r w:rsidR="00746BDE" w:rsidRPr="003C5F84">
        <w:rPr>
          <w:bCs/>
          <w:sz w:val="24"/>
          <w:szCs w:val="24"/>
        </w:rPr>
        <w:t>Контракта</w:t>
      </w:r>
      <w:r w:rsidRPr="003C5F84">
        <w:rPr>
          <w:bCs/>
          <w:sz w:val="24"/>
          <w:szCs w:val="24"/>
        </w:rPr>
        <w:t>, не допускается.</w:t>
      </w:r>
    </w:p>
    <w:p w:rsidR="00B02C0C" w:rsidRPr="003C5F84" w:rsidRDefault="00B02C0C" w:rsidP="004820DC">
      <w:pPr>
        <w:pStyle w:val="afffff8"/>
        <w:ind w:firstLine="709"/>
        <w:jc w:val="both"/>
        <w:rPr>
          <w:bCs/>
          <w:sz w:val="24"/>
          <w:szCs w:val="24"/>
        </w:rPr>
      </w:pPr>
      <w:bookmarkStart w:id="3" w:name="p07_4"/>
      <w:r w:rsidRPr="003C5F84">
        <w:rPr>
          <w:bCs/>
          <w:sz w:val="24"/>
          <w:szCs w:val="24"/>
        </w:rPr>
        <w:lastRenderedPageBreak/>
        <w:t>10.3.</w:t>
      </w:r>
      <w:bookmarkEnd w:id="3"/>
      <w:r w:rsidRPr="003C5F84">
        <w:rPr>
          <w:bCs/>
          <w:sz w:val="24"/>
          <w:szCs w:val="24"/>
        </w:rPr>
        <w:t xml:space="preserve"> Срок рассмотрения претензии составляет </w:t>
      </w:r>
      <w:r w:rsidR="00A630CC" w:rsidRPr="003C5F84">
        <w:rPr>
          <w:bCs/>
          <w:sz w:val="24"/>
          <w:szCs w:val="24"/>
        </w:rPr>
        <w:t>20</w:t>
      </w:r>
      <w:r w:rsidRPr="003C5F84">
        <w:rPr>
          <w:bCs/>
          <w:sz w:val="24"/>
          <w:szCs w:val="24"/>
        </w:rPr>
        <w:t xml:space="preserve"> (д</w:t>
      </w:r>
      <w:r w:rsidR="00A630CC" w:rsidRPr="003C5F84">
        <w:rPr>
          <w:bCs/>
          <w:sz w:val="24"/>
          <w:szCs w:val="24"/>
        </w:rPr>
        <w:t>вадцать</w:t>
      </w:r>
      <w:r w:rsidRPr="003C5F84">
        <w:rPr>
          <w:bCs/>
          <w:sz w:val="24"/>
          <w:szCs w:val="24"/>
        </w:rPr>
        <w:t>) дней со дня получения претензии адресатом.</w:t>
      </w:r>
    </w:p>
    <w:p w:rsidR="00B02C0C" w:rsidRPr="003C5F84" w:rsidRDefault="00B02C0C" w:rsidP="004820DC">
      <w:pPr>
        <w:pStyle w:val="afffff8"/>
        <w:ind w:firstLine="709"/>
        <w:jc w:val="both"/>
        <w:rPr>
          <w:bCs/>
          <w:sz w:val="24"/>
          <w:szCs w:val="24"/>
        </w:rPr>
      </w:pPr>
      <w:bookmarkStart w:id="4" w:name="p07_5"/>
      <w:r w:rsidRPr="003C5F84">
        <w:rPr>
          <w:bCs/>
          <w:sz w:val="24"/>
          <w:szCs w:val="24"/>
        </w:rPr>
        <w:t>10.4.</w:t>
      </w:r>
      <w:bookmarkEnd w:id="4"/>
      <w:r w:rsidRPr="003C5F84">
        <w:rPr>
          <w:bCs/>
          <w:sz w:val="24"/>
          <w:szCs w:val="24"/>
        </w:rPr>
        <w:t> При невозможности разрешения возникших раз</w:t>
      </w:r>
      <w:r w:rsidR="00954A46" w:rsidRPr="003C5F84">
        <w:rPr>
          <w:bCs/>
          <w:sz w:val="24"/>
          <w:szCs w:val="24"/>
        </w:rPr>
        <w:t>ногласий и споров по настоящему Контракту</w:t>
      </w:r>
      <w:r w:rsidRPr="003C5F84">
        <w:rPr>
          <w:bCs/>
          <w:sz w:val="24"/>
          <w:szCs w:val="24"/>
        </w:rPr>
        <w:t xml:space="preserve"> в претензионном порядке указанные разногласия и споры подлежат рассмотрению в Арбитражном суде </w:t>
      </w:r>
      <w:r w:rsidR="004313E4">
        <w:rPr>
          <w:bCs/>
          <w:sz w:val="24"/>
          <w:szCs w:val="24"/>
        </w:rPr>
        <w:t>Республике Башкортостан.</w:t>
      </w:r>
    </w:p>
    <w:p w:rsidR="00D87C83" w:rsidRPr="003C5F84" w:rsidRDefault="00D87C83" w:rsidP="004820DC">
      <w:pPr>
        <w:pStyle w:val="afffff8"/>
        <w:ind w:firstLine="709"/>
        <w:jc w:val="both"/>
        <w:rPr>
          <w:b/>
          <w:sz w:val="24"/>
          <w:szCs w:val="24"/>
        </w:rPr>
      </w:pPr>
    </w:p>
    <w:p w:rsidR="00B02C0C" w:rsidRPr="003C5F84" w:rsidRDefault="00B02C0C" w:rsidP="00D87C83">
      <w:pPr>
        <w:pStyle w:val="afffff3"/>
        <w:numPr>
          <w:ilvl w:val="0"/>
          <w:numId w:val="21"/>
        </w:numPr>
        <w:jc w:val="center"/>
        <w:rPr>
          <w:b/>
          <w:sz w:val="24"/>
          <w:szCs w:val="24"/>
        </w:rPr>
      </w:pPr>
      <w:r w:rsidRPr="003C5F84">
        <w:rPr>
          <w:b/>
          <w:sz w:val="24"/>
          <w:szCs w:val="24"/>
        </w:rPr>
        <w:t>Прочие условия</w:t>
      </w:r>
    </w:p>
    <w:p w:rsidR="00D87C83" w:rsidRPr="003C5F84" w:rsidRDefault="00D87C83" w:rsidP="00D87C83">
      <w:pPr>
        <w:pStyle w:val="afffff3"/>
        <w:ind w:left="1069"/>
        <w:rPr>
          <w:b/>
          <w:sz w:val="24"/>
          <w:szCs w:val="24"/>
        </w:rPr>
      </w:pPr>
    </w:p>
    <w:p w:rsidR="00B02C0C" w:rsidRPr="003C5F84" w:rsidRDefault="00C112B8" w:rsidP="004820DC">
      <w:pPr>
        <w:tabs>
          <w:tab w:val="left" w:pos="744"/>
        </w:tabs>
        <w:ind w:firstLine="709"/>
        <w:jc w:val="both"/>
        <w:rPr>
          <w:sz w:val="24"/>
          <w:szCs w:val="24"/>
        </w:rPr>
      </w:pPr>
      <w:r w:rsidRPr="003C5F84">
        <w:rPr>
          <w:b/>
          <w:sz w:val="24"/>
          <w:szCs w:val="24"/>
        </w:rPr>
        <w:tab/>
      </w:r>
      <w:r w:rsidR="00B02C0C" w:rsidRPr="003C5F84">
        <w:rPr>
          <w:sz w:val="24"/>
          <w:szCs w:val="24"/>
        </w:rPr>
        <w:t xml:space="preserve">11.1. Любая корреспонденция, которую одна Сторона направляет другой Стороне </w:t>
      </w:r>
      <w:r w:rsidR="00B02C0C" w:rsidRPr="003C5F84">
        <w:rPr>
          <w:sz w:val="24"/>
          <w:szCs w:val="24"/>
        </w:rPr>
        <w:br/>
        <w:t xml:space="preserve">в соответствии с </w:t>
      </w:r>
      <w:r w:rsidR="00746BDE" w:rsidRPr="003C5F84">
        <w:rPr>
          <w:sz w:val="24"/>
          <w:szCs w:val="24"/>
        </w:rPr>
        <w:t>Контрактом</w:t>
      </w:r>
      <w:r w:rsidR="00B02C0C" w:rsidRPr="003C5F84">
        <w:rPr>
          <w:sz w:val="24"/>
          <w:szCs w:val="24"/>
        </w:rPr>
        <w:t>, направляется в письменной форме почтой или посредством электронных сре</w:t>
      </w:r>
      <w:proofErr w:type="gramStart"/>
      <w:r w:rsidR="00B02C0C" w:rsidRPr="003C5F84">
        <w:rPr>
          <w:sz w:val="24"/>
          <w:szCs w:val="24"/>
        </w:rPr>
        <w:t>дств св</w:t>
      </w:r>
      <w:proofErr w:type="gramEnd"/>
      <w:r w:rsidR="00B02C0C" w:rsidRPr="003C5F84">
        <w:rPr>
          <w:sz w:val="24"/>
          <w:szCs w:val="24"/>
        </w:rPr>
        <w:t>язи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rsidR="00B02C0C" w:rsidRPr="003C5F84" w:rsidRDefault="00B02C0C" w:rsidP="004820DC">
      <w:pPr>
        <w:widowControl w:val="0"/>
        <w:ind w:firstLine="709"/>
        <w:jc w:val="both"/>
        <w:rPr>
          <w:sz w:val="24"/>
          <w:szCs w:val="24"/>
        </w:rPr>
      </w:pPr>
      <w:proofErr w:type="gramStart"/>
      <w:r w:rsidRPr="003C5F84">
        <w:rPr>
          <w:sz w:val="24"/>
          <w:szCs w:val="24"/>
        </w:rPr>
        <w:t xml:space="preserve">Если иное не предусмотрено законодательством Российской Федерации или </w:t>
      </w:r>
      <w:r w:rsidR="00746BDE" w:rsidRPr="003C5F84">
        <w:rPr>
          <w:sz w:val="24"/>
          <w:szCs w:val="24"/>
        </w:rPr>
        <w:t>Контрактом</w:t>
      </w:r>
      <w:r w:rsidRPr="003C5F84">
        <w:rPr>
          <w:sz w:val="24"/>
          <w:szCs w:val="24"/>
        </w:rPr>
        <w:t xml:space="preserve"> любая корреспонденция, связанная с </w:t>
      </w:r>
      <w:r w:rsidR="00746BDE" w:rsidRPr="003C5F84">
        <w:rPr>
          <w:sz w:val="24"/>
          <w:szCs w:val="24"/>
        </w:rPr>
        <w:t>Контрактом</w:t>
      </w:r>
      <w:r w:rsidRPr="003C5F84">
        <w:rPr>
          <w:sz w:val="24"/>
          <w:szCs w:val="24"/>
        </w:rPr>
        <w:t xml:space="preserve">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746BDE" w:rsidRPr="003C5F84">
        <w:rPr>
          <w:sz w:val="24"/>
          <w:szCs w:val="24"/>
        </w:rPr>
        <w:t>Контракте</w:t>
      </w:r>
      <w:r w:rsidRPr="003C5F84">
        <w:rPr>
          <w:sz w:val="24"/>
          <w:szCs w:val="24"/>
        </w:rPr>
        <w:t>, а также телеграммой, либо посредством факсимильной</w:t>
      </w:r>
      <w:proofErr w:type="gramEnd"/>
      <w:r w:rsidRPr="003C5F84">
        <w:rPr>
          <w:sz w:val="24"/>
          <w:szCs w:val="24"/>
        </w:rPr>
        <w:t xml:space="preserve"> связи, либо по адресу электронной почты, либо с использованием иных сре</w:t>
      </w:r>
      <w:proofErr w:type="gramStart"/>
      <w:r w:rsidRPr="003C5F84">
        <w:rPr>
          <w:sz w:val="24"/>
          <w:szCs w:val="24"/>
        </w:rPr>
        <w:t>дств св</w:t>
      </w:r>
      <w:proofErr w:type="gramEnd"/>
      <w:r w:rsidRPr="003C5F84">
        <w:rPr>
          <w:sz w:val="24"/>
          <w:szCs w:val="24"/>
        </w:rPr>
        <w:t>язи и доставки корреспонденции, обеспечивающих фиксирование такого уведомления и получение Стороной, в адрес которой она направлена.</w:t>
      </w:r>
    </w:p>
    <w:p w:rsidR="00B02C0C" w:rsidRPr="003C5F84" w:rsidRDefault="00B02C0C" w:rsidP="004820DC">
      <w:pPr>
        <w:widowControl w:val="0"/>
        <w:ind w:firstLine="709"/>
        <w:jc w:val="both"/>
        <w:rPr>
          <w:sz w:val="24"/>
          <w:szCs w:val="24"/>
        </w:rPr>
      </w:pPr>
      <w:r w:rsidRPr="003C5F84">
        <w:rPr>
          <w:sz w:val="24"/>
          <w:szCs w:val="24"/>
        </w:rPr>
        <w:t>Корреспонденция считается доставленной Стороне также в случаях, если:</w:t>
      </w:r>
    </w:p>
    <w:p w:rsidR="00B02C0C" w:rsidRPr="003C5F84" w:rsidRDefault="00B02C0C" w:rsidP="004820DC">
      <w:pPr>
        <w:widowControl w:val="0"/>
        <w:ind w:firstLine="709"/>
        <w:jc w:val="both"/>
        <w:rPr>
          <w:sz w:val="24"/>
          <w:szCs w:val="24"/>
        </w:rPr>
      </w:pPr>
      <w:r w:rsidRPr="003C5F84">
        <w:rPr>
          <w:sz w:val="24"/>
          <w:szCs w:val="24"/>
        </w:rPr>
        <w:t>Сторона отказалась от получения корреспонденции и этот отказ зафиксирован организацией почтовой связи;</w:t>
      </w:r>
      <w:r w:rsidR="00605298" w:rsidRPr="003C5F84">
        <w:rPr>
          <w:sz w:val="24"/>
          <w:szCs w:val="24"/>
        </w:rPr>
        <w:t xml:space="preserve"> </w:t>
      </w:r>
      <w:r w:rsidRPr="003C5F84">
        <w:rPr>
          <w:sz w:val="24"/>
          <w:szCs w:val="24"/>
        </w:rPr>
        <w:t xml:space="preserve">несмотря на почтовое </w:t>
      </w:r>
      <w:proofErr w:type="gramStart"/>
      <w:r w:rsidRPr="003C5F84">
        <w:rPr>
          <w:sz w:val="24"/>
          <w:szCs w:val="24"/>
        </w:rPr>
        <w:t>уведомление</w:t>
      </w:r>
      <w:proofErr w:type="gramEnd"/>
      <w:r w:rsidRPr="003C5F84">
        <w:rPr>
          <w:sz w:val="24"/>
          <w:szCs w:val="24"/>
        </w:rPr>
        <w:t xml:space="preserve"> Сторона не явилась за получением направленной корреспонденции, о чем организация почтовой связи уведомила отправителя;</w:t>
      </w:r>
      <w:r w:rsidR="00605298" w:rsidRPr="003C5F84">
        <w:rPr>
          <w:sz w:val="24"/>
          <w:szCs w:val="24"/>
        </w:rPr>
        <w:t xml:space="preserve"> </w:t>
      </w:r>
      <w:r w:rsidRPr="003C5F84">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02C0C" w:rsidRPr="003C5F84" w:rsidRDefault="00B02C0C" w:rsidP="004820DC">
      <w:pPr>
        <w:widowControl w:val="0"/>
        <w:numPr>
          <w:ilvl w:val="1"/>
          <w:numId w:val="19"/>
        </w:numPr>
        <w:ind w:left="0" w:firstLine="709"/>
        <w:jc w:val="both"/>
        <w:rPr>
          <w:sz w:val="24"/>
          <w:szCs w:val="24"/>
        </w:rPr>
      </w:pPr>
      <w:r w:rsidRPr="003C5F84">
        <w:rPr>
          <w:sz w:val="24"/>
          <w:szCs w:val="24"/>
        </w:rPr>
        <w:t xml:space="preserve">Во всем, что не предусмотрено настоящим </w:t>
      </w:r>
      <w:r w:rsidR="00746BDE" w:rsidRPr="003C5F84">
        <w:rPr>
          <w:sz w:val="24"/>
          <w:szCs w:val="24"/>
        </w:rPr>
        <w:t>Контрактом</w:t>
      </w:r>
      <w:r w:rsidRPr="003C5F84">
        <w:rPr>
          <w:sz w:val="24"/>
          <w:szCs w:val="24"/>
        </w:rPr>
        <w:t>, Стороны руководствуются законодательством Российской Федерации.</w:t>
      </w:r>
    </w:p>
    <w:p w:rsidR="00D87C83" w:rsidRPr="003C5F84" w:rsidRDefault="00D87C83" w:rsidP="00D87C83">
      <w:pPr>
        <w:widowControl w:val="0"/>
        <w:ind w:left="709"/>
        <w:jc w:val="both"/>
        <w:rPr>
          <w:sz w:val="24"/>
          <w:szCs w:val="24"/>
        </w:rPr>
      </w:pPr>
    </w:p>
    <w:p w:rsidR="00B02C0C" w:rsidRPr="003C5F84" w:rsidRDefault="00B02C0C" w:rsidP="00D87C83">
      <w:pPr>
        <w:pStyle w:val="afffff3"/>
        <w:numPr>
          <w:ilvl w:val="0"/>
          <w:numId w:val="19"/>
        </w:numPr>
        <w:jc w:val="center"/>
        <w:rPr>
          <w:rFonts w:eastAsia="DejaVu Sans"/>
          <w:b/>
          <w:sz w:val="24"/>
          <w:szCs w:val="24"/>
        </w:rPr>
      </w:pPr>
      <w:r w:rsidRPr="003C5F84">
        <w:rPr>
          <w:rFonts w:eastAsia="DejaVu Sans"/>
          <w:b/>
          <w:sz w:val="24"/>
          <w:szCs w:val="24"/>
        </w:rPr>
        <w:t>Конфиденциальность</w:t>
      </w:r>
    </w:p>
    <w:p w:rsidR="00D87C83" w:rsidRPr="003C5F84" w:rsidRDefault="00D87C83" w:rsidP="00D87C83">
      <w:pPr>
        <w:ind w:left="360"/>
        <w:rPr>
          <w:rFonts w:eastAsia="DejaVu Sans"/>
          <w:sz w:val="24"/>
          <w:szCs w:val="24"/>
        </w:rPr>
      </w:pPr>
    </w:p>
    <w:p w:rsidR="00B02C0C" w:rsidRPr="003C5F84" w:rsidRDefault="00B02C0C" w:rsidP="004820DC">
      <w:pPr>
        <w:ind w:firstLine="709"/>
        <w:jc w:val="both"/>
        <w:rPr>
          <w:rFonts w:eastAsia="DejaVu Sans"/>
          <w:sz w:val="24"/>
          <w:szCs w:val="24"/>
        </w:rPr>
      </w:pPr>
      <w:r w:rsidRPr="003C5F84">
        <w:rPr>
          <w:rFonts w:eastAsia="DejaVu Sans"/>
          <w:sz w:val="24"/>
          <w:szCs w:val="24"/>
        </w:rPr>
        <w:t xml:space="preserve">12.1. Стороны гарантируют соблюдение конфиденциальности сведений и информации, ставших известными Сторонам в ходе исполнения настоящего </w:t>
      </w:r>
      <w:r w:rsidR="00746BDE" w:rsidRPr="003C5F84">
        <w:rPr>
          <w:rFonts w:eastAsia="DejaVu Sans"/>
          <w:sz w:val="24"/>
          <w:szCs w:val="24"/>
        </w:rPr>
        <w:t>Контракта</w:t>
      </w:r>
      <w:r w:rsidRPr="003C5F84">
        <w:rPr>
          <w:rFonts w:eastAsia="DejaVu Sans"/>
          <w:sz w:val="24"/>
          <w:szCs w:val="24"/>
        </w:rPr>
        <w:t>.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B02C0C" w:rsidRPr="003C5F84" w:rsidRDefault="00B02C0C" w:rsidP="004820DC">
      <w:pPr>
        <w:ind w:firstLine="709"/>
        <w:jc w:val="both"/>
        <w:rPr>
          <w:rFonts w:eastAsia="DejaVu Sans"/>
          <w:sz w:val="24"/>
          <w:szCs w:val="24"/>
        </w:rPr>
      </w:pPr>
      <w:r w:rsidRPr="003C5F84">
        <w:rPr>
          <w:rFonts w:eastAsia="DejaVu Sans"/>
          <w:sz w:val="24"/>
          <w:szCs w:val="24"/>
        </w:rPr>
        <w:t>12.2.</w:t>
      </w:r>
      <w:r w:rsidR="00746BDE" w:rsidRPr="003C5F84">
        <w:rPr>
          <w:rFonts w:eastAsia="DejaVu Sans"/>
          <w:sz w:val="24"/>
          <w:szCs w:val="24"/>
        </w:rPr>
        <w:t xml:space="preserve"> Государственный з</w:t>
      </w:r>
      <w:r w:rsidRPr="003C5F84">
        <w:rPr>
          <w:rFonts w:eastAsia="DejaVu Sans"/>
          <w:sz w:val="24"/>
          <w:szCs w:val="24"/>
        </w:rPr>
        <w:t xml:space="preserve">аказчик заявляет, и </w:t>
      </w:r>
      <w:r w:rsidRPr="003C5F84">
        <w:rPr>
          <w:sz w:val="24"/>
          <w:szCs w:val="24"/>
        </w:rPr>
        <w:t>Исполнитель</w:t>
      </w:r>
      <w:r w:rsidRPr="003C5F84">
        <w:rPr>
          <w:rFonts w:eastAsia="DejaVu Sans"/>
          <w:sz w:val="24"/>
          <w:szCs w:val="24"/>
        </w:rPr>
        <w:t xml:space="preserve"> осознает, ч</w:t>
      </w:r>
      <w:r w:rsidR="00746BDE" w:rsidRPr="003C5F84">
        <w:rPr>
          <w:rFonts w:eastAsia="DejaVu Sans"/>
          <w:sz w:val="24"/>
          <w:szCs w:val="24"/>
        </w:rPr>
        <w:t>то конфиденциальная информация Государственного з</w:t>
      </w:r>
      <w:r w:rsidRPr="003C5F84">
        <w:rPr>
          <w:rFonts w:eastAsia="DejaVu Sans"/>
          <w:sz w:val="24"/>
          <w:szCs w:val="24"/>
        </w:rPr>
        <w:t>аказчика является информацией, доступ к которой ограничивается действующим законодательством Российской Федерации. В целя</w:t>
      </w:r>
      <w:r w:rsidR="00746BDE" w:rsidRPr="003C5F84">
        <w:rPr>
          <w:rFonts w:eastAsia="DejaVu Sans"/>
          <w:sz w:val="24"/>
          <w:szCs w:val="24"/>
        </w:rPr>
        <w:t>х обеспечения ее неразглашения Государственным з</w:t>
      </w:r>
      <w:r w:rsidRPr="003C5F84">
        <w:rPr>
          <w:rFonts w:eastAsia="DejaVu Sans"/>
          <w:sz w:val="24"/>
          <w:szCs w:val="24"/>
        </w:rPr>
        <w:t>аказчиком могут быть использованы различные способы защиты, предусмотренные действующим законодательством Российской Федерации.</w:t>
      </w:r>
    </w:p>
    <w:p w:rsidR="00B02C0C" w:rsidRPr="003C5F84" w:rsidRDefault="00B02C0C" w:rsidP="004820DC">
      <w:pPr>
        <w:ind w:firstLine="709"/>
        <w:jc w:val="both"/>
        <w:rPr>
          <w:rFonts w:eastAsia="DejaVu Sans"/>
          <w:sz w:val="24"/>
          <w:szCs w:val="24"/>
        </w:rPr>
      </w:pPr>
      <w:r w:rsidRPr="003C5F84">
        <w:rPr>
          <w:rFonts w:eastAsia="DejaVu Sans"/>
          <w:sz w:val="24"/>
          <w:szCs w:val="24"/>
        </w:rPr>
        <w:t>12.</w:t>
      </w:r>
      <w:r w:rsidR="00746BDE" w:rsidRPr="003C5F84">
        <w:rPr>
          <w:rFonts w:eastAsia="DejaVu Sans"/>
          <w:sz w:val="24"/>
          <w:szCs w:val="24"/>
        </w:rPr>
        <w:t>3. Конфиденциальная информация Государственного з</w:t>
      </w:r>
      <w:r w:rsidRPr="003C5F84">
        <w:rPr>
          <w:rFonts w:eastAsia="DejaVu Sans"/>
          <w:sz w:val="24"/>
          <w:szCs w:val="24"/>
        </w:rPr>
        <w:t>аказчи</w:t>
      </w:r>
      <w:r w:rsidR="00746BDE" w:rsidRPr="003C5F84">
        <w:rPr>
          <w:rFonts w:eastAsia="DejaVu Sans"/>
          <w:sz w:val="24"/>
          <w:szCs w:val="24"/>
        </w:rPr>
        <w:t>ка предоставляется Исполнителю Государственным з</w:t>
      </w:r>
      <w:r w:rsidRPr="003C5F84">
        <w:rPr>
          <w:rFonts w:eastAsia="DejaVu Sans"/>
          <w:sz w:val="24"/>
          <w:szCs w:val="24"/>
        </w:rPr>
        <w:t xml:space="preserve">аказчиком исключительно для целей выполнения Исполнителем обязательств в соответствии с настоящим </w:t>
      </w:r>
      <w:r w:rsidR="00746BDE" w:rsidRPr="003C5F84">
        <w:rPr>
          <w:rFonts w:eastAsia="DejaVu Sans"/>
          <w:sz w:val="24"/>
          <w:szCs w:val="24"/>
        </w:rPr>
        <w:t>Контрактом.</w:t>
      </w:r>
    </w:p>
    <w:p w:rsidR="00B02C0C" w:rsidRPr="003C5F84" w:rsidRDefault="00B02C0C" w:rsidP="004820DC">
      <w:pPr>
        <w:ind w:firstLine="709"/>
        <w:jc w:val="both"/>
        <w:rPr>
          <w:rFonts w:eastAsia="DejaVu Sans"/>
          <w:sz w:val="24"/>
          <w:szCs w:val="24"/>
        </w:rPr>
      </w:pPr>
      <w:r w:rsidRPr="003C5F84">
        <w:rPr>
          <w:rFonts w:eastAsia="DejaVu Sans"/>
          <w:sz w:val="24"/>
          <w:szCs w:val="24"/>
        </w:rPr>
        <w:t>12.4. Сторона вправе использовать конфиденциальную информацию другой Стороны исключительно для целей исполнения настоящего</w:t>
      </w:r>
      <w:r w:rsidR="00746BDE" w:rsidRPr="003C5F84">
        <w:rPr>
          <w:rFonts w:eastAsia="DejaVu Sans"/>
          <w:sz w:val="24"/>
          <w:szCs w:val="24"/>
        </w:rPr>
        <w:t xml:space="preserve"> Контракта</w:t>
      </w:r>
      <w:r w:rsidRPr="003C5F84">
        <w:rPr>
          <w:rFonts w:eastAsia="DejaVu Sans"/>
          <w:sz w:val="24"/>
          <w:szCs w:val="24"/>
        </w:rPr>
        <w:t xml:space="preserve">. </w:t>
      </w:r>
      <w:proofErr w:type="gramStart"/>
      <w:r w:rsidRPr="003C5F84">
        <w:rPr>
          <w:rFonts w:eastAsia="DejaVu Sans"/>
          <w:sz w:val="24"/>
          <w:szCs w:val="24"/>
        </w:rPr>
        <w:t xml:space="preserve">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w:t>
      </w:r>
      <w:r w:rsidRPr="003C5F84">
        <w:rPr>
          <w:rFonts w:eastAsia="DejaVu Sans"/>
          <w:sz w:val="24"/>
          <w:szCs w:val="24"/>
        </w:rPr>
        <w:lastRenderedPageBreak/>
        <w:t>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3C5F84">
        <w:rPr>
          <w:rFonts w:eastAsia="DejaVu Sans"/>
          <w:sz w:val="24"/>
          <w:szCs w:val="24"/>
        </w:rPr>
        <w:t xml:space="preserve"> в случаях, прямо предусмотренных действующим законодательством Российской Федерации.</w:t>
      </w:r>
    </w:p>
    <w:p w:rsidR="00B02C0C" w:rsidRPr="003C5F84" w:rsidRDefault="00B02C0C" w:rsidP="004820DC">
      <w:pPr>
        <w:ind w:firstLine="709"/>
        <w:jc w:val="both"/>
        <w:rPr>
          <w:rFonts w:eastAsia="DejaVu Sans"/>
          <w:sz w:val="24"/>
          <w:szCs w:val="24"/>
        </w:rPr>
      </w:pPr>
      <w:r w:rsidRPr="003C5F84">
        <w:rPr>
          <w:rFonts w:eastAsia="DejaVu Sans"/>
          <w:sz w:val="24"/>
          <w:szCs w:val="24"/>
        </w:rPr>
        <w:t>12.5. Исполнитель обязуется принять все необходимые меры для сохранения в тай</w:t>
      </w:r>
      <w:r w:rsidR="00746BDE" w:rsidRPr="003C5F84">
        <w:rPr>
          <w:rFonts w:eastAsia="DejaVu Sans"/>
          <w:sz w:val="24"/>
          <w:szCs w:val="24"/>
        </w:rPr>
        <w:t>не конфиденциальной информации Государственного з</w:t>
      </w:r>
      <w:r w:rsidRPr="003C5F84">
        <w:rPr>
          <w:rFonts w:eastAsia="DejaVu Sans"/>
          <w:sz w:val="24"/>
          <w:szCs w:val="24"/>
        </w:rPr>
        <w:t>аказчика.</w:t>
      </w:r>
    </w:p>
    <w:p w:rsidR="00B02C0C" w:rsidRPr="003C5F84" w:rsidRDefault="00B02C0C" w:rsidP="004820DC">
      <w:pPr>
        <w:ind w:firstLine="709"/>
        <w:jc w:val="both"/>
        <w:rPr>
          <w:rFonts w:eastAsia="DejaVu Sans"/>
          <w:sz w:val="24"/>
          <w:szCs w:val="24"/>
        </w:rPr>
      </w:pPr>
      <w:r w:rsidRPr="003C5F84">
        <w:rPr>
          <w:rFonts w:eastAsia="DejaVu Sans"/>
          <w:sz w:val="24"/>
          <w:szCs w:val="24"/>
        </w:rPr>
        <w:t xml:space="preserve">12.6. Обязательства Сторон по соблюдению конфиденциальности, вытекающие </w:t>
      </w:r>
      <w:r w:rsidR="00D21F32" w:rsidRPr="003C5F84">
        <w:rPr>
          <w:rFonts w:eastAsia="DejaVu Sans"/>
          <w:sz w:val="24"/>
          <w:szCs w:val="24"/>
        </w:rPr>
        <w:br/>
      </w:r>
      <w:r w:rsidRPr="003C5F84">
        <w:rPr>
          <w:rFonts w:eastAsia="DejaVu Sans"/>
          <w:sz w:val="24"/>
          <w:szCs w:val="24"/>
        </w:rPr>
        <w:t>из настоящего</w:t>
      </w:r>
      <w:r w:rsidR="00746BDE" w:rsidRPr="003C5F84">
        <w:rPr>
          <w:rFonts w:eastAsia="DejaVu Sans"/>
          <w:sz w:val="24"/>
          <w:szCs w:val="24"/>
        </w:rPr>
        <w:t xml:space="preserve"> Контракта</w:t>
      </w:r>
      <w:r w:rsidRPr="003C5F84">
        <w:rPr>
          <w:rFonts w:eastAsia="DejaVu Sans"/>
          <w:sz w:val="24"/>
          <w:szCs w:val="24"/>
        </w:rPr>
        <w:t xml:space="preserve">, сохраняют свою силу в течение 5 (пяти) лет после окончания выполнения обязательств по настоящему </w:t>
      </w:r>
      <w:r w:rsidR="00746BDE" w:rsidRPr="003C5F84">
        <w:rPr>
          <w:rFonts w:eastAsia="DejaVu Sans"/>
          <w:sz w:val="24"/>
          <w:szCs w:val="24"/>
        </w:rPr>
        <w:t>Контракту</w:t>
      </w:r>
      <w:r w:rsidRPr="003C5F84">
        <w:rPr>
          <w:rFonts w:eastAsia="DejaVu Sans"/>
          <w:sz w:val="24"/>
          <w:szCs w:val="24"/>
        </w:rPr>
        <w:t>.</w:t>
      </w:r>
    </w:p>
    <w:p w:rsidR="00D87C83" w:rsidRPr="003C5F84" w:rsidRDefault="00D87C83" w:rsidP="004820DC">
      <w:pPr>
        <w:ind w:firstLine="709"/>
        <w:jc w:val="both"/>
        <w:rPr>
          <w:b/>
          <w:sz w:val="24"/>
          <w:szCs w:val="24"/>
        </w:rPr>
      </w:pPr>
    </w:p>
    <w:p w:rsidR="00D87C83" w:rsidRPr="003C5F84" w:rsidRDefault="00D87C83" w:rsidP="004820DC">
      <w:pPr>
        <w:ind w:firstLine="709"/>
        <w:jc w:val="both"/>
        <w:rPr>
          <w:b/>
          <w:sz w:val="24"/>
          <w:szCs w:val="24"/>
        </w:rPr>
      </w:pPr>
    </w:p>
    <w:p w:rsidR="00B02C0C" w:rsidRPr="003C5F84" w:rsidRDefault="00B02C0C" w:rsidP="00136845">
      <w:pPr>
        <w:widowControl w:val="0"/>
        <w:tabs>
          <w:tab w:val="left" w:pos="709"/>
        </w:tabs>
        <w:ind w:firstLine="709"/>
        <w:jc w:val="center"/>
        <w:rPr>
          <w:sz w:val="24"/>
          <w:szCs w:val="24"/>
        </w:rPr>
      </w:pPr>
      <w:r w:rsidRPr="003C5F84">
        <w:rPr>
          <w:b/>
          <w:sz w:val="24"/>
          <w:szCs w:val="24"/>
        </w:rPr>
        <w:t>13. Приложения</w:t>
      </w:r>
    </w:p>
    <w:p w:rsidR="00B02C0C" w:rsidRPr="003C5F84" w:rsidRDefault="00B02C0C" w:rsidP="004820DC">
      <w:pPr>
        <w:widowControl w:val="0"/>
        <w:tabs>
          <w:tab w:val="left" w:pos="709"/>
        </w:tabs>
        <w:ind w:firstLine="709"/>
        <w:jc w:val="both"/>
        <w:rPr>
          <w:sz w:val="24"/>
          <w:szCs w:val="24"/>
        </w:rPr>
      </w:pPr>
      <w:r w:rsidRPr="003C5F84">
        <w:rPr>
          <w:sz w:val="24"/>
          <w:szCs w:val="24"/>
        </w:rPr>
        <w:t xml:space="preserve">13.1. Неотъемлемыми частями </w:t>
      </w:r>
      <w:r w:rsidR="00746BDE" w:rsidRPr="003C5F84">
        <w:rPr>
          <w:sz w:val="24"/>
          <w:szCs w:val="24"/>
        </w:rPr>
        <w:t>Контракта</w:t>
      </w:r>
      <w:r w:rsidRPr="003C5F84">
        <w:rPr>
          <w:sz w:val="24"/>
          <w:szCs w:val="24"/>
        </w:rPr>
        <w:t xml:space="preserve"> являются следующие приложения:</w:t>
      </w:r>
    </w:p>
    <w:p w:rsidR="00B02C0C" w:rsidRPr="003C5F84" w:rsidRDefault="00B02C0C" w:rsidP="004820DC">
      <w:pPr>
        <w:widowControl w:val="0"/>
        <w:tabs>
          <w:tab w:val="left" w:pos="709"/>
        </w:tabs>
        <w:ind w:firstLine="709"/>
        <w:jc w:val="both"/>
        <w:rPr>
          <w:sz w:val="24"/>
          <w:szCs w:val="24"/>
        </w:rPr>
      </w:pPr>
      <w:r w:rsidRPr="003C5F84">
        <w:rPr>
          <w:sz w:val="24"/>
          <w:szCs w:val="24"/>
        </w:rPr>
        <w:t>Приложение № 1 «Техническое задание»;</w:t>
      </w:r>
    </w:p>
    <w:p w:rsidR="00B02C0C" w:rsidRPr="003C5F84" w:rsidRDefault="00B02C0C" w:rsidP="004820DC">
      <w:pPr>
        <w:widowControl w:val="0"/>
        <w:tabs>
          <w:tab w:val="left" w:pos="709"/>
        </w:tabs>
        <w:ind w:firstLine="709"/>
        <w:jc w:val="both"/>
        <w:rPr>
          <w:sz w:val="24"/>
          <w:szCs w:val="24"/>
        </w:rPr>
      </w:pPr>
      <w:r w:rsidRPr="003C5F84">
        <w:rPr>
          <w:sz w:val="24"/>
          <w:szCs w:val="24"/>
        </w:rPr>
        <w:t>Приложение № 2 «</w:t>
      </w:r>
      <w:r w:rsidRPr="003C5F84">
        <w:rPr>
          <w:bCs/>
          <w:sz w:val="24"/>
          <w:szCs w:val="24"/>
        </w:rPr>
        <w:t xml:space="preserve">Форма Акта приема-передачи </w:t>
      </w:r>
      <w:r w:rsidR="00483C3B" w:rsidRPr="003C5F84">
        <w:rPr>
          <w:bCs/>
          <w:sz w:val="24"/>
          <w:szCs w:val="24"/>
        </w:rPr>
        <w:t>лома металлического</w:t>
      </w:r>
      <w:r w:rsidR="000C762B" w:rsidRPr="003C5F84">
        <w:rPr>
          <w:bCs/>
          <w:sz w:val="24"/>
          <w:szCs w:val="24"/>
        </w:rPr>
        <w:t>»</w:t>
      </w:r>
    </w:p>
    <w:p w:rsidR="000A0009" w:rsidRPr="003C5F84" w:rsidRDefault="00DE4E11" w:rsidP="000A0009">
      <w:pPr>
        <w:widowControl w:val="0"/>
        <w:tabs>
          <w:tab w:val="left" w:pos="709"/>
        </w:tabs>
        <w:ind w:firstLine="709"/>
        <w:jc w:val="both"/>
        <w:rPr>
          <w:b/>
          <w:sz w:val="24"/>
          <w:szCs w:val="24"/>
        </w:rPr>
      </w:pPr>
      <w:r>
        <w:rPr>
          <w:bCs/>
          <w:sz w:val="24"/>
          <w:szCs w:val="24"/>
        </w:rPr>
        <w:t>Приложение № 3 Ф</w:t>
      </w:r>
      <w:r w:rsidR="000A0009" w:rsidRPr="003C5F84">
        <w:rPr>
          <w:bCs/>
          <w:sz w:val="24"/>
          <w:szCs w:val="24"/>
        </w:rPr>
        <w:t>орма «Акт сдачи-приемки оказанных услуг».</w:t>
      </w:r>
    </w:p>
    <w:p w:rsidR="00136845" w:rsidRDefault="000A0009" w:rsidP="000A0009">
      <w:pPr>
        <w:widowControl w:val="0"/>
        <w:tabs>
          <w:tab w:val="left" w:pos="709"/>
        </w:tabs>
        <w:ind w:firstLine="709"/>
        <w:jc w:val="both"/>
        <w:rPr>
          <w:color w:val="000000" w:themeColor="text1"/>
          <w:sz w:val="24"/>
          <w:szCs w:val="24"/>
        </w:rPr>
      </w:pPr>
      <w:r w:rsidRPr="003C5F84">
        <w:rPr>
          <w:sz w:val="24"/>
          <w:szCs w:val="24"/>
        </w:rPr>
        <w:t>Приложение № 4</w:t>
      </w:r>
      <w:r w:rsidR="00605298" w:rsidRPr="003C5F84">
        <w:rPr>
          <w:sz w:val="24"/>
          <w:szCs w:val="24"/>
        </w:rPr>
        <w:t xml:space="preserve"> </w:t>
      </w:r>
      <w:r w:rsidR="00483C3B" w:rsidRPr="003C5F84">
        <w:rPr>
          <w:sz w:val="24"/>
          <w:szCs w:val="24"/>
        </w:rPr>
        <w:t xml:space="preserve">Отчет по оценке рыночной стоимости имущества от </w:t>
      </w:r>
      <w:r w:rsidR="00C26753" w:rsidRPr="003C5F84">
        <w:rPr>
          <w:color w:val="000000" w:themeColor="text1"/>
          <w:sz w:val="24"/>
          <w:szCs w:val="24"/>
        </w:rPr>
        <w:t>26.01.2026</w:t>
      </w:r>
      <w:r w:rsidR="00605298" w:rsidRPr="003C5F84">
        <w:rPr>
          <w:color w:val="000000" w:themeColor="text1"/>
          <w:sz w:val="24"/>
          <w:szCs w:val="24"/>
        </w:rPr>
        <w:br/>
      </w:r>
      <w:r w:rsidRPr="003C5F84">
        <w:rPr>
          <w:color w:val="000000" w:themeColor="text1"/>
          <w:sz w:val="24"/>
          <w:szCs w:val="24"/>
        </w:rPr>
        <w:t xml:space="preserve">№ </w:t>
      </w:r>
      <w:r w:rsidR="00C26753" w:rsidRPr="003C5F84">
        <w:rPr>
          <w:color w:val="000000" w:themeColor="text1"/>
          <w:sz w:val="24"/>
          <w:szCs w:val="24"/>
        </w:rPr>
        <w:t>010-2026</w:t>
      </w:r>
      <w:r w:rsidRPr="003C5F84">
        <w:rPr>
          <w:color w:val="000000" w:themeColor="text1"/>
          <w:sz w:val="24"/>
          <w:szCs w:val="24"/>
        </w:rPr>
        <w:t>;</w:t>
      </w:r>
    </w:p>
    <w:p w:rsidR="00757603" w:rsidRPr="003C5F84" w:rsidRDefault="00757603" w:rsidP="00757603">
      <w:pPr>
        <w:ind w:firstLine="709"/>
        <w:jc w:val="both"/>
        <w:rPr>
          <w:sz w:val="24"/>
          <w:szCs w:val="24"/>
        </w:rPr>
      </w:pPr>
      <w:r>
        <w:rPr>
          <w:color w:val="000000" w:themeColor="text1"/>
          <w:sz w:val="24"/>
          <w:szCs w:val="24"/>
        </w:rPr>
        <w:t>Приложение № 5  Форма «</w:t>
      </w:r>
      <w:r w:rsidRPr="00757603">
        <w:rPr>
          <w:color w:val="000000"/>
          <w:sz w:val="24"/>
          <w:szCs w:val="24"/>
        </w:rPr>
        <w:t>Протокол согласования цены лома черных и цветных металлов»</w:t>
      </w:r>
    </w:p>
    <w:p w:rsidR="00757603" w:rsidRPr="003C5F84" w:rsidRDefault="00757603" w:rsidP="00757603">
      <w:pPr>
        <w:widowControl w:val="0"/>
        <w:tabs>
          <w:tab w:val="left" w:pos="709"/>
        </w:tabs>
        <w:jc w:val="both"/>
        <w:rPr>
          <w:b/>
          <w:sz w:val="24"/>
          <w:szCs w:val="24"/>
        </w:rPr>
      </w:pPr>
    </w:p>
    <w:p w:rsidR="00B02C0C" w:rsidRPr="003C5F84" w:rsidRDefault="00B02C0C" w:rsidP="00136845">
      <w:pPr>
        <w:widowControl w:val="0"/>
        <w:ind w:firstLine="709"/>
        <w:jc w:val="center"/>
        <w:rPr>
          <w:b/>
          <w:sz w:val="24"/>
          <w:szCs w:val="24"/>
        </w:rPr>
      </w:pPr>
      <w:r w:rsidRPr="003C5F84">
        <w:rPr>
          <w:b/>
          <w:sz w:val="24"/>
          <w:szCs w:val="24"/>
        </w:rPr>
        <w:t>14. Адреса и реквизиты Сторон</w:t>
      </w:r>
    </w:p>
    <w:p w:rsidR="00746BDE" w:rsidRPr="003C5F84" w:rsidRDefault="00746BDE" w:rsidP="004820DC">
      <w:pPr>
        <w:widowControl w:val="0"/>
        <w:ind w:firstLine="709"/>
        <w:jc w:val="both"/>
        <w:rPr>
          <w:b/>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8"/>
        <w:gridCol w:w="4749"/>
      </w:tblGrid>
      <w:tr w:rsidR="00746BDE" w:rsidRPr="003C5F84" w:rsidTr="0044083B">
        <w:trPr>
          <w:jc w:val="center"/>
        </w:trPr>
        <w:tc>
          <w:tcPr>
            <w:tcW w:w="4748" w:type="dxa"/>
            <w:shd w:val="clear" w:color="auto" w:fill="auto"/>
          </w:tcPr>
          <w:p w:rsidR="00746BDE" w:rsidRPr="003C5F84" w:rsidRDefault="00746BDE" w:rsidP="00D87C83">
            <w:pPr>
              <w:ind w:firstLine="709"/>
              <w:jc w:val="both"/>
              <w:rPr>
                <w:b/>
                <w:sz w:val="24"/>
                <w:szCs w:val="24"/>
              </w:rPr>
            </w:pPr>
            <w:r w:rsidRPr="003C5F84">
              <w:rPr>
                <w:b/>
                <w:sz w:val="24"/>
                <w:szCs w:val="24"/>
              </w:rPr>
              <w:t>Государственный заказчик:</w:t>
            </w:r>
          </w:p>
        </w:tc>
        <w:tc>
          <w:tcPr>
            <w:tcW w:w="4749" w:type="dxa"/>
            <w:shd w:val="clear" w:color="auto" w:fill="auto"/>
          </w:tcPr>
          <w:p w:rsidR="00746BDE" w:rsidRPr="003C5F84" w:rsidRDefault="00746BDE" w:rsidP="004820DC">
            <w:pPr>
              <w:ind w:firstLine="709"/>
              <w:jc w:val="both"/>
              <w:rPr>
                <w:b/>
                <w:sz w:val="24"/>
                <w:szCs w:val="24"/>
              </w:rPr>
            </w:pPr>
            <w:r w:rsidRPr="003C5F84">
              <w:rPr>
                <w:b/>
                <w:sz w:val="24"/>
                <w:szCs w:val="24"/>
              </w:rPr>
              <w:t>Исполнитель:</w:t>
            </w:r>
          </w:p>
        </w:tc>
      </w:tr>
      <w:tr w:rsidR="00746BDE" w:rsidRPr="003C5F84" w:rsidTr="0044083B">
        <w:trPr>
          <w:jc w:val="center"/>
        </w:trPr>
        <w:tc>
          <w:tcPr>
            <w:tcW w:w="4748" w:type="dxa"/>
            <w:shd w:val="clear" w:color="auto" w:fill="auto"/>
          </w:tcPr>
          <w:p w:rsidR="0044083B" w:rsidRPr="003C5F84" w:rsidRDefault="0044083B" w:rsidP="0044083B">
            <w:pPr>
              <w:jc w:val="center"/>
              <w:rPr>
                <w:b/>
                <w:sz w:val="24"/>
                <w:szCs w:val="24"/>
              </w:rPr>
            </w:pPr>
            <w:r w:rsidRPr="003C5F84">
              <w:rPr>
                <w:b/>
                <w:sz w:val="24"/>
                <w:szCs w:val="24"/>
              </w:rPr>
              <w:t>ФКУ ИК-9 УФСИН России</w:t>
            </w:r>
          </w:p>
          <w:p w:rsidR="0044083B" w:rsidRPr="003C5F84" w:rsidRDefault="0044083B" w:rsidP="0044083B">
            <w:pPr>
              <w:jc w:val="center"/>
              <w:rPr>
                <w:b/>
                <w:sz w:val="24"/>
                <w:szCs w:val="24"/>
              </w:rPr>
            </w:pPr>
            <w:r w:rsidRPr="003C5F84">
              <w:rPr>
                <w:b/>
                <w:sz w:val="24"/>
                <w:szCs w:val="24"/>
              </w:rPr>
              <w:t>по Республике Башкортостан</w:t>
            </w:r>
          </w:p>
          <w:p w:rsidR="00D81523" w:rsidRPr="003C5F84" w:rsidRDefault="00D81523" w:rsidP="00D81523">
            <w:pPr>
              <w:spacing w:line="240" w:lineRule="exact"/>
              <w:rPr>
                <w:sz w:val="24"/>
                <w:szCs w:val="24"/>
              </w:rPr>
            </w:pPr>
            <w:r w:rsidRPr="003C5F84">
              <w:rPr>
                <w:sz w:val="24"/>
                <w:szCs w:val="24"/>
              </w:rPr>
              <w:t>ИНН 0276035924 / КПП 027601001</w:t>
            </w:r>
          </w:p>
          <w:p w:rsidR="00D81523" w:rsidRPr="003C5F84" w:rsidRDefault="00D81523" w:rsidP="00D81523">
            <w:pPr>
              <w:spacing w:line="240" w:lineRule="exact"/>
              <w:rPr>
                <w:sz w:val="24"/>
                <w:szCs w:val="24"/>
              </w:rPr>
            </w:pPr>
            <w:r w:rsidRPr="003C5F84">
              <w:rPr>
                <w:sz w:val="24"/>
                <w:szCs w:val="24"/>
              </w:rPr>
              <w:t xml:space="preserve">Адрес: 450049, Республика Башкортостан, </w:t>
            </w:r>
            <w:proofErr w:type="gramStart"/>
            <w:r w:rsidRPr="003C5F84">
              <w:rPr>
                <w:sz w:val="24"/>
                <w:szCs w:val="24"/>
              </w:rPr>
              <w:t>г</w:t>
            </w:r>
            <w:proofErr w:type="gramEnd"/>
            <w:r w:rsidRPr="003C5F84">
              <w:rPr>
                <w:sz w:val="24"/>
                <w:szCs w:val="24"/>
              </w:rPr>
              <w:t>. Уфа, ул. Новоженова,86а</w:t>
            </w:r>
          </w:p>
          <w:p w:rsidR="00D81523" w:rsidRPr="003C5F84" w:rsidRDefault="00D81523" w:rsidP="00D81523">
            <w:pPr>
              <w:spacing w:line="240" w:lineRule="exact"/>
              <w:rPr>
                <w:sz w:val="24"/>
                <w:szCs w:val="24"/>
              </w:rPr>
            </w:pPr>
            <w:proofErr w:type="gramStart"/>
            <w:r w:rsidRPr="003C5F84">
              <w:rPr>
                <w:sz w:val="24"/>
                <w:szCs w:val="24"/>
              </w:rPr>
              <w:t>р</w:t>
            </w:r>
            <w:proofErr w:type="gramEnd"/>
            <w:r w:rsidRPr="003C5F84">
              <w:rPr>
                <w:sz w:val="24"/>
                <w:szCs w:val="24"/>
              </w:rPr>
              <w:t>/с 03100643000000010100                                        ОКЦ № 6 УГУ Банка России //УФК по  Республике Башкортостан г. Уфа</w:t>
            </w:r>
          </w:p>
          <w:p w:rsidR="00D81523" w:rsidRPr="003C5F84" w:rsidRDefault="00D81523" w:rsidP="00D81523">
            <w:pPr>
              <w:autoSpaceDE w:val="0"/>
              <w:autoSpaceDN w:val="0"/>
              <w:adjustRightInd w:val="0"/>
              <w:spacing w:line="276" w:lineRule="auto"/>
              <w:rPr>
                <w:sz w:val="24"/>
                <w:szCs w:val="24"/>
              </w:rPr>
            </w:pPr>
            <w:r w:rsidRPr="003C5F84">
              <w:rPr>
                <w:sz w:val="24"/>
                <w:szCs w:val="24"/>
              </w:rPr>
              <w:t xml:space="preserve">УФК по Республике Башкортостан </w:t>
            </w:r>
            <w:proofErr w:type="gramStart"/>
            <w:r w:rsidRPr="003C5F84">
              <w:rPr>
                <w:sz w:val="24"/>
                <w:szCs w:val="24"/>
              </w:rPr>
              <w:t>г</w:t>
            </w:r>
            <w:proofErr w:type="gramEnd"/>
            <w:r w:rsidRPr="003C5F84">
              <w:rPr>
                <w:sz w:val="24"/>
                <w:szCs w:val="24"/>
              </w:rPr>
              <w:t xml:space="preserve">. Уфа </w:t>
            </w:r>
          </w:p>
          <w:p w:rsidR="00D81523" w:rsidRPr="003C5F84" w:rsidRDefault="00D81523" w:rsidP="00D81523">
            <w:pPr>
              <w:autoSpaceDE w:val="0"/>
              <w:autoSpaceDN w:val="0"/>
              <w:adjustRightInd w:val="0"/>
              <w:spacing w:line="276" w:lineRule="auto"/>
              <w:rPr>
                <w:sz w:val="24"/>
                <w:szCs w:val="24"/>
              </w:rPr>
            </w:pPr>
            <w:r w:rsidRPr="003C5F84">
              <w:rPr>
                <w:sz w:val="24"/>
                <w:szCs w:val="24"/>
              </w:rPr>
              <w:t xml:space="preserve">к/с 40102810045370000067,                       </w:t>
            </w:r>
          </w:p>
          <w:p w:rsidR="00D81523" w:rsidRPr="003C5F84" w:rsidRDefault="00D81523" w:rsidP="00D81523">
            <w:pPr>
              <w:autoSpaceDE w:val="0"/>
              <w:autoSpaceDN w:val="0"/>
              <w:adjustRightInd w:val="0"/>
              <w:spacing w:line="276" w:lineRule="auto"/>
              <w:rPr>
                <w:sz w:val="24"/>
                <w:szCs w:val="24"/>
              </w:rPr>
            </w:pPr>
            <w:r w:rsidRPr="003C5F84">
              <w:rPr>
                <w:sz w:val="24"/>
                <w:szCs w:val="24"/>
              </w:rPr>
              <w:t>БИК 018073401</w:t>
            </w:r>
          </w:p>
          <w:p w:rsidR="00D81523" w:rsidRPr="003C5F84" w:rsidRDefault="00D81523" w:rsidP="00D81523">
            <w:pPr>
              <w:autoSpaceDE w:val="0"/>
              <w:autoSpaceDN w:val="0"/>
              <w:adjustRightInd w:val="0"/>
              <w:spacing w:line="276" w:lineRule="auto"/>
              <w:rPr>
                <w:sz w:val="24"/>
                <w:szCs w:val="24"/>
              </w:rPr>
            </w:pPr>
            <w:proofErr w:type="gramStart"/>
            <w:r w:rsidRPr="003C5F84">
              <w:rPr>
                <w:sz w:val="24"/>
                <w:szCs w:val="24"/>
              </w:rPr>
              <w:t>л</w:t>
            </w:r>
            <w:proofErr w:type="gramEnd"/>
            <w:r w:rsidRPr="003C5F84">
              <w:rPr>
                <w:sz w:val="24"/>
                <w:szCs w:val="24"/>
              </w:rPr>
              <w:t xml:space="preserve">/с 04011305820 в УФК по Республике Башкортостан </w:t>
            </w:r>
          </w:p>
          <w:p w:rsidR="00D81523" w:rsidRPr="003C5F84" w:rsidRDefault="00D81523" w:rsidP="00D81523">
            <w:pPr>
              <w:autoSpaceDE w:val="0"/>
              <w:autoSpaceDN w:val="0"/>
              <w:adjustRightInd w:val="0"/>
              <w:spacing w:line="276" w:lineRule="auto"/>
              <w:rPr>
                <w:sz w:val="24"/>
                <w:szCs w:val="24"/>
              </w:rPr>
            </w:pPr>
            <w:r w:rsidRPr="003C5F84">
              <w:rPr>
                <w:sz w:val="24"/>
                <w:szCs w:val="24"/>
              </w:rPr>
              <w:t xml:space="preserve">Обязательно указывать в поле 104               </w:t>
            </w:r>
            <w:proofErr w:type="gramStart"/>
            <w:r w:rsidRPr="003C5F84">
              <w:rPr>
                <w:sz w:val="24"/>
                <w:szCs w:val="24"/>
              </w:rPr>
              <w:t>п</w:t>
            </w:r>
            <w:proofErr w:type="gramEnd"/>
            <w:r w:rsidRPr="003C5F84">
              <w:rPr>
                <w:sz w:val="24"/>
                <w:szCs w:val="24"/>
              </w:rPr>
              <w:t>/п код дохода (32011402014017000440)</w:t>
            </w:r>
          </w:p>
          <w:p w:rsidR="00D81523" w:rsidRPr="003C5F84" w:rsidRDefault="00D81523" w:rsidP="00D81523">
            <w:pPr>
              <w:spacing w:line="240" w:lineRule="exact"/>
              <w:jc w:val="center"/>
              <w:rPr>
                <w:sz w:val="24"/>
                <w:szCs w:val="24"/>
              </w:rPr>
            </w:pPr>
            <w:r w:rsidRPr="003C5F84">
              <w:rPr>
                <w:sz w:val="24"/>
                <w:szCs w:val="24"/>
              </w:rPr>
              <w:t xml:space="preserve"> в поле 105 ОКТМО-80701000</w:t>
            </w:r>
          </w:p>
          <w:p w:rsidR="0044083B" w:rsidRPr="003C5F84" w:rsidRDefault="0044083B" w:rsidP="00D81523">
            <w:pPr>
              <w:spacing w:line="240" w:lineRule="exact"/>
              <w:jc w:val="center"/>
              <w:rPr>
                <w:sz w:val="24"/>
                <w:szCs w:val="24"/>
              </w:rPr>
            </w:pPr>
            <w:r w:rsidRPr="003C5F84">
              <w:rPr>
                <w:sz w:val="24"/>
                <w:szCs w:val="24"/>
              </w:rPr>
              <w:t>Тел.: +7(347) 284-25-81, 284-73-75, 284-85-58</w:t>
            </w:r>
          </w:p>
          <w:p w:rsidR="0044083B" w:rsidRPr="003C5F84" w:rsidRDefault="0044083B" w:rsidP="0044083B">
            <w:pPr>
              <w:ind w:right="-47"/>
              <w:jc w:val="center"/>
              <w:rPr>
                <w:sz w:val="24"/>
                <w:szCs w:val="24"/>
              </w:rPr>
            </w:pPr>
            <w:r w:rsidRPr="003C5F84">
              <w:rPr>
                <w:sz w:val="24"/>
                <w:szCs w:val="24"/>
              </w:rPr>
              <w:t>Эл</w:t>
            </w:r>
            <w:proofErr w:type="gramStart"/>
            <w:r w:rsidRPr="003C5F84">
              <w:rPr>
                <w:sz w:val="24"/>
                <w:szCs w:val="24"/>
              </w:rPr>
              <w:t>.</w:t>
            </w:r>
            <w:proofErr w:type="gramEnd"/>
            <w:r w:rsidRPr="003C5F84">
              <w:rPr>
                <w:sz w:val="24"/>
                <w:szCs w:val="24"/>
              </w:rPr>
              <w:t xml:space="preserve"> </w:t>
            </w:r>
            <w:proofErr w:type="gramStart"/>
            <w:r w:rsidRPr="003C5F84">
              <w:rPr>
                <w:sz w:val="24"/>
                <w:szCs w:val="24"/>
              </w:rPr>
              <w:t>п</w:t>
            </w:r>
            <w:proofErr w:type="gramEnd"/>
            <w:r w:rsidRPr="003C5F84">
              <w:rPr>
                <w:sz w:val="24"/>
                <w:szCs w:val="24"/>
              </w:rPr>
              <w:t>очта: 2848544@mail.ru, www.дымосос102.рф</w:t>
            </w:r>
          </w:p>
          <w:p w:rsidR="00A77BB8" w:rsidRPr="003C5F84" w:rsidRDefault="00A77BB8" w:rsidP="000C762B">
            <w:pPr>
              <w:jc w:val="both"/>
              <w:rPr>
                <w:sz w:val="24"/>
                <w:szCs w:val="24"/>
              </w:rPr>
            </w:pPr>
          </w:p>
          <w:p w:rsidR="00A77BB8" w:rsidRPr="003C5F84" w:rsidRDefault="00A77BB8" w:rsidP="000C762B">
            <w:pPr>
              <w:jc w:val="both"/>
              <w:rPr>
                <w:sz w:val="24"/>
                <w:szCs w:val="24"/>
              </w:rPr>
            </w:pPr>
          </w:p>
          <w:p w:rsidR="00AE2C58" w:rsidRPr="003C5F84" w:rsidRDefault="00AE2C58" w:rsidP="00AE2C58">
            <w:pPr>
              <w:jc w:val="both"/>
              <w:rPr>
                <w:sz w:val="24"/>
                <w:szCs w:val="24"/>
              </w:rPr>
            </w:pPr>
            <w:r w:rsidRPr="003C5F84">
              <w:rPr>
                <w:sz w:val="24"/>
                <w:szCs w:val="24"/>
              </w:rPr>
              <w:t>__________________/</w:t>
            </w:r>
            <w:r w:rsidR="0044083B" w:rsidRPr="003C5F84">
              <w:rPr>
                <w:sz w:val="24"/>
                <w:szCs w:val="24"/>
              </w:rPr>
              <w:t>Ханнанов И.И.</w:t>
            </w:r>
            <w:r w:rsidRPr="003C5F84">
              <w:rPr>
                <w:sz w:val="24"/>
                <w:szCs w:val="24"/>
              </w:rPr>
              <w:t>/</w:t>
            </w:r>
          </w:p>
          <w:p w:rsidR="00AE2C58" w:rsidRPr="003C5F84" w:rsidRDefault="00AE2C58" w:rsidP="00AE2C58">
            <w:pPr>
              <w:jc w:val="both"/>
              <w:rPr>
                <w:sz w:val="24"/>
                <w:szCs w:val="24"/>
              </w:rPr>
            </w:pPr>
            <w:r w:rsidRPr="003C5F84">
              <w:rPr>
                <w:sz w:val="24"/>
                <w:szCs w:val="24"/>
              </w:rPr>
              <w:t xml:space="preserve">«___» __________ </w:t>
            </w:r>
            <w:r w:rsidR="00C26753" w:rsidRPr="003C5F84">
              <w:rPr>
                <w:sz w:val="24"/>
                <w:szCs w:val="24"/>
              </w:rPr>
              <w:t>2026</w:t>
            </w:r>
            <w:r w:rsidRPr="003C5F84">
              <w:rPr>
                <w:sz w:val="24"/>
                <w:szCs w:val="24"/>
              </w:rPr>
              <w:t xml:space="preserve"> г.</w:t>
            </w:r>
          </w:p>
          <w:p w:rsidR="00746BDE" w:rsidRPr="003C5F84" w:rsidRDefault="00AE2C58" w:rsidP="00AE2C58">
            <w:pPr>
              <w:ind w:firstLine="709"/>
              <w:jc w:val="both"/>
              <w:rPr>
                <w:sz w:val="24"/>
                <w:szCs w:val="24"/>
              </w:rPr>
            </w:pPr>
            <w:r w:rsidRPr="003C5F84">
              <w:rPr>
                <w:sz w:val="24"/>
                <w:szCs w:val="24"/>
              </w:rPr>
              <w:t>М.П.</w:t>
            </w:r>
          </w:p>
        </w:tc>
        <w:tc>
          <w:tcPr>
            <w:tcW w:w="4749" w:type="dxa"/>
            <w:shd w:val="clear" w:color="auto" w:fill="auto"/>
          </w:tcPr>
          <w:p w:rsidR="009D2F5C" w:rsidRPr="003C5F84" w:rsidRDefault="009D2F5C" w:rsidP="00D87C83">
            <w:pPr>
              <w:rPr>
                <w:sz w:val="24"/>
                <w:szCs w:val="24"/>
                <w:highlight w:val="yellow"/>
              </w:rPr>
            </w:pPr>
          </w:p>
          <w:p w:rsidR="009D2F5C" w:rsidRPr="003C5F84" w:rsidRDefault="009D2F5C" w:rsidP="009D2F5C">
            <w:pPr>
              <w:rPr>
                <w:sz w:val="24"/>
                <w:szCs w:val="24"/>
                <w:highlight w:val="yellow"/>
              </w:rPr>
            </w:pPr>
          </w:p>
          <w:p w:rsidR="009D2F5C" w:rsidRPr="003C5F84" w:rsidRDefault="009D2F5C" w:rsidP="009D2F5C">
            <w:pPr>
              <w:rPr>
                <w:sz w:val="24"/>
                <w:szCs w:val="24"/>
                <w:highlight w:val="yellow"/>
              </w:rPr>
            </w:pPr>
          </w:p>
          <w:p w:rsidR="009D2F5C" w:rsidRPr="003C5F84" w:rsidRDefault="009D2F5C" w:rsidP="009D2F5C">
            <w:pPr>
              <w:rPr>
                <w:sz w:val="24"/>
                <w:szCs w:val="24"/>
                <w:highlight w:val="yellow"/>
              </w:rPr>
            </w:pPr>
          </w:p>
          <w:p w:rsidR="009D2F5C" w:rsidRPr="003C5F84" w:rsidRDefault="009D2F5C" w:rsidP="009D2F5C">
            <w:pPr>
              <w:rPr>
                <w:sz w:val="24"/>
                <w:szCs w:val="24"/>
                <w:highlight w:val="yellow"/>
              </w:rPr>
            </w:pPr>
          </w:p>
          <w:p w:rsidR="00A77BB8" w:rsidRPr="003C5F84" w:rsidRDefault="00A77BB8" w:rsidP="009D2F5C">
            <w:pPr>
              <w:rPr>
                <w:sz w:val="24"/>
                <w:szCs w:val="24"/>
                <w:highlight w:val="yellow"/>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44083B" w:rsidRPr="003C5F84" w:rsidRDefault="0044083B" w:rsidP="00D87C83">
            <w:pPr>
              <w:rPr>
                <w:sz w:val="24"/>
                <w:szCs w:val="24"/>
              </w:rPr>
            </w:pPr>
          </w:p>
          <w:p w:rsidR="009D2F5C" w:rsidRPr="003C5F84" w:rsidRDefault="009D2F5C" w:rsidP="00D87C83">
            <w:pPr>
              <w:rPr>
                <w:sz w:val="24"/>
                <w:szCs w:val="24"/>
              </w:rPr>
            </w:pPr>
            <w:r w:rsidRPr="003C5F84">
              <w:rPr>
                <w:sz w:val="24"/>
                <w:szCs w:val="24"/>
              </w:rPr>
              <w:t>__________________/</w:t>
            </w:r>
            <w:r w:rsidR="0044083B" w:rsidRPr="003C5F84">
              <w:rPr>
                <w:sz w:val="24"/>
                <w:szCs w:val="24"/>
                <w:lang w:val="en-US"/>
              </w:rPr>
              <w:t>_______________</w:t>
            </w:r>
            <w:r w:rsidRPr="003C5F84">
              <w:rPr>
                <w:sz w:val="24"/>
                <w:szCs w:val="24"/>
              </w:rPr>
              <w:t>./</w:t>
            </w:r>
          </w:p>
          <w:p w:rsidR="009D2F5C" w:rsidRPr="003C5F84" w:rsidRDefault="009D2F5C" w:rsidP="00D87C83">
            <w:pPr>
              <w:rPr>
                <w:sz w:val="24"/>
                <w:szCs w:val="24"/>
              </w:rPr>
            </w:pPr>
            <w:r w:rsidRPr="003C5F84">
              <w:rPr>
                <w:sz w:val="24"/>
                <w:szCs w:val="24"/>
              </w:rPr>
              <w:t>«___» __________ 2026 г.</w:t>
            </w:r>
          </w:p>
          <w:p w:rsidR="008F4910" w:rsidRPr="003C5F84" w:rsidRDefault="009D2F5C" w:rsidP="00D87C83">
            <w:pPr>
              <w:rPr>
                <w:sz w:val="24"/>
                <w:szCs w:val="24"/>
                <w:highlight w:val="yellow"/>
              </w:rPr>
            </w:pPr>
            <w:r w:rsidRPr="003C5F84">
              <w:rPr>
                <w:sz w:val="24"/>
                <w:szCs w:val="24"/>
              </w:rPr>
              <w:t>М.П.</w:t>
            </w:r>
          </w:p>
        </w:tc>
      </w:tr>
    </w:tbl>
    <w:p w:rsidR="00746BDE" w:rsidRPr="003C5F84" w:rsidRDefault="00746BDE" w:rsidP="004820DC">
      <w:pPr>
        <w:ind w:firstLine="709"/>
        <w:jc w:val="both"/>
        <w:rPr>
          <w:b/>
          <w:bCs/>
          <w:sz w:val="24"/>
          <w:szCs w:val="24"/>
        </w:rPr>
      </w:pPr>
    </w:p>
    <w:p w:rsidR="00EF1500" w:rsidRPr="003C5F84" w:rsidRDefault="00EF1500" w:rsidP="004820DC">
      <w:pPr>
        <w:ind w:firstLine="709"/>
        <w:jc w:val="both"/>
        <w:rPr>
          <w:b/>
          <w:bCs/>
          <w:sz w:val="24"/>
          <w:szCs w:val="24"/>
        </w:rPr>
      </w:pPr>
    </w:p>
    <w:p w:rsidR="00746BDE" w:rsidRPr="003C5F84" w:rsidRDefault="00746BDE" w:rsidP="004820DC">
      <w:pPr>
        <w:widowControl w:val="0"/>
        <w:ind w:firstLine="709"/>
        <w:jc w:val="both"/>
        <w:rPr>
          <w:b/>
          <w:sz w:val="24"/>
          <w:szCs w:val="24"/>
        </w:rPr>
      </w:pPr>
    </w:p>
    <w:p w:rsidR="00B02C0C" w:rsidRPr="003C5F84" w:rsidRDefault="003A246C" w:rsidP="001A3EC4">
      <w:pPr>
        <w:pageBreakBefore/>
        <w:ind w:firstLine="709"/>
        <w:jc w:val="right"/>
        <w:rPr>
          <w:sz w:val="24"/>
          <w:szCs w:val="24"/>
        </w:rPr>
      </w:pPr>
      <w:r w:rsidRPr="003C5F84">
        <w:rPr>
          <w:sz w:val="24"/>
          <w:szCs w:val="24"/>
        </w:rPr>
        <w:lastRenderedPageBreak/>
        <w:t>П</w:t>
      </w:r>
      <w:r w:rsidR="00B02C0C" w:rsidRPr="003C5F84">
        <w:rPr>
          <w:sz w:val="24"/>
          <w:szCs w:val="24"/>
        </w:rPr>
        <w:t>риложение № 1</w:t>
      </w:r>
    </w:p>
    <w:p w:rsidR="00746BDE" w:rsidRPr="003C5F84" w:rsidRDefault="00B02C0C" w:rsidP="001A3EC4">
      <w:pPr>
        <w:suppressAutoHyphens w:val="0"/>
        <w:ind w:firstLine="709"/>
        <w:jc w:val="right"/>
        <w:rPr>
          <w:sz w:val="24"/>
          <w:szCs w:val="24"/>
        </w:rPr>
      </w:pPr>
      <w:r w:rsidRPr="003C5F84">
        <w:rPr>
          <w:sz w:val="24"/>
          <w:szCs w:val="24"/>
        </w:rPr>
        <w:t xml:space="preserve">к </w:t>
      </w:r>
      <w:r w:rsidR="00746BDE" w:rsidRPr="003C5F84">
        <w:rPr>
          <w:sz w:val="24"/>
          <w:szCs w:val="24"/>
        </w:rPr>
        <w:t xml:space="preserve">Государственному контракту </w:t>
      </w:r>
    </w:p>
    <w:p w:rsidR="00B02C0C" w:rsidRPr="003C5F84" w:rsidRDefault="00A60325" w:rsidP="001A3EC4">
      <w:pPr>
        <w:suppressAutoHyphens w:val="0"/>
        <w:ind w:firstLine="709"/>
        <w:jc w:val="right"/>
        <w:rPr>
          <w:sz w:val="24"/>
          <w:szCs w:val="24"/>
        </w:rPr>
      </w:pPr>
      <w:r w:rsidRPr="003C5F84">
        <w:rPr>
          <w:sz w:val="24"/>
          <w:szCs w:val="24"/>
        </w:rPr>
        <w:t>№</w:t>
      </w:r>
      <w:r w:rsidR="007D2284" w:rsidRPr="003C5F84">
        <w:rPr>
          <w:sz w:val="24"/>
          <w:szCs w:val="24"/>
        </w:rPr>
        <w:t xml:space="preserve"> </w:t>
      </w:r>
      <w:r w:rsidR="0044083B" w:rsidRPr="003C5F84">
        <w:rPr>
          <w:bCs/>
          <w:sz w:val="24"/>
          <w:szCs w:val="24"/>
        </w:rPr>
        <w:t>______________________</w:t>
      </w:r>
    </w:p>
    <w:p w:rsidR="00B02C0C" w:rsidRPr="003C5F84" w:rsidRDefault="00FE3D3E" w:rsidP="001A3EC4">
      <w:pPr>
        <w:suppressAutoHyphens w:val="0"/>
        <w:ind w:firstLine="709"/>
        <w:jc w:val="right"/>
        <w:rPr>
          <w:b/>
          <w:sz w:val="24"/>
          <w:szCs w:val="24"/>
        </w:rPr>
      </w:pPr>
      <w:r w:rsidRPr="003C5F84">
        <w:rPr>
          <w:sz w:val="24"/>
          <w:szCs w:val="24"/>
        </w:rPr>
        <w:t xml:space="preserve"> от «</w:t>
      </w:r>
      <w:r w:rsidR="001A3EC4" w:rsidRPr="003C5F84">
        <w:rPr>
          <w:sz w:val="24"/>
          <w:szCs w:val="24"/>
        </w:rPr>
        <w:t>___</w:t>
      </w:r>
      <w:r w:rsidRPr="003C5F84">
        <w:rPr>
          <w:sz w:val="24"/>
          <w:szCs w:val="24"/>
        </w:rPr>
        <w:t xml:space="preserve">» </w:t>
      </w:r>
      <w:r w:rsidR="001A3EC4" w:rsidRPr="003C5F84">
        <w:rPr>
          <w:sz w:val="24"/>
          <w:szCs w:val="24"/>
        </w:rPr>
        <w:t>________</w:t>
      </w:r>
      <w:r w:rsidR="00320BEA" w:rsidRPr="003C5F84">
        <w:rPr>
          <w:sz w:val="24"/>
          <w:szCs w:val="24"/>
        </w:rPr>
        <w:t>202</w:t>
      </w:r>
      <w:r w:rsidR="004719B2" w:rsidRPr="003C5F84">
        <w:rPr>
          <w:sz w:val="24"/>
          <w:szCs w:val="24"/>
        </w:rPr>
        <w:t>6</w:t>
      </w:r>
      <w:r w:rsidR="00B02C0C" w:rsidRPr="003C5F84">
        <w:rPr>
          <w:sz w:val="24"/>
          <w:szCs w:val="24"/>
        </w:rPr>
        <w:t>г.</w:t>
      </w:r>
    </w:p>
    <w:p w:rsidR="00B02C0C" w:rsidRPr="003C5F84" w:rsidRDefault="00B02C0C" w:rsidP="004820DC">
      <w:pPr>
        <w:suppressAutoHyphens w:val="0"/>
        <w:ind w:firstLine="709"/>
        <w:jc w:val="both"/>
        <w:rPr>
          <w:b/>
          <w:sz w:val="24"/>
          <w:szCs w:val="24"/>
        </w:rPr>
      </w:pPr>
    </w:p>
    <w:p w:rsidR="00B02C0C" w:rsidRPr="003C5F84" w:rsidRDefault="00B02C0C" w:rsidP="004820DC">
      <w:pPr>
        <w:suppressAutoHyphens w:val="0"/>
        <w:ind w:firstLine="709"/>
        <w:jc w:val="both"/>
        <w:rPr>
          <w:b/>
          <w:sz w:val="24"/>
          <w:szCs w:val="24"/>
        </w:rPr>
      </w:pPr>
    </w:p>
    <w:p w:rsidR="00B02C0C" w:rsidRPr="003C5F84" w:rsidRDefault="00B02C0C" w:rsidP="001A3EC4">
      <w:pPr>
        <w:suppressAutoHyphens w:val="0"/>
        <w:ind w:firstLine="709"/>
        <w:jc w:val="center"/>
        <w:rPr>
          <w:sz w:val="24"/>
          <w:szCs w:val="24"/>
        </w:rPr>
      </w:pPr>
      <w:r w:rsidRPr="003C5F84">
        <w:rPr>
          <w:b/>
          <w:sz w:val="24"/>
          <w:szCs w:val="24"/>
        </w:rPr>
        <w:t>ТЕХНИЧЕСКОЕ ЗАДАНИЕ</w:t>
      </w:r>
    </w:p>
    <w:p w:rsidR="00B02C0C" w:rsidRPr="003C5F84" w:rsidRDefault="00B02C0C" w:rsidP="001A3EC4">
      <w:pPr>
        <w:suppressAutoHyphens w:val="0"/>
        <w:ind w:firstLine="709"/>
        <w:jc w:val="center"/>
        <w:rPr>
          <w:b/>
          <w:sz w:val="24"/>
          <w:szCs w:val="24"/>
        </w:rPr>
      </w:pPr>
      <w:r w:rsidRPr="003C5F84">
        <w:rPr>
          <w:sz w:val="24"/>
          <w:szCs w:val="24"/>
        </w:rPr>
        <w:t>на оказан</w:t>
      </w:r>
      <w:r w:rsidR="00746BDE" w:rsidRPr="003C5F84">
        <w:rPr>
          <w:sz w:val="24"/>
          <w:szCs w:val="24"/>
        </w:rPr>
        <w:t xml:space="preserve">ие услуг по </w:t>
      </w:r>
      <w:r w:rsidR="001A3EC4" w:rsidRPr="003C5F84">
        <w:rPr>
          <w:sz w:val="24"/>
          <w:szCs w:val="24"/>
        </w:rPr>
        <w:t>реализации</w:t>
      </w:r>
      <w:r w:rsidR="00BF62EF" w:rsidRPr="003C5F84">
        <w:rPr>
          <w:sz w:val="24"/>
          <w:szCs w:val="24"/>
        </w:rPr>
        <w:t xml:space="preserve"> лома</w:t>
      </w:r>
      <w:r w:rsidR="008E2607" w:rsidRPr="003C5F84">
        <w:rPr>
          <w:sz w:val="24"/>
          <w:szCs w:val="24"/>
        </w:rPr>
        <w:t xml:space="preserve"> черного</w:t>
      </w:r>
      <w:r w:rsidR="005B38B8" w:rsidRPr="003C5F84">
        <w:rPr>
          <w:sz w:val="24"/>
          <w:szCs w:val="24"/>
        </w:rPr>
        <w:t xml:space="preserve"> </w:t>
      </w:r>
      <w:r w:rsidR="001C4022" w:rsidRPr="003C5F84">
        <w:rPr>
          <w:sz w:val="24"/>
          <w:szCs w:val="24"/>
        </w:rPr>
        <w:t>металла (образовавшегося в результате списания оборудования и имущества)</w:t>
      </w:r>
    </w:p>
    <w:p w:rsidR="00B02C0C" w:rsidRPr="003C5F84" w:rsidRDefault="00B02C0C" w:rsidP="004820DC">
      <w:pPr>
        <w:suppressAutoHyphens w:val="0"/>
        <w:ind w:firstLine="709"/>
        <w:jc w:val="both"/>
        <w:rPr>
          <w:b/>
          <w:sz w:val="24"/>
          <w:szCs w:val="24"/>
        </w:rPr>
      </w:pPr>
    </w:p>
    <w:p w:rsidR="00B02C0C" w:rsidRPr="003C5F84" w:rsidRDefault="00B02C0C" w:rsidP="004820DC">
      <w:pPr>
        <w:suppressAutoHyphens w:val="0"/>
        <w:ind w:firstLine="709"/>
        <w:jc w:val="both"/>
        <w:rPr>
          <w:sz w:val="24"/>
          <w:szCs w:val="24"/>
        </w:rPr>
      </w:pPr>
      <w:r w:rsidRPr="003C5F84">
        <w:rPr>
          <w:b/>
          <w:sz w:val="24"/>
          <w:szCs w:val="24"/>
        </w:rPr>
        <w:t>1. Предмет закупки</w:t>
      </w:r>
    </w:p>
    <w:p w:rsidR="00B02C0C" w:rsidRPr="003C5F84" w:rsidRDefault="00B02C0C" w:rsidP="001A3EC4">
      <w:pPr>
        <w:numPr>
          <w:ilvl w:val="1"/>
          <w:numId w:val="2"/>
        </w:numPr>
        <w:suppressAutoHyphens w:val="0"/>
        <w:ind w:left="0" w:firstLine="709"/>
        <w:jc w:val="both"/>
        <w:rPr>
          <w:sz w:val="24"/>
          <w:szCs w:val="24"/>
        </w:rPr>
      </w:pPr>
      <w:r w:rsidRPr="003C5F84">
        <w:rPr>
          <w:sz w:val="24"/>
          <w:szCs w:val="24"/>
        </w:rPr>
        <w:t xml:space="preserve">Предметом настоящей закупки является оказание услуг по </w:t>
      </w:r>
      <w:r w:rsidR="001A3EC4" w:rsidRPr="003C5F84">
        <w:rPr>
          <w:sz w:val="24"/>
          <w:szCs w:val="24"/>
        </w:rPr>
        <w:t>реализации</w:t>
      </w:r>
      <w:r w:rsidR="00BF62EF" w:rsidRPr="003C5F84">
        <w:rPr>
          <w:sz w:val="24"/>
          <w:szCs w:val="24"/>
        </w:rPr>
        <w:t xml:space="preserve"> </w:t>
      </w:r>
      <w:r w:rsidR="00BF62EF" w:rsidRPr="003C5F84">
        <w:rPr>
          <w:bCs/>
          <w:sz w:val="24"/>
          <w:szCs w:val="24"/>
        </w:rPr>
        <w:t>лома</w:t>
      </w:r>
      <w:r w:rsidR="001A3EC4" w:rsidRPr="003C5F84">
        <w:rPr>
          <w:bCs/>
          <w:sz w:val="24"/>
          <w:szCs w:val="24"/>
        </w:rPr>
        <w:t xml:space="preserve"> </w:t>
      </w:r>
      <w:r w:rsidR="001C4022" w:rsidRPr="003C5F84">
        <w:rPr>
          <w:bCs/>
          <w:sz w:val="24"/>
          <w:szCs w:val="24"/>
        </w:rPr>
        <w:t xml:space="preserve">черного металла (образовавшегося в результате списания оборудования </w:t>
      </w:r>
      <w:r w:rsidR="00B76C30" w:rsidRPr="003C5F84">
        <w:rPr>
          <w:bCs/>
          <w:sz w:val="24"/>
          <w:szCs w:val="24"/>
        </w:rPr>
        <w:br/>
      </w:r>
      <w:r w:rsidR="001C4022" w:rsidRPr="003C5F84">
        <w:rPr>
          <w:sz w:val="24"/>
          <w:szCs w:val="24"/>
        </w:rPr>
        <w:t>и имущества)</w:t>
      </w:r>
      <w:r w:rsidRPr="003C5F84">
        <w:rPr>
          <w:sz w:val="24"/>
          <w:szCs w:val="24"/>
        </w:rPr>
        <w:t>.</w:t>
      </w:r>
    </w:p>
    <w:p w:rsidR="00B02C0C" w:rsidRPr="003C5F84" w:rsidRDefault="00B02C0C" w:rsidP="004820DC">
      <w:pPr>
        <w:suppressAutoHyphens w:val="0"/>
        <w:ind w:firstLine="709"/>
        <w:jc w:val="both"/>
        <w:rPr>
          <w:sz w:val="24"/>
          <w:szCs w:val="24"/>
        </w:rPr>
      </w:pPr>
    </w:p>
    <w:p w:rsidR="00B02C0C" w:rsidRPr="003C5F84" w:rsidRDefault="00B02C0C" w:rsidP="004820DC">
      <w:pPr>
        <w:suppressAutoHyphens w:val="0"/>
        <w:ind w:firstLine="709"/>
        <w:jc w:val="both"/>
        <w:rPr>
          <w:sz w:val="24"/>
          <w:szCs w:val="24"/>
        </w:rPr>
      </w:pPr>
      <w:r w:rsidRPr="003C5F84">
        <w:rPr>
          <w:b/>
          <w:sz w:val="24"/>
          <w:szCs w:val="24"/>
        </w:rPr>
        <w:t>2. Общие требования</w:t>
      </w:r>
    </w:p>
    <w:p w:rsidR="00B02C0C" w:rsidRPr="003C5F84" w:rsidRDefault="00B02C0C" w:rsidP="004820DC">
      <w:pPr>
        <w:suppressAutoHyphens w:val="0"/>
        <w:ind w:firstLine="709"/>
        <w:jc w:val="both"/>
        <w:rPr>
          <w:sz w:val="24"/>
          <w:szCs w:val="24"/>
        </w:rPr>
      </w:pPr>
      <w:r w:rsidRPr="003C5F84">
        <w:rPr>
          <w:sz w:val="24"/>
          <w:szCs w:val="24"/>
        </w:rPr>
        <w:t xml:space="preserve">2.1 Перечень </w:t>
      </w:r>
      <w:r w:rsidR="001C4022" w:rsidRPr="003C5F84">
        <w:rPr>
          <w:sz w:val="24"/>
          <w:szCs w:val="24"/>
        </w:rPr>
        <w:t>лома металлического, подлежащего</w:t>
      </w:r>
      <w:r w:rsidRPr="003C5F84">
        <w:rPr>
          <w:sz w:val="24"/>
          <w:szCs w:val="24"/>
        </w:rPr>
        <w:t xml:space="preserve"> </w:t>
      </w:r>
      <w:r w:rsidR="000C762B" w:rsidRPr="003C5F84">
        <w:rPr>
          <w:sz w:val="24"/>
          <w:szCs w:val="24"/>
        </w:rPr>
        <w:t>реализации</w:t>
      </w:r>
      <w:r w:rsidRPr="003C5F84">
        <w:rPr>
          <w:sz w:val="24"/>
          <w:szCs w:val="24"/>
        </w:rPr>
        <w:t xml:space="preserve">: </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87"/>
        <w:gridCol w:w="1292"/>
        <w:gridCol w:w="1693"/>
        <w:gridCol w:w="1549"/>
        <w:gridCol w:w="1587"/>
      </w:tblGrid>
      <w:tr w:rsidR="00334E9A" w:rsidRPr="003C5F84" w:rsidTr="00BF62EF">
        <w:trPr>
          <w:trHeight w:val="300"/>
          <w:jc w:val="center"/>
        </w:trPr>
        <w:tc>
          <w:tcPr>
            <w:tcW w:w="664" w:type="dxa"/>
            <w:shd w:val="clear" w:color="auto" w:fill="FFFFFF"/>
            <w:noWrap/>
            <w:vAlign w:val="center"/>
            <w:hideMark/>
          </w:tcPr>
          <w:p w:rsidR="00334E9A" w:rsidRPr="003C5F84" w:rsidRDefault="00334E9A" w:rsidP="001A3EC4">
            <w:pPr>
              <w:pStyle w:val="afffff8"/>
              <w:jc w:val="center"/>
              <w:rPr>
                <w:bCs/>
                <w:sz w:val="24"/>
                <w:szCs w:val="24"/>
              </w:rPr>
            </w:pPr>
            <w:proofErr w:type="gramStart"/>
            <w:r w:rsidRPr="003C5F84">
              <w:rPr>
                <w:bCs/>
                <w:sz w:val="24"/>
                <w:szCs w:val="24"/>
              </w:rPr>
              <w:t>п</w:t>
            </w:r>
            <w:proofErr w:type="gramEnd"/>
            <w:r w:rsidRPr="003C5F84">
              <w:rPr>
                <w:bCs/>
                <w:sz w:val="24"/>
                <w:szCs w:val="24"/>
              </w:rPr>
              <w:t>/п</w:t>
            </w:r>
          </w:p>
        </w:tc>
        <w:tc>
          <w:tcPr>
            <w:tcW w:w="2787" w:type="dxa"/>
            <w:shd w:val="clear" w:color="auto" w:fill="FFFFFF"/>
            <w:noWrap/>
            <w:vAlign w:val="center"/>
            <w:hideMark/>
          </w:tcPr>
          <w:p w:rsidR="00334E9A" w:rsidRPr="003C5F84" w:rsidRDefault="00334E9A" w:rsidP="001A3EC4">
            <w:pPr>
              <w:pStyle w:val="afffff8"/>
              <w:jc w:val="center"/>
              <w:rPr>
                <w:bCs/>
                <w:sz w:val="24"/>
                <w:szCs w:val="24"/>
              </w:rPr>
            </w:pPr>
            <w:r w:rsidRPr="003C5F84">
              <w:rPr>
                <w:bCs/>
                <w:sz w:val="24"/>
                <w:szCs w:val="24"/>
              </w:rPr>
              <w:t>Наименование</w:t>
            </w:r>
          </w:p>
        </w:tc>
        <w:tc>
          <w:tcPr>
            <w:tcW w:w="1292" w:type="dxa"/>
            <w:shd w:val="clear" w:color="auto" w:fill="FFFFFF"/>
          </w:tcPr>
          <w:p w:rsidR="00334E9A" w:rsidRPr="003C5F84" w:rsidRDefault="00334E9A" w:rsidP="001A3EC4">
            <w:pPr>
              <w:pStyle w:val="afffff8"/>
              <w:jc w:val="center"/>
              <w:rPr>
                <w:bCs/>
                <w:sz w:val="24"/>
                <w:szCs w:val="24"/>
              </w:rPr>
            </w:pPr>
            <w:r w:rsidRPr="003C5F84">
              <w:rPr>
                <w:bCs/>
                <w:sz w:val="24"/>
                <w:szCs w:val="24"/>
              </w:rPr>
              <w:t>Ед. измерения</w:t>
            </w:r>
          </w:p>
        </w:tc>
        <w:tc>
          <w:tcPr>
            <w:tcW w:w="1693" w:type="dxa"/>
            <w:shd w:val="clear" w:color="auto" w:fill="FFFFFF"/>
            <w:noWrap/>
            <w:vAlign w:val="center"/>
            <w:hideMark/>
          </w:tcPr>
          <w:p w:rsidR="00334E9A" w:rsidRPr="003C5F84" w:rsidRDefault="00334E9A" w:rsidP="001A3EC4">
            <w:pPr>
              <w:pStyle w:val="afffff8"/>
              <w:jc w:val="center"/>
              <w:rPr>
                <w:bCs/>
                <w:sz w:val="24"/>
                <w:szCs w:val="24"/>
              </w:rPr>
            </w:pPr>
            <w:r w:rsidRPr="003C5F84">
              <w:rPr>
                <w:bCs/>
                <w:sz w:val="24"/>
                <w:szCs w:val="24"/>
              </w:rPr>
              <w:t>Количество</w:t>
            </w:r>
          </w:p>
        </w:tc>
        <w:tc>
          <w:tcPr>
            <w:tcW w:w="1549" w:type="dxa"/>
            <w:shd w:val="clear" w:color="auto" w:fill="FFFFFF"/>
          </w:tcPr>
          <w:p w:rsidR="00334E9A" w:rsidRPr="003C5F84" w:rsidRDefault="000A0009" w:rsidP="004313E4">
            <w:pPr>
              <w:pStyle w:val="afffff8"/>
              <w:jc w:val="center"/>
              <w:rPr>
                <w:bCs/>
                <w:sz w:val="24"/>
                <w:szCs w:val="24"/>
              </w:rPr>
            </w:pPr>
            <w:r w:rsidRPr="003C5F84">
              <w:rPr>
                <w:bCs/>
                <w:sz w:val="24"/>
                <w:szCs w:val="24"/>
              </w:rPr>
              <w:t xml:space="preserve">Цена за </w:t>
            </w:r>
            <w:proofErr w:type="gramStart"/>
            <w:r w:rsidR="004313E4">
              <w:rPr>
                <w:bCs/>
                <w:sz w:val="24"/>
                <w:szCs w:val="24"/>
              </w:rPr>
              <w:t>т</w:t>
            </w:r>
            <w:proofErr w:type="gramEnd"/>
            <w:r w:rsidR="00334E9A" w:rsidRPr="003C5F84">
              <w:rPr>
                <w:bCs/>
                <w:sz w:val="24"/>
                <w:szCs w:val="24"/>
              </w:rPr>
              <w:t>.</w:t>
            </w:r>
          </w:p>
        </w:tc>
        <w:tc>
          <w:tcPr>
            <w:tcW w:w="1587" w:type="dxa"/>
            <w:shd w:val="clear" w:color="auto" w:fill="FFFFFF"/>
          </w:tcPr>
          <w:p w:rsidR="00334E9A" w:rsidRPr="003C5F84" w:rsidRDefault="00334E9A" w:rsidP="001A3EC4">
            <w:pPr>
              <w:pStyle w:val="afffff8"/>
              <w:jc w:val="center"/>
              <w:rPr>
                <w:bCs/>
                <w:sz w:val="24"/>
                <w:szCs w:val="24"/>
              </w:rPr>
            </w:pPr>
            <w:r w:rsidRPr="003C5F84">
              <w:rPr>
                <w:bCs/>
                <w:sz w:val="24"/>
                <w:szCs w:val="24"/>
              </w:rPr>
              <w:t xml:space="preserve">Сумма </w:t>
            </w:r>
          </w:p>
        </w:tc>
      </w:tr>
      <w:tr w:rsidR="005B38B8" w:rsidRPr="003C5F84" w:rsidTr="00BF62EF">
        <w:trPr>
          <w:trHeight w:val="300"/>
          <w:jc w:val="center"/>
        </w:trPr>
        <w:tc>
          <w:tcPr>
            <w:tcW w:w="664" w:type="dxa"/>
            <w:shd w:val="clear" w:color="auto" w:fill="FFFFFF"/>
            <w:noWrap/>
            <w:vAlign w:val="center"/>
          </w:tcPr>
          <w:p w:rsidR="005B38B8" w:rsidRPr="003C5F84" w:rsidRDefault="005B38B8" w:rsidP="005B38B8">
            <w:pPr>
              <w:pStyle w:val="afffff8"/>
              <w:jc w:val="center"/>
              <w:rPr>
                <w:bCs/>
                <w:sz w:val="24"/>
                <w:szCs w:val="24"/>
                <w:lang w:val="de-DE"/>
              </w:rPr>
            </w:pPr>
            <w:r w:rsidRPr="003C5F84">
              <w:rPr>
                <w:bCs/>
                <w:sz w:val="24"/>
                <w:szCs w:val="24"/>
              </w:rPr>
              <w:t>1</w:t>
            </w:r>
          </w:p>
        </w:tc>
        <w:tc>
          <w:tcPr>
            <w:tcW w:w="2787" w:type="dxa"/>
            <w:shd w:val="clear" w:color="auto" w:fill="FFFFFF"/>
            <w:noWrap/>
            <w:vAlign w:val="center"/>
            <w:hideMark/>
          </w:tcPr>
          <w:p w:rsidR="005B38B8" w:rsidRPr="003C5F84" w:rsidRDefault="005B38B8" w:rsidP="005B38B8">
            <w:pPr>
              <w:jc w:val="center"/>
              <w:rPr>
                <w:sz w:val="24"/>
                <w:szCs w:val="24"/>
              </w:rPr>
            </w:pPr>
            <w:r w:rsidRPr="003C5F84">
              <w:rPr>
                <w:sz w:val="24"/>
                <w:szCs w:val="24"/>
              </w:rPr>
              <w:t>Лом черных металлов</w:t>
            </w:r>
          </w:p>
        </w:tc>
        <w:tc>
          <w:tcPr>
            <w:tcW w:w="1292" w:type="dxa"/>
            <w:shd w:val="clear" w:color="auto" w:fill="FFFFFF"/>
          </w:tcPr>
          <w:p w:rsidR="005B38B8" w:rsidRPr="003C5F84" w:rsidRDefault="005B38B8" w:rsidP="005B38B8">
            <w:pPr>
              <w:pStyle w:val="afffff8"/>
              <w:jc w:val="center"/>
              <w:rPr>
                <w:bCs/>
                <w:sz w:val="24"/>
                <w:szCs w:val="24"/>
              </w:rPr>
            </w:pPr>
            <w:r w:rsidRPr="003C5F84">
              <w:rPr>
                <w:bCs/>
                <w:sz w:val="24"/>
                <w:szCs w:val="24"/>
              </w:rPr>
              <w:t>кг</w:t>
            </w:r>
          </w:p>
        </w:tc>
        <w:tc>
          <w:tcPr>
            <w:tcW w:w="1693" w:type="dxa"/>
            <w:shd w:val="clear" w:color="auto" w:fill="FFFFFF"/>
            <w:noWrap/>
            <w:vAlign w:val="center"/>
          </w:tcPr>
          <w:p w:rsidR="005B38B8" w:rsidRPr="003C5F84" w:rsidRDefault="00725103" w:rsidP="004719B2">
            <w:pPr>
              <w:pStyle w:val="afffff8"/>
              <w:jc w:val="center"/>
              <w:rPr>
                <w:bCs/>
                <w:sz w:val="24"/>
                <w:szCs w:val="24"/>
              </w:rPr>
            </w:pPr>
            <w:r>
              <w:rPr>
                <w:bCs/>
                <w:sz w:val="24"/>
                <w:szCs w:val="24"/>
              </w:rPr>
              <w:t>1910,00</w:t>
            </w:r>
          </w:p>
        </w:tc>
        <w:tc>
          <w:tcPr>
            <w:tcW w:w="1549" w:type="dxa"/>
            <w:shd w:val="clear" w:color="auto" w:fill="FFFFFF"/>
          </w:tcPr>
          <w:p w:rsidR="005B38B8" w:rsidRPr="003C5F84" w:rsidRDefault="005B38B8" w:rsidP="005B38B8">
            <w:pPr>
              <w:pStyle w:val="afffff8"/>
              <w:jc w:val="center"/>
              <w:rPr>
                <w:bCs/>
                <w:sz w:val="24"/>
                <w:szCs w:val="24"/>
              </w:rPr>
            </w:pPr>
          </w:p>
        </w:tc>
        <w:tc>
          <w:tcPr>
            <w:tcW w:w="1587" w:type="dxa"/>
            <w:shd w:val="clear" w:color="auto" w:fill="FFFFFF"/>
          </w:tcPr>
          <w:p w:rsidR="005B38B8" w:rsidRPr="003C5F84" w:rsidRDefault="005B38B8" w:rsidP="005B38B8">
            <w:pPr>
              <w:pStyle w:val="afffff8"/>
              <w:jc w:val="center"/>
              <w:rPr>
                <w:bCs/>
                <w:sz w:val="24"/>
                <w:szCs w:val="24"/>
              </w:rPr>
            </w:pPr>
          </w:p>
        </w:tc>
      </w:tr>
      <w:tr w:rsidR="000A0009" w:rsidRPr="003C5F84" w:rsidTr="00BF62EF">
        <w:trPr>
          <w:trHeight w:val="300"/>
          <w:jc w:val="center"/>
        </w:trPr>
        <w:tc>
          <w:tcPr>
            <w:tcW w:w="7985" w:type="dxa"/>
            <w:gridSpan w:val="5"/>
            <w:shd w:val="clear" w:color="auto" w:fill="FFFFFF"/>
            <w:noWrap/>
            <w:vAlign w:val="center"/>
          </w:tcPr>
          <w:p w:rsidR="000A0009" w:rsidRPr="003C5F84" w:rsidRDefault="000A0009" w:rsidP="000A0009">
            <w:pPr>
              <w:pStyle w:val="afffff8"/>
              <w:jc w:val="right"/>
              <w:rPr>
                <w:bCs/>
                <w:sz w:val="24"/>
                <w:szCs w:val="24"/>
              </w:rPr>
            </w:pPr>
            <w:r w:rsidRPr="003C5F84">
              <w:rPr>
                <w:bCs/>
                <w:sz w:val="24"/>
                <w:szCs w:val="24"/>
              </w:rPr>
              <w:t>Итого:</w:t>
            </w:r>
          </w:p>
        </w:tc>
        <w:tc>
          <w:tcPr>
            <w:tcW w:w="1587" w:type="dxa"/>
            <w:shd w:val="clear" w:color="auto" w:fill="FFFFFF"/>
          </w:tcPr>
          <w:p w:rsidR="000A0009" w:rsidRPr="003C5F84" w:rsidRDefault="000A0009" w:rsidP="001A3EC4">
            <w:pPr>
              <w:pStyle w:val="afffff8"/>
              <w:jc w:val="center"/>
              <w:rPr>
                <w:bCs/>
                <w:sz w:val="24"/>
                <w:szCs w:val="24"/>
              </w:rPr>
            </w:pPr>
          </w:p>
        </w:tc>
      </w:tr>
    </w:tbl>
    <w:p w:rsidR="00DA6343" w:rsidRDefault="00DA6343" w:rsidP="004820DC">
      <w:pPr>
        <w:suppressAutoHyphens w:val="0"/>
        <w:ind w:firstLine="709"/>
        <w:jc w:val="both"/>
        <w:rPr>
          <w:sz w:val="24"/>
          <w:szCs w:val="24"/>
        </w:rPr>
      </w:pPr>
      <w:r>
        <w:rPr>
          <w:sz w:val="24"/>
          <w:szCs w:val="24"/>
        </w:rPr>
        <w:t xml:space="preserve">2.2 </w:t>
      </w:r>
      <w:r w:rsidRPr="00DA6343">
        <w:rPr>
          <w:bCs/>
          <w:color w:val="000000"/>
          <w:kern w:val="3"/>
          <w:sz w:val="24"/>
          <w:szCs w:val="24"/>
          <w:lang w:eastAsia="en-US"/>
        </w:rPr>
        <w:t>Цена  принимаемого м</w:t>
      </w:r>
      <w:r>
        <w:rPr>
          <w:bCs/>
          <w:color w:val="000000"/>
          <w:kern w:val="3"/>
          <w:sz w:val="24"/>
          <w:szCs w:val="24"/>
          <w:lang w:eastAsia="en-US"/>
        </w:rPr>
        <w:t xml:space="preserve">еталлолома  </w:t>
      </w:r>
      <w:r w:rsidRPr="00DA6343">
        <w:rPr>
          <w:bCs/>
          <w:color w:val="000000"/>
          <w:kern w:val="3"/>
          <w:sz w:val="24"/>
          <w:szCs w:val="24"/>
          <w:lang w:eastAsia="en-US"/>
        </w:rPr>
        <w:t>на утилизацию Исполнителем не может быть ниже цены, о</w:t>
      </w:r>
      <w:r>
        <w:rPr>
          <w:bCs/>
          <w:color w:val="000000"/>
          <w:kern w:val="3"/>
          <w:sz w:val="24"/>
          <w:szCs w:val="24"/>
          <w:lang w:eastAsia="en-US"/>
        </w:rPr>
        <w:t xml:space="preserve">пределенной  </w:t>
      </w:r>
      <w:r w:rsidRPr="00DA6343">
        <w:rPr>
          <w:bCs/>
          <w:color w:val="000000"/>
          <w:kern w:val="3"/>
          <w:sz w:val="24"/>
          <w:szCs w:val="24"/>
          <w:lang w:eastAsia="en-US"/>
        </w:rPr>
        <w:t>на основании отчета организации оценщика</w:t>
      </w:r>
      <w:r w:rsidR="00B43354">
        <w:rPr>
          <w:bCs/>
          <w:color w:val="000000"/>
          <w:kern w:val="3"/>
          <w:sz w:val="24"/>
          <w:szCs w:val="24"/>
          <w:lang w:eastAsia="en-US"/>
        </w:rPr>
        <w:t>.</w:t>
      </w:r>
    </w:p>
    <w:p w:rsidR="004523ED" w:rsidRPr="003C5F84" w:rsidRDefault="00B02C0C" w:rsidP="004820DC">
      <w:pPr>
        <w:suppressAutoHyphens w:val="0"/>
        <w:ind w:firstLine="709"/>
        <w:jc w:val="both"/>
        <w:rPr>
          <w:sz w:val="24"/>
          <w:szCs w:val="24"/>
        </w:rPr>
      </w:pPr>
      <w:r w:rsidRPr="003C5F84">
        <w:rPr>
          <w:sz w:val="24"/>
          <w:szCs w:val="24"/>
        </w:rPr>
        <w:t xml:space="preserve">2.3. Единица измерения – </w:t>
      </w:r>
      <w:r w:rsidR="00321FEA" w:rsidRPr="003C5F84">
        <w:rPr>
          <w:sz w:val="24"/>
          <w:szCs w:val="24"/>
        </w:rPr>
        <w:t>килограмм</w:t>
      </w:r>
      <w:r w:rsidRPr="003C5F84">
        <w:rPr>
          <w:sz w:val="24"/>
          <w:szCs w:val="24"/>
        </w:rPr>
        <w:t xml:space="preserve">. Цена </w:t>
      </w:r>
      <w:r w:rsidR="00E52A90" w:rsidRPr="003C5F84">
        <w:rPr>
          <w:sz w:val="24"/>
          <w:szCs w:val="24"/>
        </w:rPr>
        <w:t>Контракта</w:t>
      </w:r>
      <w:r w:rsidRPr="003C5F84">
        <w:rPr>
          <w:sz w:val="24"/>
          <w:szCs w:val="24"/>
        </w:rPr>
        <w:t xml:space="preserve"> за Услугу </w:t>
      </w:r>
      <w:r w:rsidRPr="003C5F84">
        <w:rPr>
          <w:sz w:val="24"/>
          <w:szCs w:val="24"/>
        </w:rPr>
        <w:br/>
        <w:t xml:space="preserve">по вывозу и </w:t>
      </w:r>
      <w:r w:rsidR="000C762B" w:rsidRPr="003C5F84">
        <w:rPr>
          <w:sz w:val="24"/>
          <w:szCs w:val="24"/>
        </w:rPr>
        <w:t>реализации</w:t>
      </w:r>
      <w:r w:rsidRPr="003C5F84">
        <w:rPr>
          <w:sz w:val="24"/>
          <w:szCs w:val="24"/>
        </w:rPr>
        <w:t xml:space="preserve"> </w:t>
      </w:r>
      <w:r w:rsidR="00BF62EF" w:rsidRPr="003C5F84">
        <w:rPr>
          <w:sz w:val="24"/>
          <w:szCs w:val="24"/>
        </w:rPr>
        <w:t xml:space="preserve">лома </w:t>
      </w:r>
      <w:r w:rsidR="008E2607" w:rsidRPr="003C5F84">
        <w:rPr>
          <w:sz w:val="24"/>
          <w:szCs w:val="24"/>
        </w:rPr>
        <w:t>черного</w:t>
      </w:r>
      <w:r w:rsidR="005B38B8" w:rsidRPr="003C5F84">
        <w:rPr>
          <w:sz w:val="24"/>
          <w:szCs w:val="24"/>
        </w:rPr>
        <w:t xml:space="preserve"> </w:t>
      </w:r>
      <w:r w:rsidR="00605298" w:rsidRPr="003C5F84">
        <w:rPr>
          <w:sz w:val="24"/>
          <w:szCs w:val="24"/>
        </w:rPr>
        <w:t>металла</w:t>
      </w:r>
      <w:r w:rsidR="008134BC" w:rsidRPr="003C5F84">
        <w:rPr>
          <w:sz w:val="24"/>
          <w:szCs w:val="24"/>
        </w:rPr>
        <w:t xml:space="preserve"> (образовавшегося в результате списания оборудования продовольственной службы и </w:t>
      </w:r>
      <w:r w:rsidR="00605298" w:rsidRPr="003C5F84">
        <w:rPr>
          <w:sz w:val="24"/>
          <w:szCs w:val="24"/>
        </w:rPr>
        <w:t>имущества)</w:t>
      </w:r>
      <w:r w:rsidR="00605298" w:rsidRPr="003C5F84">
        <w:rPr>
          <w:b/>
          <w:bCs/>
          <w:sz w:val="24"/>
          <w:szCs w:val="24"/>
        </w:rPr>
        <w:t xml:space="preserve"> составляет</w:t>
      </w:r>
      <w:proofErr w:type="gramStart"/>
      <w:r w:rsidR="004523ED" w:rsidRPr="003C5F84">
        <w:rPr>
          <w:b/>
          <w:bCs/>
          <w:sz w:val="24"/>
          <w:szCs w:val="24"/>
        </w:rPr>
        <w:t xml:space="preserve"> </w:t>
      </w:r>
      <w:r w:rsidR="0044083B" w:rsidRPr="003C5F84">
        <w:rPr>
          <w:b/>
          <w:bCs/>
          <w:sz w:val="24"/>
          <w:szCs w:val="24"/>
        </w:rPr>
        <w:t>______________</w:t>
      </w:r>
      <w:r w:rsidR="004523ED" w:rsidRPr="003C5F84">
        <w:rPr>
          <w:b/>
          <w:bCs/>
          <w:sz w:val="24"/>
          <w:szCs w:val="24"/>
        </w:rPr>
        <w:t xml:space="preserve"> (</w:t>
      </w:r>
      <w:r w:rsidR="0044083B" w:rsidRPr="003C5F84">
        <w:rPr>
          <w:b/>
          <w:bCs/>
          <w:sz w:val="24"/>
          <w:szCs w:val="24"/>
        </w:rPr>
        <w:t>_____________________</w:t>
      </w:r>
      <w:r w:rsidR="004523ED" w:rsidRPr="003C5F84">
        <w:rPr>
          <w:b/>
          <w:bCs/>
          <w:sz w:val="24"/>
          <w:szCs w:val="24"/>
        </w:rPr>
        <w:t>)</w:t>
      </w:r>
      <w:r w:rsidR="007D2284" w:rsidRPr="003C5F84">
        <w:rPr>
          <w:b/>
          <w:bCs/>
          <w:sz w:val="24"/>
          <w:szCs w:val="24"/>
        </w:rPr>
        <w:t xml:space="preserve"> </w:t>
      </w:r>
      <w:proofErr w:type="gramEnd"/>
      <w:r w:rsidR="007D2284" w:rsidRPr="003C5F84">
        <w:rPr>
          <w:b/>
          <w:bCs/>
          <w:sz w:val="24"/>
          <w:szCs w:val="24"/>
        </w:rPr>
        <w:t xml:space="preserve">руб. </w:t>
      </w:r>
      <w:r w:rsidR="0044083B" w:rsidRPr="003C5F84">
        <w:rPr>
          <w:b/>
          <w:bCs/>
          <w:sz w:val="24"/>
          <w:szCs w:val="24"/>
        </w:rPr>
        <w:t>___________</w:t>
      </w:r>
      <w:r w:rsidR="007D2284" w:rsidRPr="003C5F84">
        <w:rPr>
          <w:b/>
          <w:bCs/>
          <w:sz w:val="24"/>
          <w:szCs w:val="24"/>
        </w:rPr>
        <w:t xml:space="preserve"> коп</w:t>
      </w:r>
      <w:r w:rsidR="00A77BB8" w:rsidRPr="003C5F84">
        <w:rPr>
          <w:b/>
          <w:bCs/>
          <w:sz w:val="24"/>
          <w:szCs w:val="24"/>
        </w:rPr>
        <w:t xml:space="preserve">., </w:t>
      </w:r>
      <w:r w:rsidR="004523ED" w:rsidRPr="003C5F84">
        <w:rPr>
          <w:b/>
          <w:bCs/>
          <w:sz w:val="24"/>
          <w:szCs w:val="24"/>
        </w:rPr>
        <w:t>НДС не облагается</w:t>
      </w:r>
      <w:r w:rsidR="004523ED" w:rsidRPr="003C5F84">
        <w:rPr>
          <w:sz w:val="24"/>
          <w:szCs w:val="24"/>
        </w:rPr>
        <w:t>.</w:t>
      </w:r>
    </w:p>
    <w:p w:rsidR="00B02C0C" w:rsidRPr="003C5F84" w:rsidRDefault="00B02C0C" w:rsidP="004820DC">
      <w:pPr>
        <w:suppressAutoHyphens w:val="0"/>
        <w:ind w:firstLine="709"/>
        <w:jc w:val="both"/>
        <w:rPr>
          <w:sz w:val="24"/>
          <w:szCs w:val="24"/>
        </w:rPr>
      </w:pPr>
      <w:proofErr w:type="gramStart"/>
      <w:r w:rsidRPr="003C5F84">
        <w:rPr>
          <w:sz w:val="24"/>
          <w:szCs w:val="24"/>
        </w:rPr>
        <w:t xml:space="preserve">Услуга по </w:t>
      </w:r>
      <w:r w:rsidR="001A3EC4" w:rsidRPr="003C5F84">
        <w:rPr>
          <w:sz w:val="24"/>
          <w:szCs w:val="24"/>
        </w:rPr>
        <w:t>реализации</w:t>
      </w:r>
      <w:r w:rsidR="00BF62EF" w:rsidRPr="003C5F84">
        <w:rPr>
          <w:sz w:val="24"/>
          <w:szCs w:val="24"/>
        </w:rPr>
        <w:t xml:space="preserve"> лома</w:t>
      </w:r>
      <w:r w:rsidR="008E2607" w:rsidRPr="003C5F84">
        <w:rPr>
          <w:sz w:val="24"/>
          <w:szCs w:val="24"/>
        </w:rPr>
        <w:t xml:space="preserve"> черного</w:t>
      </w:r>
      <w:r w:rsidR="005B38B8" w:rsidRPr="003C5F84">
        <w:rPr>
          <w:sz w:val="24"/>
          <w:szCs w:val="24"/>
        </w:rPr>
        <w:t xml:space="preserve"> </w:t>
      </w:r>
      <w:r w:rsidR="009D58A1" w:rsidRPr="003C5F84">
        <w:rPr>
          <w:sz w:val="24"/>
          <w:szCs w:val="24"/>
        </w:rPr>
        <w:t xml:space="preserve">металла (образовавшегося </w:t>
      </w:r>
      <w:r w:rsidR="00B0071E" w:rsidRPr="003C5F84">
        <w:rPr>
          <w:sz w:val="24"/>
          <w:szCs w:val="24"/>
        </w:rPr>
        <w:br/>
      </w:r>
      <w:r w:rsidR="009D58A1" w:rsidRPr="003C5F84">
        <w:rPr>
          <w:sz w:val="24"/>
          <w:szCs w:val="24"/>
        </w:rPr>
        <w:t xml:space="preserve">в результате списания оборудования и имущества) (далее – лом металлический) </w:t>
      </w:r>
      <w:r w:rsidRPr="003C5F84">
        <w:rPr>
          <w:sz w:val="24"/>
          <w:szCs w:val="24"/>
        </w:rPr>
        <w:t xml:space="preserve">включает в себя транспортировку </w:t>
      </w:r>
      <w:r w:rsidR="009D58A1" w:rsidRPr="003C5F84">
        <w:rPr>
          <w:sz w:val="24"/>
          <w:szCs w:val="24"/>
        </w:rPr>
        <w:t>лома металлического</w:t>
      </w:r>
      <w:r w:rsidRPr="003C5F84">
        <w:rPr>
          <w:sz w:val="24"/>
          <w:szCs w:val="24"/>
        </w:rPr>
        <w:t xml:space="preserve">, сортировку отходов, организацию работ по переработке полученного вторичного сырья, а также работ </w:t>
      </w:r>
      <w:r w:rsidR="009D58A1" w:rsidRPr="003C5F84">
        <w:rPr>
          <w:sz w:val="24"/>
          <w:szCs w:val="24"/>
        </w:rPr>
        <w:br/>
      </w:r>
      <w:r w:rsidRPr="003C5F84">
        <w:rPr>
          <w:sz w:val="24"/>
          <w:szCs w:val="24"/>
        </w:rPr>
        <w:t xml:space="preserve">по обезвреживанию и уничтожению образовавшихся отходов, в соответствии </w:t>
      </w:r>
      <w:r w:rsidR="00D21F32" w:rsidRPr="003C5F84">
        <w:rPr>
          <w:sz w:val="24"/>
          <w:szCs w:val="24"/>
        </w:rPr>
        <w:br/>
      </w:r>
      <w:r w:rsidRPr="003C5F84">
        <w:rPr>
          <w:sz w:val="24"/>
          <w:szCs w:val="24"/>
        </w:rPr>
        <w:t>c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roofErr w:type="gramEnd"/>
    </w:p>
    <w:p w:rsidR="00B02C0C" w:rsidRPr="003C5F84" w:rsidRDefault="00B02C0C" w:rsidP="004820DC">
      <w:pPr>
        <w:suppressAutoHyphens w:val="0"/>
        <w:ind w:firstLine="709"/>
        <w:jc w:val="both"/>
        <w:rPr>
          <w:sz w:val="24"/>
          <w:szCs w:val="24"/>
        </w:rPr>
      </w:pPr>
      <w:r w:rsidRPr="003C5F84">
        <w:rPr>
          <w:sz w:val="24"/>
          <w:szCs w:val="24"/>
        </w:rPr>
        <w:t xml:space="preserve">2.4. Прием </w:t>
      </w:r>
      <w:r w:rsidR="00734F71" w:rsidRPr="003C5F84">
        <w:rPr>
          <w:sz w:val="24"/>
          <w:szCs w:val="24"/>
        </w:rPr>
        <w:t>лома металлического</w:t>
      </w:r>
      <w:r w:rsidRPr="003C5F84">
        <w:rPr>
          <w:sz w:val="24"/>
          <w:szCs w:val="24"/>
        </w:rPr>
        <w:t xml:space="preserve"> оформляется «</w:t>
      </w:r>
      <w:r w:rsidRPr="003C5F84">
        <w:rPr>
          <w:b/>
          <w:sz w:val="24"/>
          <w:szCs w:val="24"/>
        </w:rPr>
        <w:t xml:space="preserve">Актом приема-передачи </w:t>
      </w:r>
      <w:r w:rsidR="00734F71" w:rsidRPr="003C5F84">
        <w:rPr>
          <w:b/>
          <w:sz w:val="24"/>
          <w:szCs w:val="24"/>
        </w:rPr>
        <w:t>лома металлического</w:t>
      </w:r>
      <w:r w:rsidRPr="003C5F84">
        <w:rPr>
          <w:b/>
          <w:sz w:val="24"/>
          <w:szCs w:val="24"/>
        </w:rPr>
        <w:t>»</w:t>
      </w:r>
      <w:r w:rsidRPr="003C5F84">
        <w:rPr>
          <w:sz w:val="24"/>
          <w:szCs w:val="24"/>
        </w:rPr>
        <w:t>, составляемым в</w:t>
      </w:r>
      <w:r w:rsidR="00E52A90" w:rsidRPr="003C5F84">
        <w:rPr>
          <w:sz w:val="24"/>
          <w:szCs w:val="24"/>
        </w:rPr>
        <w:t xml:space="preserve"> двух экземплярах, подписанным Государственным з</w:t>
      </w:r>
      <w:r w:rsidRPr="003C5F84">
        <w:rPr>
          <w:sz w:val="24"/>
          <w:szCs w:val="24"/>
        </w:rPr>
        <w:t xml:space="preserve">аказчиком и Исполнителем (Приложение № </w:t>
      </w:r>
      <w:r w:rsidR="007E13AD" w:rsidRPr="003C5F84">
        <w:rPr>
          <w:sz w:val="24"/>
          <w:szCs w:val="24"/>
        </w:rPr>
        <w:t>2</w:t>
      </w:r>
      <w:r w:rsidR="00C953FA" w:rsidRPr="003C5F84">
        <w:rPr>
          <w:sz w:val="24"/>
          <w:szCs w:val="24"/>
        </w:rPr>
        <w:t xml:space="preserve">), </w:t>
      </w:r>
      <w:r w:rsidR="00C953FA" w:rsidRPr="003C5F84">
        <w:rPr>
          <w:b/>
          <w:sz w:val="24"/>
          <w:szCs w:val="24"/>
        </w:rPr>
        <w:t xml:space="preserve">определение веса </w:t>
      </w:r>
      <w:r w:rsidR="00DA6343">
        <w:rPr>
          <w:b/>
          <w:sz w:val="24"/>
          <w:szCs w:val="24"/>
        </w:rPr>
        <w:t>лома металлического производит</w:t>
      </w:r>
      <w:r w:rsidR="00C953FA" w:rsidRPr="003C5F84">
        <w:rPr>
          <w:b/>
          <w:sz w:val="24"/>
          <w:szCs w:val="24"/>
        </w:rPr>
        <w:t>ся в обязательном присутствии представителя Заказчика.</w:t>
      </w:r>
    </w:p>
    <w:p w:rsidR="007A3201" w:rsidRPr="003C5F84" w:rsidRDefault="00E52A90" w:rsidP="004820DC">
      <w:pPr>
        <w:suppressAutoHyphens w:val="0"/>
        <w:ind w:firstLine="709"/>
        <w:jc w:val="both"/>
        <w:rPr>
          <w:kern w:val="2"/>
          <w:sz w:val="24"/>
          <w:szCs w:val="24"/>
        </w:rPr>
      </w:pPr>
      <w:r w:rsidRPr="003C5F84">
        <w:rPr>
          <w:sz w:val="24"/>
          <w:szCs w:val="24"/>
        </w:rPr>
        <w:t>2.5. Государственный з</w:t>
      </w:r>
      <w:r w:rsidR="00B02C0C" w:rsidRPr="003C5F84">
        <w:rPr>
          <w:sz w:val="24"/>
          <w:szCs w:val="24"/>
        </w:rPr>
        <w:t xml:space="preserve">аказчик осуществляет сдачу, а Исполнитель приемку </w:t>
      </w:r>
      <w:r w:rsidR="00734F71" w:rsidRPr="003C5F84">
        <w:rPr>
          <w:sz w:val="24"/>
          <w:szCs w:val="24"/>
        </w:rPr>
        <w:t>лома металлического</w:t>
      </w:r>
      <w:r w:rsidR="00B02C0C" w:rsidRPr="003C5F84">
        <w:rPr>
          <w:sz w:val="24"/>
          <w:szCs w:val="24"/>
        </w:rPr>
        <w:t xml:space="preserve"> Заказчика, в соответствии с Приложением № </w:t>
      </w:r>
      <w:r w:rsidR="007E13AD" w:rsidRPr="003C5F84">
        <w:rPr>
          <w:sz w:val="24"/>
          <w:szCs w:val="24"/>
        </w:rPr>
        <w:t>2</w:t>
      </w:r>
      <w:r w:rsidR="00B02C0C" w:rsidRPr="003C5F84">
        <w:rPr>
          <w:sz w:val="24"/>
          <w:szCs w:val="24"/>
        </w:rPr>
        <w:t xml:space="preserve"> по следующему адресу: </w:t>
      </w:r>
      <w:r w:rsidR="0044083B" w:rsidRPr="003C5F84">
        <w:rPr>
          <w:kern w:val="2"/>
          <w:sz w:val="24"/>
          <w:szCs w:val="24"/>
        </w:rPr>
        <w:t xml:space="preserve">Республика Башкортостан, </w:t>
      </w:r>
      <w:proofErr w:type="gramStart"/>
      <w:r w:rsidR="0044083B" w:rsidRPr="003C5F84">
        <w:rPr>
          <w:kern w:val="2"/>
          <w:sz w:val="24"/>
          <w:szCs w:val="24"/>
        </w:rPr>
        <w:t>г</w:t>
      </w:r>
      <w:proofErr w:type="gramEnd"/>
      <w:r w:rsidR="0044083B" w:rsidRPr="003C5F84">
        <w:rPr>
          <w:kern w:val="2"/>
          <w:sz w:val="24"/>
          <w:szCs w:val="24"/>
        </w:rPr>
        <w:t>. Уфа, ул. Новоженова, 86</w:t>
      </w:r>
      <w:r w:rsidR="004313E4">
        <w:rPr>
          <w:kern w:val="2"/>
          <w:sz w:val="24"/>
          <w:szCs w:val="24"/>
        </w:rPr>
        <w:t>А. С понедельника по пятницу,                     с 09:00 до 18:00 (обед с 13:00 до 14:00).</w:t>
      </w:r>
    </w:p>
    <w:p w:rsidR="00B02C0C" w:rsidRPr="003C5F84" w:rsidRDefault="00B02C0C" w:rsidP="004820DC">
      <w:pPr>
        <w:suppressAutoHyphens w:val="0"/>
        <w:ind w:firstLine="709"/>
        <w:jc w:val="both"/>
        <w:rPr>
          <w:sz w:val="24"/>
          <w:szCs w:val="24"/>
        </w:rPr>
      </w:pPr>
      <w:r w:rsidRPr="003C5F84">
        <w:rPr>
          <w:sz w:val="24"/>
          <w:szCs w:val="24"/>
        </w:rPr>
        <w:t xml:space="preserve">2.6. Транспортировка </w:t>
      </w:r>
      <w:r w:rsidR="00734F71" w:rsidRPr="003C5F84">
        <w:rPr>
          <w:sz w:val="24"/>
          <w:szCs w:val="24"/>
        </w:rPr>
        <w:t>лома</w:t>
      </w:r>
      <w:r w:rsidR="00734F71" w:rsidRPr="004313E4">
        <w:rPr>
          <w:b/>
          <w:sz w:val="24"/>
          <w:szCs w:val="24"/>
        </w:rPr>
        <w:t xml:space="preserve"> </w:t>
      </w:r>
      <w:r w:rsidR="00734F71" w:rsidRPr="003C5F84">
        <w:rPr>
          <w:sz w:val="24"/>
          <w:szCs w:val="24"/>
        </w:rPr>
        <w:t>металлического</w:t>
      </w:r>
      <w:r w:rsidRPr="003C5F84">
        <w:rPr>
          <w:sz w:val="24"/>
          <w:szCs w:val="24"/>
        </w:rPr>
        <w:t xml:space="preserve"> и погрузочно-разгрузочные работы производятся Исполнителем за счёт собственных средств. </w:t>
      </w:r>
    </w:p>
    <w:p w:rsidR="00B02C0C" w:rsidRPr="003C5F84" w:rsidRDefault="00B02C0C" w:rsidP="004820DC">
      <w:pPr>
        <w:suppressAutoHyphens w:val="0"/>
        <w:ind w:firstLine="709"/>
        <w:jc w:val="both"/>
        <w:rPr>
          <w:b/>
          <w:sz w:val="24"/>
          <w:szCs w:val="24"/>
        </w:rPr>
      </w:pPr>
      <w:r w:rsidRPr="003C5F84">
        <w:rPr>
          <w:sz w:val="24"/>
          <w:szCs w:val="24"/>
        </w:rPr>
        <w:t xml:space="preserve">2.7. </w:t>
      </w:r>
      <w:proofErr w:type="gramStart"/>
      <w:r w:rsidRPr="003C5F84">
        <w:rPr>
          <w:sz w:val="24"/>
          <w:szCs w:val="24"/>
        </w:rPr>
        <w:t>Отходы, не подлежащие реализации, должны быть обезврежены</w:t>
      </w:r>
      <w:r w:rsidR="00D21F32" w:rsidRPr="003C5F84">
        <w:rPr>
          <w:sz w:val="24"/>
          <w:szCs w:val="24"/>
        </w:rPr>
        <w:br/>
      </w:r>
      <w:r w:rsidRPr="003C5F84">
        <w:rPr>
          <w:sz w:val="24"/>
          <w:szCs w:val="24"/>
        </w:rPr>
        <w:t xml:space="preserve"> и/или размещены в местах (на площадках</w:t>
      </w:r>
      <w:r w:rsidR="007A3201" w:rsidRPr="003C5F84">
        <w:rPr>
          <w:sz w:val="24"/>
          <w:szCs w:val="24"/>
        </w:rPr>
        <w:t xml:space="preserve">), обустроенных </w:t>
      </w:r>
      <w:r w:rsidRPr="003C5F84">
        <w:rPr>
          <w:sz w:val="24"/>
          <w:szCs w:val="24"/>
        </w:rPr>
        <w:t xml:space="preserve">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w:t>
      </w:r>
      <w:r w:rsidR="000C762B" w:rsidRPr="003C5F84">
        <w:rPr>
          <w:sz w:val="24"/>
          <w:szCs w:val="24"/>
        </w:rPr>
        <w:t>реализации</w:t>
      </w:r>
      <w:r w:rsidRPr="003C5F84">
        <w:rPr>
          <w:sz w:val="24"/>
          <w:szCs w:val="24"/>
        </w:rPr>
        <w:t xml:space="preserve">, обезвреживания, размещения, транспортирования, либо оставлены на хранение отходов, подразумевающее складирование отходов в специализированных объектах сроком более чем одиннадцать месяцев в целях </w:t>
      </w:r>
      <w:r w:rsidR="000C762B" w:rsidRPr="003C5F84">
        <w:rPr>
          <w:sz w:val="24"/>
          <w:szCs w:val="24"/>
        </w:rPr>
        <w:t>реализации</w:t>
      </w:r>
      <w:proofErr w:type="gramEnd"/>
      <w:r w:rsidRPr="003C5F84">
        <w:rPr>
          <w:sz w:val="24"/>
          <w:szCs w:val="24"/>
        </w:rPr>
        <w:t xml:space="preserve">, обезвреживания, захоронения; (захоронение отходов - изоляция отходов, не </w:t>
      </w:r>
      <w:r w:rsidRPr="003C5F84">
        <w:rPr>
          <w:sz w:val="24"/>
          <w:szCs w:val="24"/>
        </w:rPr>
        <w:lastRenderedPageBreak/>
        <w:t xml:space="preserve">подлежащих дальнейшей </w:t>
      </w:r>
      <w:r w:rsidR="000C762B" w:rsidRPr="003C5F84">
        <w:rPr>
          <w:sz w:val="24"/>
          <w:szCs w:val="24"/>
        </w:rPr>
        <w:t>реализации</w:t>
      </w:r>
      <w:r w:rsidRPr="003C5F84">
        <w:rPr>
          <w:sz w:val="24"/>
          <w:szCs w:val="24"/>
        </w:rPr>
        <w:t>, в специальных хранилищах в целях предотвращения попадания вредных веществ в окружающую среду).</w:t>
      </w:r>
    </w:p>
    <w:p w:rsidR="00F10EEF" w:rsidRDefault="00F10EEF" w:rsidP="004820DC">
      <w:pPr>
        <w:suppressAutoHyphens w:val="0"/>
        <w:ind w:firstLine="709"/>
        <w:jc w:val="both"/>
        <w:rPr>
          <w:b/>
          <w:sz w:val="24"/>
          <w:szCs w:val="24"/>
        </w:rPr>
      </w:pPr>
    </w:p>
    <w:p w:rsidR="00F10EEF" w:rsidRDefault="00F10EEF" w:rsidP="004820DC">
      <w:pPr>
        <w:suppressAutoHyphens w:val="0"/>
        <w:ind w:firstLine="709"/>
        <w:jc w:val="both"/>
        <w:rPr>
          <w:b/>
          <w:sz w:val="24"/>
          <w:szCs w:val="24"/>
        </w:rPr>
      </w:pPr>
    </w:p>
    <w:p w:rsidR="00B02C0C" w:rsidRPr="003C5F84" w:rsidRDefault="00B02C0C" w:rsidP="004820DC">
      <w:pPr>
        <w:suppressAutoHyphens w:val="0"/>
        <w:ind w:firstLine="709"/>
        <w:jc w:val="both"/>
        <w:rPr>
          <w:sz w:val="24"/>
          <w:szCs w:val="24"/>
        </w:rPr>
      </w:pPr>
      <w:r w:rsidRPr="003C5F84">
        <w:rPr>
          <w:b/>
          <w:sz w:val="24"/>
          <w:szCs w:val="24"/>
        </w:rPr>
        <w:t>3. Исполнитель обязан</w:t>
      </w:r>
    </w:p>
    <w:p w:rsidR="00B02C0C" w:rsidRPr="003C5F84" w:rsidRDefault="00B02C0C" w:rsidP="004820DC">
      <w:pPr>
        <w:suppressAutoHyphens w:val="0"/>
        <w:ind w:firstLine="709"/>
        <w:jc w:val="both"/>
        <w:rPr>
          <w:sz w:val="24"/>
          <w:szCs w:val="24"/>
        </w:rPr>
      </w:pPr>
      <w:r w:rsidRPr="003C5F84">
        <w:rPr>
          <w:sz w:val="24"/>
          <w:szCs w:val="24"/>
        </w:rPr>
        <w:t xml:space="preserve">3.1. Принять </w:t>
      </w:r>
      <w:r w:rsidR="00F67FE8" w:rsidRPr="003C5F84">
        <w:rPr>
          <w:sz w:val="24"/>
          <w:szCs w:val="24"/>
        </w:rPr>
        <w:t>лом</w:t>
      </w:r>
      <w:r w:rsidR="00605298" w:rsidRPr="003C5F84">
        <w:rPr>
          <w:sz w:val="24"/>
          <w:szCs w:val="24"/>
        </w:rPr>
        <w:t xml:space="preserve"> </w:t>
      </w:r>
      <w:r w:rsidR="00F67FE8" w:rsidRPr="003C5F84">
        <w:rPr>
          <w:sz w:val="24"/>
          <w:szCs w:val="24"/>
        </w:rPr>
        <w:t xml:space="preserve">металлический </w:t>
      </w:r>
      <w:r w:rsidRPr="003C5F84">
        <w:rPr>
          <w:sz w:val="24"/>
          <w:szCs w:val="24"/>
        </w:rPr>
        <w:t xml:space="preserve">по «Акту приема-передачи списанных </w:t>
      </w:r>
      <w:r w:rsidR="00F67FE8" w:rsidRPr="003C5F84">
        <w:rPr>
          <w:sz w:val="24"/>
          <w:szCs w:val="24"/>
        </w:rPr>
        <w:t>лома металлического</w:t>
      </w:r>
      <w:r w:rsidRPr="003C5F84">
        <w:rPr>
          <w:sz w:val="24"/>
          <w:szCs w:val="24"/>
        </w:rPr>
        <w:t xml:space="preserve">», в течение </w:t>
      </w:r>
      <w:r w:rsidR="00040544" w:rsidRPr="003C5F84">
        <w:rPr>
          <w:sz w:val="24"/>
          <w:szCs w:val="24"/>
        </w:rPr>
        <w:t>2</w:t>
      </w:r>
      <w:r w:rsidRPr="003C5F84">
        <w:rPr>
          <w:sz w:val="24"/>
          <w:szCs w:val="24"/>
        </w:rPr>
        <w:t xml:space="preserve"> (</w:t>
      </w:r>
      <w:r w:rsidR="00040544" w:rsidRPr="003C5F84">
        <w:rPr>
          <w:sz w:val="24"/>
          <w:szCs w:val="24"/>
        </w:rPr>
        <w:t>двух</w:t>
      </w:r>
      <w:r w:rsidRPr="003C5F84">
        <w:rPr>
          <w:sz w:val="24"/>
          <w:szCs w:val="24"/>
        </w:rPr>
        <w:t xml:space="preserve">) дней </w:t>
      </w:r>
      <w:proofErr w:type="gramStart"/>
      <w:r w:rsidRPr="003C5F84">
        <w:rPr>
          <w:sz w:val="24"/>
          <w:szCs w:val="24"/>
        </w:rPr>
        <w:t>с даты заключения</w:t>
      </w:r>
      <w:proofErr w:type="gramEnd"/>
      <w:r w:rsidRPr="003C5F84">
        <w:rPr>
          <w:sz w:val="24"/>
          <w:szCs w:val="24"/>
        </w:rPr>
        <w:t xml:space="preserve"> </w:t>
      </w:r>
      <w:r w:rsidR="000A6E46" w:rsidRPr="003C5F84">
        <w:rPr>
          <w:sz w:val="24"/>
          <w:szCs w:val="24"/>
        </w:rPr>
        <w:t>Контракта</w:t>
      </w:r>
      <w:r w:rsidRPr="003C5F84">
        <w:rPr>
          <w:sz w:val="24"/>
          <w:szCs w:val="24"/>
        </w:rPr>
        <w:t xml:space="preserve">. </w:t>
      </w:r>
    </w:p>
    <w:p w:rsidR="00B02C0C" w:rsidRPr="003C5F84" w:rsidRDefault="00D24C36" w:rsidP="004820DC">
      <w:pPr>
        <w:suppressAutoHyphens w:val="0"/>
        <w:ind w:firstLine="709"/>
        <w:jc w:val="both"/>
        <w:rPr>
          <w:sz w:val="24"/>
          <w:szCs w:val="24"/>
        </w:rPr>
      </w:pPr>
      <w:r w:rsidRPr="003C5F84">
        <w:rPr>
          <w:sz w:val="24"/>
          <w:szCs w:val="24"/>
        </w:rPr>
        <w:t>3.</w:t>
      </w:r>
      <w:r w:rsidR="000C762B" w:rsidRPr="003C5F84">
        <w:rPr>
          <w:sz w:val="24"/>
          <w:szCs w:val="24"/>
        </w:rPr>
        <w:t>2</w:t>
      </w:r>
      <w:r w:rsidR="00B02C0C" w:rsidRPr="003C5F84">
        <w:rPr>
          <w:sz w:val="24"/>
          <w:szCs w:val="24"/>
        </w:rPr>
        <w:t>. На всех этапах оказания услуг Исполнителем должны выполняться требования законодательства в области экологической и промышленной безопасности, а также безопасности продукции (оборудования и технических устройств, применяемых на опасном производственном объекте).</w:t>
      </w:r>
    </w:p>
    <w:p w:rsidR="00B76C30" w:rsidRPr="003C5F84" w:rsidRDefault="006E50ED" w:rsidP="00B76C30">
      <w:pPr>
        <w:suppressAutoHyphens w:val="0"/>
        <w:ind w:firstLine="709"/>
        <w:jc w:val="both"/>
        <w:rPr>
          <w:bCs/>
          <w:iCs/>
          <w:color w:val="000000"/>
          <w:sz w:val="24"/>
          <w:szCs w:val="24"/>
        </w:rPr>
      </w:pPr>
      <w:r w:rsidRPr="003C5F84">
        <w:rPr>
          <w:bCs/>
          <w:iCs/>
          <w:color w:val="000000"/>
          <w:sz w:val="24"/>
          <w:szCs w:val="24"/>
        </w:rPr>
        <w:t>3.</w:t>
      </w:r>
      <w:r w:rsidR="00D24C36" w:rsidRPr="003C5F84">
        <w:rPr>
          <w:bCs/>
          <w:iCs/>
          <w:color w:val="000000"/>
          <w:sz w:val="24"/>
          <w:szCs w:val="24"/>
        </w:rPr>
        <w:t>4</w:t>
      </w:r>
      <w:r w:rsidRPr="003C5F84">
        <w:rPr>
          <w:bCs/>
          <w:iCs/>
          <w:color w:val="000000"/>
          <w:sz w:val="24"/>
          <w:szCs w:val="24"/>
        </w:rPr>
        <w:t>.</w:t>
      </w:r>
      <w:r w:rsidR="007B0049" w:rsidRPr="003C5F84">
        <w:rPr>
          <w:bCs/>
          <w:iCs/>
          <w:color w:val="000000"/>
          <w:sz w:val="24"/>
          <w:szCs w:val="24"/>
        </w:rPr>
        <w:t>За лом  черного</w:t>
      </w:r>
      <w:r w:rsidR="005B38B8" w:rsidRPr="003C5F84">
        <w:rPr>
          <w:bCs/>
          <w:iCs/>
          <w:color w:val="000000"/>
          <w:sz w:val="24"/>
          <w:szCs w:val="24"/>
        </w:rPr>
        <w:t xml:space="preserve"> </w:t>
      </w:r>
      <w:r w:rsidR="00B76C30" w:rsidRPr="003C5F84">
        <w:rPr>
          <w:bCs/>
          <w:iCs/>
          <w:color w:val="000000"/>
          <w:sz w:val="24"/>
          <w:szCs w:val="24"/>
        </w:rPr>
        <w:t xml:space="preserve">металла Исполнитель вносит платеж в размере </w:t>
      </w:r>
      <w:r w:rsidR="0044083B" w:rsidRPr="003C5F84">
        <w:rPr>
          <w:bCs/>
          <w:iCs/>
          <w:color w:val="000000"/>
          <w:sz w:val="24"/>
          <w:szCs w:val="24"/>
        </w:rPr>
        <w:t>_____________</w:t>
      </w:r>
      <w:r w:rsidR="000016AC" w:rsidRPr="003C5F84">
        <w:rPr>
          <w:bCs/>
          <w:iCs/>
          <w:color w:val="000000"/>
          <w:sz w:val="24"/>
          <w:szCs w:val="24"/>
        </w:rPr>
        <w:t xml:space="preserve"> </w:t>
      </w:r>
      <w:r w:rsidR="00B76C30" w:rsidRPr="003C5F84">
        <w:rPr>
          <w:bCs/>
          <w:iCs/>
          <w:color w:val="000000"/>
          <w:sz w:val="24"/>
          <w:szCs w:val="24"/>
        </w:rPr>
        <w:t xml:space="preserve">рублей </w:t>
      </w:r>
      <w:r w:rsidR="0044083B" w:rsidRPr="003C5F84">
        <w:rPr>
          <w:bCs/>
          <w:iCs/>
          <w:color w:val="000000"/>
          <w:sz w:val="24"/>
          <w:szCs w:val="24"/>
        </w:rPr>
        <w:t>____</w:t>
      </w:r>
      <w:r w:rsidR="00B76C30" w:rsidRPr="003C5F84">
        <w:rPr>
          <w:bCs/>
          <w:iCs/>
          <w:color w:val="000000"/>
          <w:sz w:val="24"/>
          <w:szCs w:val="24"/>
        </w:rPr>
        <w:t xml:space="preserve"> копеек по следующим реквизитам Заказчика:</w:t>
      </w:r>
    </w:p>
    <w:p w:rsidR="0044083B" w:rsidRPr="003C5F84" w:rsidRDefault="00B76C30" w:rsidP="0044083B">
      <w:pPr>
        <w:jc w:val="both"/>
        <w:rPr>
          <w:sz w:val="24"/>
          <w:szCs w:val="24"/>
        </w:rPr>
      </w:pPr>
      <w:r w:rsidRPr="003C5F84">
        <w:rPr>
          <w:bCs/>
          <w:iCs/>
          <w:color w:val="000000"/>
          <w:sz w:val="24"/>
          <w:szCs w:val="24"/>
        </w:rPr>
        <w:t xml:space="preserve"> </w:t>
      </w:r>
      <w:r w:rsidR="0044083B" w:rsidRPr="003C5F84">
        <w:rPr>
          <w:sz w:val="24"/>
          <w:szCs w:val="24"/>
        </w:rPr>
        <w:t>ФКУ ИК-9 УФСИН России по Республике Башкортостан</w:t>
      </w:r>
    </w:p>
    <w:p w:rsidR="003C5F84" w:rsidRPr="003C5F84" w:rsidRDefault="003C5F84" w:rsidP="003C5F84">
      <w:pPr>
        <w:spacing w:line="240" w:lineRule="exact"/>
        <w:rPr>
          <w:sz w:val="24"/>
          <w:szCs w:val="24"/>
        </w:rPr>
      </w:pPr>
      <w:r w:rsidRPr="003C5F84">
        <w:rPr>
          <w:sz w:val="24"/>
          <w:szCs w:val="24"/>
        </w:rPr>
        <w:t>ИНН 0276035924 / КПП 027601001</w:t>
      </w:r>
    </w:p>
    <w:p w:rsidR="003C5F84" w:rsidRPr="003C5F84" w:rsidRDefault="003C5F84" w:rsidP="003C5F84">
      <w:pPr>
        <w:spacing w:line="240" w:lineRule="exact"/>
        <w:rPr>
          <w:sz w:val="24"/>
          <w:szCs w:val="24"/>
        </w:rPr>
      </w:pPr>
      <w:r w:rsidRPr="003C5F84">
        <w:rPr>
          <w:sz w:val="24"/>
          <w:szCs w:val="24"/>
        </w:rPr>
        <w:t xml:space="preserve">Адрес: 450049, Республика Башкортостан, </w:t>
      </w:r>
      <w:proofErr w:type="gramStart"/>
      <w:r w:rsidRPr="003C5F84">
        <w:rPr>
          <w:sz w:val="24"/>
          <w:szCs w:val="24"/>
        </w:rPr>
        <w:t>г</w:t>
      </w:r>
      <w:proofErr w:type="gramEnd"/>
      <w:r w:rsidRPr="003C5F84">
        <w:rPr>
          <w:sz w:val="24"/>
          <w:szCs w:val="24"/>
        </w:rPr>
        <w:t>. Уфа, ул. Новоженова,86а</w:t>
      </w:r>
    </w:p>
    <w:p w:rsidR="00250DE7" w:rsidRDefault="003C5F84" w:rsidP="003C5F84">
      <w:pPr>
        <w:spacing w:line="240" w:lineRule="exact"/>
        <w:rPr>
          <w:sz w:val="24"/>
          <w:szCs w:val="24"/>
        </w:rPr>
      </w:pPr>
      <w:proofErr w:type="gramStart"/>
      <w:r w:rsidRPr="003C5F84">
        <w:rPr>
          <w:sz w:val="24"/>
          <w:szCs w:val="24"/>
        </w:rPr>
        <w:t>р</w:t>
      </w:r>
      <w:proofErr w:type="gramEnd"/>
      <w:r w:rsidRPr="003C5F84">
        <w:rPr>
          <w:sz w:val="24"/>
          <w:szCs w:val="24"/>
        </w:rPr>
        <w:t xml:space="preserve">/с 03100643000000010100                                        </w:t>
      </w:r>
    </w:p>
    <w:p w:rsidR="003C5F84" w:rsidRPr="003C5F84" w:rsidRDefault="003C5F84" w:rsidP="003C5F84">
      <w:pPr>
        <w:spacing w:line="240" w:lineRule="exact"/>
        <w:rPr>
          <w:sz w:val="24"/>
          <w:szCs w:val="24"/>
        </w:rPr>
      </w:pPr>
      <w:r w:rsidRPr="003C5F84">
        <w:rPr>
          <w:sz w:val="24"/>
          <w:szCs w:val="24"/>
        </w:rPr>
        <w:t xml:space="preserve">ОКЦ № 6 УГУ Банка России //УФК по  Республике Башкортостан </w:t>
      </w:r>
      <w:proofErr w:type="gramStart"/>
      <w:r w:rsidRPr="003C5F84">
        <w:rPr>
          <w:sz w:val="24"/>
          <w:szCs w:val="24"/>
        </w:rPr>
        <w:t>г</w:t>
      </w:r>
      <w:proofErr w:type="gramEnd"/>
      <w:r w:rsidRPr="003C5F84">
        <w:rPr>
          <w:sz w:val="24"/>
          <w:szCs w:val="24"/>
        </w:rPr>
        <w:t>. Уфа</w:t>
      </w:r>
    </w:p>
    <w:p w:rsidR="003C5F84" w:rsidRPr="003C5F84" w:rsidRDefault="003C5F84" w:rsidP="003C5F84">
      <w:pPr>
        <w:autoSpaceDE w:val="0"/>
        <w:autoSpaceDN w:val="0"/>
        <w:adjustRightInd w:val="0"/>
        <w:spacing w:line="276" w:lineRule="auto"/>
        <w:rPr>
          <w:sz w:val="24"/>
          <w:szCs w:val="24"/>
        </w:rPr>
      </w:pPr>
      <w:r w:rsidRPr="003C5F84">
        <w:rPr>
          <w:sz w:val="24"/>
          <w:szCs w:val="24"/>
        </w:rPr>
        <w:t xml:space="preserve">УФК по Республике Башкортостан </w:t>
      </w:r>
      <w:proofErr w:type="gramStart"/>
      <w:r w:rsidRPr="003C5F84">
        <w:rPr>
          <w:sz w:val="24"/>
          <w:szCs w:val="24"/>
        </w:rPr>
        <w:t>г</w:t>
      </w:r>
      <w:proofErr w:type="gramEnd"/>
      <w:r w:rsidRPr="003C5F84">
        <w:rPr>
          <w:sz w:val="24"/>
          <w:szCs w:val="24"/>
        </w:rPr>
        <w:t xml:space="preserve">. Уфа </w:t>
      </w:r>
    </w:p>
    <w:p w:rsidR="003C5F84" w:rsidRPr="003C5F84" w:rsidRDefault="003C5F84" w:rsidP="003C5F84">
      <w:pPr>
        <w:autoSpaceDE w:val="0"/>
        <w:autoSpaceDN w:val="0"/>
        <w:adjustRightInd w:val="0"/>
        <w:spacing w:line="276" w:lineRule="auto"/>
        <w:rPr>
          <w:sz w:val="24"/>
          <w:szCs w:val="24"/>
        </w:rPr>
      </w:pPr>
      <w:r w:rsidRPr="003C5F84">
        <w:rPr>
          <w:sz w:val="24"/>
          <w:szCs w:val="24"/>
        </w:rPr>
        <w:t xml:space="preserve">к/с 40102810045370000067,                       </w:t>
      </w:r>
    </w:p>
    <w:p w:rsidR="003C5F84" w:rsidRPr="003C5F84" w:rsidRDefault="003C5F84" w:rsidP="003C5F84">
      <w:pPr>
        <w:autoSpaceDE w:val="0"/>
        <w:autoSpaceDN w:val="0"/>
        <w:adjustRightInd w:val="0"/>
        <w:spacing w:line="276" w:lineRule="auto"/>
        <w:rPr>
          <w:sz w:val="24"/>
          <w:szCs w:val="24"/>
        </w:rPr>
      </w:pPr>
      <w:r w:rsidRPr="003C5F84">
        <w:rPr>
          <w:sz w:val="24"/>
          <w:szCs w:val="24"/>
        </w:rPr>
        <w:t>БИК 018073401</w:t>
      </w:r>
    </w:p>
    <w:p w:rsidR="003C5F84" w:rsidRPr="003C5F84" w:rsidRDefault="003C5F84" w:rsidP="003C5F84">
      <w:pPr>
        <w:autoSpaceDE w:val="0"/>
        <w:autoSpaceDN w:val="0"/>
        <w:adjustRightInd w:val="0"/>
        <w:spacing w:line="276" w:lineRule="auto"/>
        <w:rPr>
          <w:sz w:val="24"/>
          <w:szCs w:val="24"/>
        </w:rPr>
      </w:pPr>
      <w:proofErr w:type="gramStart"/>
      <w:r w:rsidRPr="003C5F84">
        <w:rPr>
          <w:sz w:val="24"/>
          <w:szCs w:val="24"/>
        </w:rPr>
        <w:t>л</w:t>
      </w:r>
      <w:proofErr w:type="gramEnd"/>
      <w:r w:rsidRPr="003C5F84">
        <w:rPr>
          <w:sz w:val="24"/>
          <w:szCs w:val="24"/>
        </w:rPr>
        <w:t xml:space="preserve">/с 04011305820 в УФК по Республике Башкортостан </w:t>
      </w:r>
    </w:p>
    <w:p w:rsidR="003C5F84" w:rsidRPr="003C5F84" w:rsidRDefault="003C5F84" w:rsidP="003C5F84">
      <w:pPr>
        <w:autoSpaceDE w:val="0"/>
        <w:autoSpaceDN w:val="0"/>
        <w:adjustRightInd w:val="0"/>
        <w:spacing w:line="276" w:lineRule="auto"/>
        <w:rPr>
          <w:sz w:val="24"/>
          <w:szCs w:val="24"/>
        </w:rPr>
      </w:pPr>
      <w:r w:rsidRPr="003C5F84">
        <w:rPr>
          <w:sz w:val="24"/>
          <w:szCs w:val="24"/>
        </w:rPr>
        <w:t xml:space="preserve">Обязательно указывать в поле 104               </w:t>
      </w:r>
      <w:proofErr w:type="gramStart"/>
      <w:r w:rsidRPr="003C5F84">
        <w:rPr>
          <w:sz w:val="24"/>
          <w:szCs w:val="24"/>
        </w:rPr>
        <w:t>п</w:t>
      </w:r>
      <w:proofErr w:type="gramEnd"/>
      <w:r w:rsidRPr="003C5F84">
        <w:rPr>
          <w:sz w:val="24"/>
          <w:szCs w:val="24"/>
        </w:rPr>
        <w:t>/п код дохода (32011402014017000440)</w:t>
      </w:r>
    </w:p>
    <w:p w:rsidR="00E52A90" w:rsidRPr="003C5F84" w:rsidRDefault="003C5F84" w:rsidP="003C5F84">
      <w:pPr>
        <w:suppressAutoHyphens w:val="0"/>
        <w:ind w:firstLine="709"/>
        <w:jc w:val="both"/>
        <w:rPr>
          <w:bCs/>
          <w:iCs/>
          <w:color w:val="000000"/>
          <w:sz w:val="24"/>
          <w:szCs w:val="24"/>
        </w:rPr>
      </w:pPr>
      <w:r w:rsidRPr="003C5F84">
        <w:rPr>
          <w:sz w:val="24"/>
          <w:szCs w:val="24"/>
        </w:rPr>
        <w:t xml:space="preserve"> в поле 105 ОКТМО-80701000</w:t>
      </w:r>
      <w:r w:rsidR="00B76C30" w:rsidRPr="003C5F84">
        <w:rPr>
          <w:bCs/>
          <w:iCs/>
          <w:color w:val="000000"/>
          <w:sz w:val="24"/>
          <w:szCs w:val="24"/>
        </w:rPr>
        <w:t>.</w:t>
      </w:r>
      <w:r w:rsidR="00E52A90" w:rsidRPr="003C5F84">
        <w:rPr>
          <w:b/>
          <w:bCs/>
          <w:iCs/>
          <w:color w:val="000000" w:themeColor="text1"/>
          <w:sz w:val="24"/>
          <w:szCs w:val="24"/>
        </w:rPr>
        <w:t xml:space="preserve"> </w:t>
      </w:r>
      <w:proofErr w:type="gramStart"/>
      <w:r w:rsidR="00E52A90" w:rsidRPr="003C5F84">
        <w:rPr>
          <w:b/>
          <w:bCs/>
          <w:iCs/>
          <w:color w:val="000000" w:themeColor="text1"/>
          <w:sz w:val="24"/>
          <w:szCs w:val="24"/>
        </w:rPr>
        <w:t xml:space="preserve">(Обязательно указать в назначении платежа лицевой счет, КБК и </w:t>
      </w:r>
      <w:r w:rsidR="00BF62EF" w:rsidRPr="003C5F84">
        <w:rPr>
          <w:b/>
          <w:bCs/>
          <w:iCs/>
          <w:color w:val="000000" w:themeColor="text1"/>
          <w:sz w:val="24"/>
          <w:szCs w:val="24"/>
        </w:rPr>
        <w:t xml:space="preserve">«Доходы лома черного </w:t>
      </w:r>
      <w:r w:rsidR="00D24C36" w:rsidRPr="003C5F84">
        <w:rPr>
          <w:b/>
          <w:bCs/>
          <w:iCs/>
          <w:color w:val="000000" w:themeColor="text1"/>
          <w:sz w:val="24"/>
          <w:szCs w:val="24"/>
        </w:rPr>
        <w:t>металла (образовавшегося в результате списания оборудования и имущества»)</w:t>
      </w:r>
      <w:proofErr w:type="gramEnd"/>
    </w:p>
    <w:p w:rsidR="00B02C0C" w:rsidRPr="003C5F84" w:rsidRDefault="00B02C0C" w:rsidP="004820DC">
      <w:pPr>
        <w:ind w:firstLine="709"/>
        <w:jc w:val="both"/>
        <w:rPr>
          <w:sz w:val="24"/>
          <w:szCs w:val="24"/>
        </w:rPr>
      </w:pPr>
      <w:r w:rsidRPr="003C5F84">
        <w:rPr>
          <w:sz w:val="24"/>
          <w:szCs w:val="24"/>
        </w:rPr>
        <w:t>3.</w:t>
      </w:r>
      <w:r w:rsidR="00D24C36" w:rsidRPr="003C5F84">
        <w:rPr>
          <w:sz w:val="24"/>
          <w:szCs w:val="24"/>
        </w:rPr>
        <w:t>5</w:t>
      </w:r>
      <w:r w:rsidR="00AC32F4" w:rsidRPr="003C5F84">
        <w:rPr>
          <w:sz w:val="24"/>
          <w:szCs w:val="24"/>
        </w:rPr>
        <w:t>.</w:t>
      </w:r>
      <w:r w:rsidRPr="003C5F84">
        <w:rPr>
          <w:sz w:val="24"/>
          <w:szCs w:val="24"/>
        </w:rPr>
        <w:t xml:space="preserve"> Для оказания услуг Исполнитель должен иметь:</w:t>
      </w:r>
    </w:p>
    <w:p w:rsidR="00B02C0C" w:rsidRPr="003C5F84" w:rsidRDefault="00D24C36" w:rsidP="004820DC">
      <w:pPr>
        <w:suppressAutoHyphens w:val="0"/>
        <w:ind w:firstLine="709"/>
        <w:jc w:val="both"/>
        <w:rPr>
          <w:b/>
          <w:sz w:val="24"/>
          <w:szCs w:val="24"/>
        </w:rPr>
      </w:pPr>
      <w:r w:rsidRPr="003C5F84">
        <w:rPr>
          <w:sz w:val="24"/>
          <w:szCs w:val="24"/>
        </w:rPr>
        <w:t>3.6</w:t>
      </w:r>
      <w:r w:rsidR="00E52A90" w:rsidRPr="003C5F84">
        <w:rPr>
          <w:sz w:val="24"/>
          <w:szCs w:val="24"/>
        </w:rPr>
        <w:t xml:space="preserve">. </w:t>
      </w:r>
      <w:r w:rsidR="006C4CE2" w:rsidRPr="003C5F84">
        <w:rPr>
          <w:b/>
          <w:sz w:val="24"/>
          <w:szCs w:val="24"/>
        </w:rPr>
        <w:t xml:space="preserve">Срок оказания услуг до </w:t>
      </w:r>
      <w:r w:rsidR="007B0049" w:rsidRPr="00250DE7">
        <w:rPr>
          <w:b/>
          <w:sz w:val="24"/>
          <w:szCs w:val="24"/>
        </w:rPr>
        <w:t>«</w:t>
      </w:r>
      <w:r w:rsidR="003C5F84" w:rsidRPr="00250DE7">
        <w:rPr>
          <w:b/>
          <w:sz w:val="24"/>
          <w:szCs w:val="24"/>
        </w:rPr>
        <w:t>1</w:t>
      </w:r>
      <w:r w:rsidR="00534EBF" w:rsidRPr="00534EBF">
        <w:rPr>
          <w:b/>
          <w:sz w:val="24"/>
          <w:szCs w:val="24"/>
        </w:rPr>
        <w:t>2</w:t>
      </w:r>
      <w:r w:rsidR="007B0049" w:rsidRPr="00250DE7">
        <w:rPr>
          <w:b/>
          <w:sz w:val="24"/>
          <w:szCs w:val="24"/>
        </w:rPr>
        <w:t>»</w:t>
      </w:r>
      <w:r w:rsidR="003C5F84" w:rsidRPr="00250DE7">
        <w:rPr>
          <w:b/>
          <w:sz w:val="24"/>
          <w:szCs w:val="24"/>
        </w:rPr>
        <w:t xml:space="preserve"> июня </w:t>
      </w:r>
      <w:r w:rsidR="00C26753" w:rsidRPr="00250DE7">
        <w:rPr>
          <w:b/>
          <w:sz w:val="24"/>
          <w:szCs w:val="24"/>
        </w:rPr>
        <w:t>2026</w:t>
      </w:r>
      <w:r w:rsidR="00E52A90" w:rsidRPr="00250DE7">
        <w:rPr>
          <w:b/>
          <w:sz w:val="24"/>
          <w:szCs w:val="24"/>
        </w:rPr>
        <w:t xml:space="preserve"> года.</w:t>
      </w:r>
    </w:p>
    <w:p w:rsidR="00B02C0C" w:rsidRPr="003C5F84" w:rsidRDefault="00B02C0C" w:rsidP="004820DC">
      <w:pPr>
        <w:suppressAutoHyphens w:val="0"/>
        <w:ind w:firstLine="709"/>
        <w:jc w:val="both"/>
        <w:rPr>
          <w:sz w:val="24"/>
          <w:szCs w:val="24"/>
        </w:rPr>
      </w:pPr>
    </w:p>
    <w:p w:rsidR="00EF1500" w:rsidRPr="003C5F84" w:rsidRDefault="00EF1500" w:rsidP="004820DC">
      <w:pPr>
        <w:suppressAutoHyphens w:val="0"/>
        <w:ind w:firstLine="709"/>
        <w:jc w:val="both"/>
        <w:rPr>
          <w:sz w:val="24"/>
          <w:szCs w:val="24"/>
        </w:rPr>
      </w:pPr>
    </w:p>
    <w:p w:rsidR="00EF1500" w:rsidRPr="003C5F84" w:rsidRDefault="00EF1500" w:rsidP="004820DC">
      <w:pPr>
        <w:suppressAutoHyphens w:val="0"/>
        <w:ind w:firstLine="709"/>
        <w:jc w:val="both"/>
        <w:rPr>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782"/>
      </w:tblGrid>
      <w:tr w:rsidR="00136845" w:rsidRPr="003C5F84" w:rsidTr="00442478">
        <w:trPr>
          <w:trHeight w:val="562"/>
        </w:trPr>
        <w:tc>
          <w:tcPr>
            <w:tcW w:w="5104" w:type="dxa"/>
            <w:tcBorders>
              <w:top w:val="nil"/>
              <w:left w:val="nil"/>
              <w:bottom w:val="nil"/>
              <w:right w:val="nil"/>
            </w:tcBorders>
          </w:tcPr>
          <w:p w:rsidR="00136845" w:rsidRPr="003C5F84" w:rsidRDefault="00136845" w:rsidP="00442478">
            <w:pPr>
              <w:ind w:firstLine="709"/>
              <w:jc w:val="both"/>
              <w:rPr>
                <w:b/>
                <w:bCs/>
                <w:sz w:val="24"/>
                <w:szCs w:val="24"/>
              </w:rPr>
            </w:pPr>
            <w:r w:rsidRPr="003C5F84">
              <w:rPr>
                <w:b/>
                <w:bCs/>
                <w:sz w:val="24"/>
                <w:szCs w:val="24"/>
              </w:rPr>
              <w:t>Государственный заказчик:</w:t>
            </w:r>
          </w:p>
          <w:p w:rsidR="00136845" w:rsidRPr="003C5F84" w:rsidRDefault="00136845" w:rsidP="00442478">
            <w:pPr>
              <w:ind w:firstLine="709"/>
              <w:jc w:val="both"/>
              <w:rPr>
                <w:b/>
                <w:bCs/>
                <w:sz w:val="24"/>
                <w:szCs w:val="24"/>
              </w:rPr>
            </w:pPr>
          </w:p>
          <w:p w:rsidR="00136845" w:rsidRPr="003C5F84" w:rsidRDefault="00136845" w:rsidP="0044083B">
            <w:pPr>
              <w:ind w:firstLine="709"/>
              <w:jc w:val="both"/>
              <w:rPr>
                <w:b/>
                <w:sz w:val="24"/>
                <w:szCs w:val="24"/>
              </w:rPr>
            </w:pPr>
            <w:r w:rsidRPr="003C5F84">
              <w:rPr>
                <w:b/>
                <w:bCs/>
                <w:sz w:val="24"/>
                <w:szCs w:val="24"/>
              </w:rPr>
              <w:t xml:space="preserve">_________________ </w:t>
            </w:r>
            <w:r w:rsidR="000016AC" w:rsidRPr="003C5F84">
              <w:rPr>
                <w:b/>
                <w:bCs/>
                <w:sz w:val="24"/>
                <w:szCs w:val="24"/>
              </w:rPr>
              <w:t>/</w:t>
            </w:r>
            <w:r w:rsidR="0044083B" w:rsidRPr="003C5F84">
              <w:rPr>
                <w:b/>
                <w:bCs/>
                <w:sz w:val="24"/>
                <w:szCs w:val="24"/>
              </w:rPr>
              <w:t>Ханнанов И.И</w:t>
            </w:r>
            <w:r w:rsidR="000016AC" w:rsidRPr="003C5F84">
              <w:rPr>
                <w:b/>
                <w:bCs/>
                <w:sz w:val="24"/>
                <w:szCs w:val="24"/>
              </w:rPr>
              <w:t>./</w:t>
            </w:r>
          </w:p>
        </w:tc>
        <w:tc>
          <w:tcPr>
            <w:tcW w:w="4783" w:type="dxa"/>
            <w:tcBorders>
              <w:top w:val="nil"/>
              <w:left w:val="nil"/>
              <w:bottom w:val="nil"/>
              <w:right w:val="nil"/>
            </w:tcBorders>
          </w:tcPr>
          <w:p w:rsidR="00136845" w:rsidRPr="003C5F84" w:rsidRDefault="00136845" w:rsidP="00442478">
            <w:pPr>
              <w:ind w:firstLine="709"/>
              <w:jc w:val="both"/>
              <w:rPr>
                <w:b/>
                <w:bCs/>
                <w:sz w:val="24"/>
                <w:szCs w:val="24"/>
              </w:rPr>
            </w:pPr>
            <w:r w:rsidRPr="003C5F84">
              <w:rPr>
                <w:b/>
                <w:bCs/>
                <w:sz w:val="24"/>
                <w:szCs w:val="24"/>
              </w:rPr>
              <w:t>Исполнитель:</w:t>
            </w:r>
          </w:p>
          <w:p w:rsidR="00136845" w:rsidRPr="003C5F84" w:rsidRDefault="00136845" w:rsidP="00442478">
            <w:pPr>
              <w:ind w:firstLine="709"/>
              <w:jc w:val="both"/>
              <w:rPr>
                <w:b/>
                <w:bCs/>
                <w:sz w:val="24"/>
                <w:szCs w:val="24"/>
              </w:rPr>
            </w:pPr>
          </w:p>
          <w:p w:rsidR="00136845" w:rsidRPr="003C5F84" w:rsidRDefault="00136845" w:rsidP="000016AC">
            <w:pPr>
              <w:ind w:firstLine="709"/>
              <w:jc w:val="both"/>
              <w:rPr>
                <w:b/>
                <w:bCs/>
                <w:sz w:val="24"/>
                <w:szCs w:val="24"/>
              </w:rPr>
            </w:pPr>
            <w:r w:rsidRPr="003C5F84">
              <w:rPr>
                <w:b/>
                <w:bCs/>
                <w:sz w:val="24"/>
                <w:szCs w:val="24"/>
              </w:rPr>
              <w:t xml:space="preserve">_________________ </w:t>
            </w:r>
            <w:r w:rsidR="0044083B" w:rsidRPr="003C5F84">
              <w:rPr>
                <w:b/>
                <w:bCs/>
                <w:sz w:val="24"/>
                <w:szCs w:val="24"/>
              </w:rPr>
              <w:t>/_____________</w:t>
            </w:r>
            <w:r w:rsidR="000016AC" w:rsidRPr="003C5F84">
              <w:rPr>
                <w:b/>
                <w:bCs/>
                <w:sz w:val="24"/>
                <w:szCs w:val="24"/>
              </w:rPr>
              <w:t>/</w:t>
            </w:r>
          </w:p>
        </w:tc>
      </w:tr>
      <w:tr w:rsidR="00136845" w:rsidRPr="003C5F84" w:rsidTr="00442478">
        <w:trPr>
          <w:trHeight w:val="562"/>
        </w:trPr>
        <w:tc>
          <w:tcPr>
            <w:tcW w:w="5104" w:type="dxa"/>
            <w:tcBorders>
              <w:top w:val="nil"/>
              <w:left w:val="nil"/>
              <w:bottom w:val="nil"/>
              <w:right w:val="nil"/>
            </w:tcBorders>
            <w:hideMark/>
          </w:tcPr>
          <w:p w:rsidR="00136845" w:rsidRPr="003C5F84" w:rsidRDefault="00136845" w:rsidP="00442478">
            <w:pPr>
              <w:ind w:firstLine="709"/>
              <w:jc w:val="both"/>
              <w:rPr>
                <w:b/>
                <w:bCs/>
                <w:sz w:val="24"/>
                <w:szCs w:val="24"/>
              </w:rPr>
            </w:pPr>
          </w:p>
          <w:p w:rsidR="00136845" w:rsidRPr="003C5F84" w:rsidRDefault="00136845" w:rsidP="00442478">
            <w:pPr>
              <w:ind w:firstLine="709"/>
              <w:jc w:val="both"/>
              <w:rPr>
                <w:b/>
                <w:bCs/>
                <w:sz w:val="24"/>
                <w:szCs w:val="24"/>
              </w:rPr>
            </w:pPr>
            <w:r w:rsidRPr="003C5F84">
              <w:rPr>
                <w:b/>
                <w:bCs/>
                <w:sz w:val="24"/>
                <w:szCs w:val="24"/>
              </w:rPr>
              <w:t>«___</w:t>
            </w:r>
            <w:r w:rsidR="00B76C30" w:rsidRPr="003C5F84">
              <w:rPr>
                <w:b/>
                <w:bCs/>
                <w:sz w:val="24"/>
                <w:szCs w:val="24"/>
              </w:rPr>
              <w:t>_» _</w:t>
            </w:r>
            <w:r w:rsidR="00A71887" w:rsidRPr="003C5F84">
              <w:rPr>
                <w:b/>
                <w:bCs/>
                <w:sz w:val="24"/>
                <w:szCs w:val="24"/>
              </w:rPr>
              <w:t>_____________ 2026</w:t>
            </w:r>
            <w:r w:rsidRPr="003C5F84">
              <w:rPr>
                <w:b/>
                <w:bCs/>
                <w:sz w:val="24"/>
                <w:szCs w:val="24"/>
              </w:rPr>
              <w:t xml:space="preserve"> г.</w:t>
            </w:r>
          </w:p>
        </w:tc>
        <w:tc>
          <w:tcPr>
            <w:tcW w:w="4783" w:type="dxa"/>
            <w:tcBorders>
              <w:top w:val="nil"/>
              <w:left w:val="nil"/>
              <w:bottom w:val="nil"/>
              <w:right w:val="nil"/>
            </w:tcBorders>
            <w:hideMark/>
          </w:tcPr>
          <w:p w:rsidR="00136845" w:rsidRPr="003C5F84" w:rsidRDefault="00136845" w:rsidP="00442478">
            <w:pPr>
              <w:ind w:firstLine="709"/>
              <w:jc w:val="both"/>
              <w:rPr>
                <w:b/>
                <w:bCs/>
                <w:sz w:val="24"/>
                <w:szCs w:val="24"/>
              </w:rPr>
            </w:pPr>
          </w:p>
          <w:p w:rsidR="00136845" w:rsidRPr="003C5F84" w:rsidRDefault="00136845" w:rsidP="00442478">
            <w:pPr>
              <w:ind w:firstLine="709"/>
              <w:jc w:val="both"/>
              <w:rPr>
                <w:b/>
                <w:bCs/>
                <w:sz w:val="24"/>
                <w:szCs w:val="24"/>
              </w:rPr>
            </w:pPr>
            <w:r w:rsidRPr="003C5F84">
              <w:rPr>
                <w:b/>
                <w:bCs/>
                <w:sz w:val="24"/>
                <w:szCs w:val="24"/>
              </w:rPr>
              <w:t>«___</w:t>
            </w:r>
            <w:r w:rsidR="00B76C30" w:rsidRPr="003C5F84">
              <w:rPr>
                <w:b/>
                <w:bCs/>
                <w:sz w:val="24"/>
                <w:szCs w:val="24"/>
              </w:rPr>
              <w:t>_» _</w:t>
            </w:r>
            <w:r w:rsidR="00A71887" w:rsidRPr="003C5F84">
              <w:rPr>
                <w:b/>
                <w:bCs/>
                <w:sz w:val="24"/>
                <w:szCs w:val="24"/>
              </w:rPr>
              <w:t>_____________ 2026</w:t>
            </w:r>
            <w:r w:rsidRPr="003C5F84">
              <w:rPr>
                <w:b/>
                <w:bCs/>
                <w:sz w:val="24"/>
                <w:szCs w:val="24"/>
              </w:rPr>
              <w:t xml:space="preserve"> г.</w:t>
            </w:r>
          </w:p>
        </w:tc>
      </w:tr>
      <w:tr w:rsidR="00136845" w:rsidRPr="003C5F84" w:rsidTr="00442478">
        <w:trPr>
          <w:trHeight w:val="270"/>
        </w:trPr>
        <w:tc>
          <w:tcPr>
            <w:tcW w:w="5104" w:type="dxa"/>
            <w:tcBorders>
              <w:top w:val="nil"/>
              <w:left w:val="nil"/>
              <w:bottom w:val="nil"/>
              <w:right w:val="nil"/>
            </w:tcBorders>
            <w:hideMark/>
          </w:tcPr>
          <w:p w:rsidR="00136845" w:rsidRPr="003C5F84" w:rsidRDefault="00136845" w:rsidP="00442478">
            <w:pPr>
              <w:ind w:firstLine="709"/>
              <w:jc w:val="both"/>
              <w:rPr>
                <w:b/>
                <w:bCs/>
                <w:sz w:val="24"/>
                <w:szCs w:val="24"/>
              </w:rPr>
            </w:pPr>
            <w:r w:rsidRPr="003C5F84">
              <w:rPr>
                <w:b/>
                <w:bCs/>
                <w:sz w:val="24"/>
                <w:szCs w:val="24"/>
              </w:rPr>
              <w:t>М.П.</w:t>
            </w:r>
          </w:p>
        </w:tc>
        <w:tc>
          <w:tcPr>
            <w:tcW w:w="4783" w:type="dxa"/>
            <w:tcBorders>
              <w:top w:val="nil"/>
              <w:left w:val="nil"/>
              <w:bottom w:val="nil"/>
              <w:right w:val="nil"/>
            </w:tcBorders>
            <w:hideMark/>
          </w:tcPr>
          <w:p w:rsidR="00136845" w:rsidRPr="003C5F84" w:rsidRDefault="00136845" w:rsidP="00442478">
            <w:pPr>
              <w:ind w:firstLine="709"/>
              <w:jc w:val="both"/>
              <w:rPr>
                <w:b/>
                <w:bCs/>
                <w:sz w:val="24"/>
                <w:szCs w:val="24"/>
              </w:rPr>
            </w:pPr>
            <w:r w:rsidRPr="003C5F84">
              <w:rPr>
                <w:b/>
                <w:bCs/>
                <w:sz w:val="24"/>
                <w:szCs w:val="24"/>
              </w:rPr>
              <w:t>М.П.</w:t>
            </w:r>
          </w:p>
        </w:tc>
      </w:tr>
    </w:tbl>
    <w:p w:rsidR="00B02C0C" w:rsidRPr="003C5F84" w:rsidRDefault="00B02C0C" w:rsidP="004820DC">
      <w:pPr>
        <w:suppressAutoHyphens w:val="0"/>
        <w:ind w:firstLine="709"/>
        <w:jc w:val="both"/>
        <w:rPr>
          <w:sz w:val="24"/>
          <w:szCs w:val="24"/>
        </w:rPr>
      </w:pPr>
    </w:p>
    <w:p w:rsidR="00B02C0C" w:rsidRPr="003C5F84" w:rsidRDefault="00B02C0C" w:rsidP="004820DC">
      <w:pPr>
        <w:suppressAutoHyphens w:val="0"/>
        <w:ind w:firstLine="709"/>
        <w:jc w:val="both"/>
        <w:rPr>
          <w:sz w:val="24"/>
          <w:szCs w:val="24"/>
        </w:rPr>
      </w:pPr>
    </w:p>
    <w:p w:rsidR="00B02C0C" w:rsidRPr="003C5F84" w:rsidRDefault="00B02C0C" w:rsidP="004820DC">
      <w:pPr>
        <w:suppressAutoHyphens w:val="0"/>
        <w:ind w:firstLine="709"/>
        <w:jc w:val="both"/>
        <w:rPr>
          <w:sz w:val="24"/>
          <w:szCs w:val="24"/>
        </w:rPr>
      </w:pPr>
    </w:p>
    <w:p w:rsidR="00B02C0C" w:rsidRPr="003C5F84" w:rsidRDefault="00B02C0C" w:rsidP="004820DC">
      <w:pPr>
        <w:suppressAutoHyphens w:val="0"/>
        <w:ind w:firstLine="709"/>
        <w:jc w:val="both"/>
        <w:rPr>
          <w:sz w:val="24"/>
          <w:szCs w:val="24"/>
        </w:rPr>
      </w:pPr>
    </w:p>
    <w:p w:rsidR="003A246C" w:rsidRPr="003C5F84" w:rsidRDefault="003A246C" w:rsidP="004820DC">
      <w:pPr>
        <w:suppressAutoHyphens w:val="0"/>
        <w:ind w:firstLine="709"/>
        <w:jc w:val="both"/>
        <w:rPr>
          <w:sz w:val="24"/>
          <w:szCs w:val="24"/>
        </w:rPr>
      </w:pPr>
    </w:p>
    <w:p w:rsidR="003A246C" w:rsidRPr="003C5F84" w:rsidRDefault="003A246C" w:rsidP="004820DC">
      <w:pPr>
        <w:suppressAutoHyphens w:val="0"/>
        <w:ind w:firstLine="709"/>
        <w:jc w:val="both"/>
        <w:rPr>
          <w:sz w:val="24"/>
          <w:szCs w:val="24"/>
        </w:rPr>
      </w:pPr>
    </w:p>
    <w:p w:rsidR="006C4CE2" w:rsidRPr="003C5F84" w:rsidRDefault="006C4CE2" w:rsidP="004820DC">
      <w:pPr>
        <w:suppressAutoHyphens w:val="0"/>
        <w:ind w:firstLine="709"/>
        <w:jc w:val="both"/>
        <w:rPr>
          <w:sz w:val="24"/>
          <w:szCs w:val="24"/>
        </w:rPr>
      </w:pPr>
    </w:p>
    <w:p w:rsidR="006C4CE2" w:rsidRPr="003C5F84" w:rsidRDefault="006C4CE2" w:rsidP="004820DC">
      <w:pPr>
        <w:suppressAutoHyphens w:val="0"/>
        <w:ind w:firstLine="709"/>
        <w:jc w:val="both"/>
        <w:rPr>
          <w:sz w:val="24"/>
          <w:szCs w:val="24"/>
        </w:rPr>
      </w:pPr>
    </w:p>
    <w:p w:rsidR="006C4CE2" w:rsidRPr="003C5F84" w:rsidRDefault="006C4CE2" w:rsidP="004820DC">
      <w:pPr>
        <w:suppressAutoHyphens w:val="0"/>
        <w:ind w:firstLine="709"/>
        <w:jc w:val="both"/>
        <w:rPr>
          <w:sz w:val="24"/>
          <w:szCs w:val="24"/>
        </w:rPr>
      </w:pPr>
    </w:p>
    <w:p w:rsidR="006C4CE2" w:rsidRPr="003C5F84" w:rsidRDefault="006C4CE2" w:rsidP="004820DC">
      <w:pPr>
        <w:suppressAutoHyphens w:val="0"/>
        <w:ind w:firstLine="709"/>
        <w:jc w:val="both"/>
        <w:rPr>
          <w:sz w:val="24"/>
          <w:szCs w:val="24"/>
        </w:rPr>
      </w:pPr>
    </w:p>
    <w:p w:rsidR="006C4CE2" w:rsidRPr="003C5F84" w:rsidRDefault="006C4CE2" w:rsidP="004820DC">
      <w:pPr>
        <w:suppressAutoHyphens w:val="0"/>
        <w:ind w:firstLine="709"/>
        <w:jc w:val="both"/>
        <w:rPr>
          <w:sz w:val="24"/>
          <w:szCs w:val="24"/>
        </w:rPr>
      </w:pPr>
    </w:p>
    <w:p w:rsidR="006C4CE2" w:rsidRPr="003C5F84" w:rsidRDefault="006C4CE2" w:rsidP="004820DC">
      <w:pPr>
        <w:suppressAutoHyphens w:val="0"/>
        <w:ind w:firstLine="709"/>
        <w:jc w:val="both"/>
        <w:rPr>
          <w:sz w:val="24"/>
          <w:szCs w:val="24"/>
        </w:rPr>
      </w:pPr>
    </w:p>
    <w:p w:rsidR="00135DB0" w:rsidRPr="003C5F84" w:rsidRDefault="00135DB0" w:rsidP="004820DC">
      <w:pPr>
        <w:suppressAutoHyphens w:val="0"/>
        <w:ind w:firstLine="709"/>
        <w:jc w:val="both"/>
        <w:rPr>
          <w:sz w:val="24"/>
          <w:szCs w:val="24"/>
        </w:rPr>
      </w:pPr>
    </w:p>
    <w:p w:rsidR="00135DB0" w:rsidRPr="003C5F84" w:rsidRDefault="00135DB0" w:rsidP="004820DC">
      <w:pPr>
        <w:suppressAutoHyphens w:val="0"/>
        <w:ind w:firstLine="709"/>
        <w:jc w:val="both"/>
        <w:rPr>
          <w:sz w:val="24"/>
          <w:szCs w:val="24"/>
        </w:rPr>
      </w:pPr>
    </w:p>
    <w:p w:rsidR="00135DB0" w:rsidRPr="003C5F84" w:rsidRDefault="00135DB0" w:rsidP="004820DC">
      <w:pPr>
        <w:suppressAutoHyphens w:val="0"/>
        <w:ind w:firstLine="709"/>
        <w:jc w:val="both"/>
        <w:rPr>
          <w:sz w:val="24"/>
          <w:szCs w:val="24"/>
        </w:rPr>
      </w:pPr>
    </w:p>
    <w:p w:rsidR="001A3EC4" w:rsidRPr="003C5F84" w:rsidRDefault="001A3EC4" w:rsidP="001A3EC4">
      <w:pPr>
        <w:pageBreakBefore/>
        <w:ind w:firstLine="709"/>
        <w:jc w:val="right"/>
        <w:rPr>
          <w:sz w:val="24"/>
          <w:szCs w:val="24"/>
        </w:rPr>
      </w:pPr>
      <w:r w:rsidRPr="003C5F84">
        <w:rPr>
          <w:sz w:val="24"/>
          <w:szCs w:val="24"/>
        </w:rPr>
        <w:lastRenderedPageBreak/>
        <w:t>Приложение № 2</w:t>
      </w:r>
    </w:p>
    <w:p w:rsidR="001A3EC4" w:rsidRPr="003C5F84" w:rsidRDefault="001A3EC4" w:rsidP="001A3EC4">
      <w:pPr>
        <w:suppressAutoHyphens w:val="0"/>
        <w:ind w:firstLine="709"/>
        <w:jc w:val="right"/>
        <w:rPr>
          <w:sz w:val="24"/>
          <w:szCs w:val="24"/>
        </w:rPr>
      </w:pPr>
      <w:r w:rsidRPr="003C5F84">
        <w:rPr>
          <w:sz w:val="24"/>
          <w:szCs w:val="24"/>
        </w:rPr>
        <w:t xml:space="preserve">к Государственному контракту </w:t>
      </w:r>
    </w:p>
    <w:p w:rsidR="001A3EC4" w:rsidRPr="003C5F84" w:rsidRDefault="001A3EC4" w:rsidP="001A3EC4">
      <w:pPr>
        <w:suppressAutoHyphens w:val="0"/>
        <w:ind w:firstLine="709"/>
        <w:jc w:val="right"/>
        <w:rPr>
          <w:sz w:val="24"/>
          <w:szCs w:val="24"/>
        </w:rPr>
      </w:pPr>
      <w:r w:rsidRPr="003C5F84">
        <w:rPr>
          <w:sz w:val="24"/>
          <w:szCs w:val="24"/>
        </w:rPr>
        <w:t>№</w:t>
      </w:r>
      <w:r w:rsidR="000016AC" w:rsidRPr="003C5F84">
        <w:rPr>
          <w:sz w:val="24"/>
          <w:szCs w:val="24"/>
        </w:rPr>
        <w:t xml:space="preserve"> </w:t>
      </w:r>
      <w:r w:rsidR="008E2607" w:rsidRPr="003C5F84">
        <w:rPr>
          <w:bCs/>
          <w:sz w:val="24"/>
          <w:szCs w:val="24"/>
        </w:rPr>
        <w:t>_______________________</w:t>
      </w:r>
    </w:p>
    <w:p w:rsidR="001A3EC4" w:rsidRPr="003C5F84" w:rsidRDefault="00A71887" w:rsidP="001A3EC4">
      <w:pPr>
        <w:suppressAutoHyphens w:val="0"/>
        <w:ind w:firstLine="709"/>
        <w:jc w:val="right"/>
        <w:rPr>
          <w:b/>
          <w:sz w:val="24"/>
          <w:szCs w:val="24"/>
        </w:rPr>
      </w:pPr>
      <w:r w:rsidRPr="003C5F84">
        <w:rPr>
          <w:sz w:val="24"/>
          <w:szCs w:val="24"/>
        </w:rPr>
        <w:t xml:space="preserve"> от «___» ________ 2026</w:t>
      </w:r>
      <w:r w:rsidR="00661EB2" w:rsidRPr="003C5F84">
        <w:rPr>
          <w:sz w:val="24"/>
          <w:szCs w:val="24"/>
        </w:rPr>
        <w:t xml:space="preserve"> </w:t>
      </w:r>
      <w:r w:rsidR="001A3EC4" w:rsidRPr="003C5F84">
        <w:rPr>
          <w:sz w:val="24"/>
          <w:szCs w:val="24"/>
        </w:rPr>
        <w:t>г.</w:t>
      </w:r>
    </w:p>
    <w:p w:rsidR="00B76C30" w:rsidRPr="003C5F84" w:rsidRDefault="00B76C30" w:rsidP="001A3EC4">
      <w:pPr>
        <w:ind w:firstLine="709"/>
        <w:jc w:val="center"/>
        <w:rPr>
          <w:b/>
          <w:bCs/>
          <w:sz w:val="24"/>
          <w:szCs w:val="24"/>
        </w:rPr>
      </w:pPr>
    </w:p>
    <w:p w:rsidR="00991B97" w:rsidRPr="003C5F84" w:rsidRDefault="00B02C0C" w:rsidP="001A3EC4">
      <w:pPr>
        <w:ind w:firstLine="709"/>
        <w:jc w:val="center"/>
        <w:rPr>
          <w:sz w:val="24"/>
          <w:szCs w:val="24"/>
        </w:rPr>
      </w:pPr>
      <w:r w:rsidRPr="003C5F84">
        <w:rPr>
          <w:b/>
          <w:bCs/>
          <w:sz w:val="24"/>
          <w:szCs w:val="24"/>
        </w:rPr>
        <w:t xml:space="preserve">Форма Акта приема-передачи </w:t>
      </w:r>
      <w:r w:rsidR="008F60AC" w:rsidRPr="003C5F84">
        <w:rPr>
          <w:b/>
          <w:bCs/>
          <w:sz w:val="24"/>
          <w:szCs w:val="24"/>
        </w:rPr>
        <w:t>лома металлического</w:t>
      </w:r>
      <w:r w:rsidRPr="003C5F84">
        <w:rPr>
          <w:b/>
          <w:bCs/>
          <w:sz w:val="24"/>
          <w:szCs w:val="24"/>
        </w:rPr>
        <w:t xml:space="preserve"> </w:t>
      </w:r>
    </w:p>
    <w:p w:rsidR="00B02C0C" w:rsidRPr="003C5F84" w:rsidRDefault="00B02C0C" w:rsidP="001A3EC4">
      <w:pPr>
        <w:ind w:firstLine="709"/>
        <w:jc w:val="right"/>
        <w:rPr>
          <w:sz w:val="24"/>
          <w:szCs w:val="24"/>
        </w:rPr>
      </w:pPr>
      <w:r w:rsidRPr="003C5F84">
        <w:rPr>
          <w:sz w:val="24"/>
          <w:szCs w:val="24"/>
        </w:rPr>
        <w:t>«___» ____________</w:t>
      </w:r>
      <w:r w:rsidR="00A71887" w:rsidRPr="003C5F84">
        <w:rPr>
          <w:sz w:val="24"/>
          <w:szCs w:val="24"/>
        </w:rPr>
        <w:t>2026</w:t>
      </w:r>
      <w:r w:rsidRPr="003C5F84">
        <w:rPr>
          <w:sz w:val="24"/>
          <w:szCs w:val="24"/>
        </w:rPr>
        <w:t xml:space="preserve"> г.</w:t>
      </w:r>
    </w:p>
    <w:p w:rsidR="00991B97" w:rsidRPr="003C5F84" w:rsidRDefault="00991B97" w:rsidP="004820DC">
      <w:pPr>
        <w:ind w:firstLine="709"/>
        <w:jc w:val="both"/>
        <w:rPr>
          <w:sz w:val="24"/>
          <w:szCs w:val="24"/>
        </w:rPr>
      </w:pPr>
    </w:p>
    <w:p w:rsidR="00B02C0C" w:rsidRPr="003C5F84" w:rsidRDefault="008E2607" w:rsidP="004820DC">
      <w:pPr>
        <w:ind w:firstLine="709"/>
        <w:jc w:val="both"/>
        <w:rPr>
          <w:sz w:val="24"/>
          <w:szCs w:val="24"/>
        </w:rPr>
      </w:pPr>
      <w:proofErr w:type="gramStart"/>
      <w:r w:rsidRPr="003C5F84">
        <w:rPr>
          <w:b/>
          <w:sz w:val="24"/>
          <w:szCs w:val="24"/>
        </w:rPr>
        <w:t xml:space="preserve">Федеральное казенное учреждение «Исправительная колония № 9 Управления Федеральной службы исполнения наказаний по Республике Башкортостан» </w:t>
      </w:r>
      <w:r w:rsidRPr="003C5F84">
        <w:rPr>
          <w:sz w:val="24"/>
          <w:szCs w:val="24"/>
        </w:rPr>
        <w:t>(далее</w:t>
      </w:r>
      <w:r w:rsidRPr="003C5F84">
        <w:rPr>
          <w:b/>
          <w:sz w:val="24"/>
          <w:szCs w:val="24"/>
        </w:rPr>
        <w:t xml:space="preserve"> - </w:t>
      </w:r>
      <w:r w:rsidRPr="003C5F84">
        <w:rPr>
          <w:sz w:val="24"/>
          <w:szCs w:val="24"/>
        </w:rPr>
        <w:t xml:space="preserve">ФКУ ИК-9 УФСИН России по Республике Башкортостан), </w:t>
      </w:r>
      <w:r w:rsidRPr="003C5F84">
        <w:rPr>
          <w:rFonts w:eastAsia="Calibri"/>
          <w:sz w:val="24"/>
          <w:szCs w:val="24"/>
          <w:lang w:eastAsia="en-US"/>
        </w:rPr>
        <w:t>действующее на основании Устава,</w:t>
      </w:r>
      <w:r w:rsidRPr="003C5F84">
        <w:rPr>
          <w:rFonts w:eastAsia="Calibri"/>
          <w:b/>
          <w:sz w:val="24"/>
          <w:szCs w:val="24"/>
          <w:lang w:eastAsia="en-US"/>
        </w:rPr>
        <w:t xml:space="preserve"> </w:t>
      </w:r>
      <w:r w:rsidRPr="003C5F84">
        <w:rPr>
          <w:sz w:val="24"/>
          <w:szCs w:val="24"/>
        </w:rPr>
        <w:t>именуемое в дальнейшем</w:t>
      </w:r>
      <w:r w:rsidRPr="003C5F84">
        <w:rPr>
          <w:rFonts w:eastAsia="Calibri"/>
          <w:bCs/>
          <w:sz w:val="24"/>
          <w:szCs w:val="24"/>
          <w:lang w:eastAsia="en-US"/>
        </w:rPr>
        <w:t xml:space="preserve"> </w:t>
      </w:r>
      <w:r w:rsidRPr="003C5F84">
        <w:rPr>
          <w:rFonts w:eastAsia="Calibri"/>
          <w:sz w:val="24"/>
          <w:szCs w:val="24"/>
          <w:lang w:eastAsia="en-US"/>
        </w:rPr>
        <w:t>«Государственный заказчик»,</w:t>
      </w:r>
      <w:r w:rsidRPr="003C5F84">
        <w:rPr>
          <w:rFonts w:eastAsia="Calibri"/>
          <w:b/>
          <w:sz w:val="24"/>
          <w:szCs w:val="24"/>
          <w:lang w:eastAsia="en-US"/>
        </w:rPr>
        <w:t xml:space="preserve"> </w:t>
      </w:r>
      <w:r w:rsidRPr="003C5F84">
        <w:rPr>
          <w:sz w:val="24"/>
          <w:szCs w:val="24"/>
        </w:rPr>
        <w:t>выступая от имени Российской Федерации,</w:t>
      </w:r>
      <w:r w:rsidRPr="003C5F84">
        <w:rPr>
          <w:rFonts w:eastAsia="Calibri"/>
          <w:sz w:val="24"/>
          <w:szCs w:val="24"/>
          <w:lang w:eastAsia="en-US"/>
        </w:rPr>
        <w:t xml:space="preserve"> в лице начальника Ханнанова Ильнура Исламовича, </w:t>
      </w:r>
      <w:r w:rsidRPr="003C5F84">
        <w:rPr>
          <w:rFonts w:eastAsia="Calibri"/>
          <w:bCs/>
          <w:sz w:val="24"/>
          <w:szCs w:val="24"/>
          <w:lang w:eastAsia="en-US"/>
        </w:rPr>
        <w:t>с одной стороны</w:t>
      </w:r>
      <w:r w:rsidRPr="003C5F84">
        <w:rPr>
          <w:sz w:val="24"/>
          <w:szCs w:val="24"/>
        </w:rPr>
        <w:t xml:space="preserve">, и  ________________________________________________________________________, именуемого в дальнейшем «Исполнитель», в лице </w:t>
      </w:r>
      <w:r w:rsidRPr="003C5F84">
        <w:rPr>
          <w:rFonts w:ascii="PT Astra Serif" w:hAnsi="PT Astra Serif"/>
          <w:noProof/>
          <w:sz w:val="24"/>
          <w:szCs w:val="24"/>
        </w:rPr>
        <w:t>__________________________________________</w:t>
      </w:r>
      <w:r w:rsidRPr="003C5F84">
        <w:rPr>
          <w:sz w:val="24"/>
          <w:szCs w:val="24"/>
        </w:rPr>
        <w:t>, действующего на основании ________________________, с другой стороны</w:t>
      </w:r>
      <w:r w:rsidR="00991B97" w:rsidRPr="003C5F84">
        <w:rPr>
          <w:sz w:val="24"/>
          <w:szCs w:val="24"/>
        </w:rPr>
        <w:t xml:space="preserve"> </w:t>
      </w:r>
      <w:r w:rsidR="003A246C" w:rsidRPr="003C5F84">
        <w:rPr>
          <w:color w:val="000000"/>
          <w:spacing w:val="-1"/>
          <w:sz w:val="24"/>
          <w:szCs w:val="24"/>
        </w:rPr>
        <w:t>при совместном</w:t>
      </w:r>
      <w:proofErr w:type="gramEnd"/>
      <w:r w:rsidR="003A246C" w:rsidRPr="003C5F84">
        <w:rPr>
          <w:color w:val="000000"/>
          <w:spacing w:val="-1"/>
          <w:sz w:val="24"/>
          <w:szCs w:val="24"/>
        </w:rPr>
        <w:t xml:space="preserve"> </w:t>
      </w:r>
      <w:proofErr w:type="gramStart"/>
      <w:r w:rsidR="003A246C" w:rsidRPr="003C5F84">
        <w:rPr>
          <w:color w:val="000000"/>
          <w:spacing w:val="-1"/>
          <w:sz w:val="24"/>
          <w:szCs w:val="24"/>
        </w:rPr>
        <w:t>упоминании</w:t>
      </w:r>
      <w:proofErr w:type="gramEnd"/>
      <w:r w:rsidR="003A246C" w:rsidRPr="003C5F84">
        <w:rPr>
          <w:color w:val="000000"/>
          <w:spacing w:val="-1"/>
          <w:sz w:val="24"/>
          <w:szCs w:val="24"/>
        </w:rPr>
        <w:t xml:space="preserve"> именуемые «Стороны»</w:t>
      </w:r>
      <w:r w:rsidR="00F2648D" w:rsidRPr="003C5F84">
        <w:rPr>
          <w:sz w:val="24"/>
          <w:szCs w:val="24"/>
        </w:rPr>
        <w:t xml:space="preserve">, </w:t>
      </w:r>
      <w:r w:rsidR="00B02C0C" w:rsidRPr="003C5F84">
        <w:rPr>
          <w:sz w:val="24"/>
          <w:szCs w:val="24"/>
        </w:rPr>
        <w:t xml:space="preserve">составили настоящий Акт приема-передачи </w:t>
      </w:r>
      <w:r w:rsidR="008F60AC" w:rsidRPr="003C5F84">
        <w:rPr>
          <w:sz w:val="24"/>
          <w:szCs w:val="24"/>
        </w:rPr>
        <w:t>лома металлического</w:t>
      </w:r>
      <w:r w:rsidR="00B02C0C" w:rsidRPr="003C5F84">
        <w:rPr>
          <w:sz w:val="24"/>
          <w:szCs w:val="24"/>
        </w:rPr>
        <w:t xml:space="preserve"> (далее – Акт) о нижеследующем:</w:t>
      </w:r>
    </w:p>
    <w:p w:rsidR="00632826" w:rsidRPr="003C5F84" w:rsidRDefault="00B02C0C" w:rsidP="004820DC">
      <w:pPr>
        <w:numPr>
          <w:ilvl w:val="0"/>
          <w:numId w:val="3"/>
        </w:numPr>
        <w:shd w:val="clear" w:color="auto" w:fill="FFFFFF"/>
        <w:tabs>
          <w:tab w:val="left" w:pos="-1276"/>
        </w:tabs>
        <w:suppressAutoHyphens w:val="0"/>
        <w:ind w:left="0" w:firstLine="709"/>
        <w:jc w:val="both"/>
        <w:rPr>
          <w:sz w:val="24"/>
          <w:szCs w:val="24"/>
        </w:rPr>
      </w:pPr>
      <w:r w:rsidRPr="003C5F84">
        <w:rPr>
          <w:sz w:val="24"/>
          <w:szCs w:val="24"/>
        </w:rPr>
        <w:t xml:space="preserve">В соответствии с </w:t>
      </w:r>
      <w:r w:rsidR="00632826" w:rsidRPr="003C5F84">
        <w:rPr>
          <w:sz w:val="24"/>
          <w:szCs w:val="24"/>
        </w:rPr>
        <w:t>Контрактом</w:t>
      </w:r>
      <w:r w:rsidRPr="003C5F84">
        <w:rPr>
          <w:sz w:val="24"/>
          <w:szCs w:val="24"/>
        </w:rPr>
        <w:t xml:space="preserve"> от «___»__________</w:t>
      </w:r>
      <w:r w:rsidR="00320BEA" w:rsidRPr="003C5F84">
        <w:rPr>
          <w:sz w:val="24"/>
          <w:szCs w:val="24"/>
        </w:rPr>
        <w:t>202</w:t>
      </w:r>
      <w:r w:rsidR="00A71887" w:rsidRPr="003C5F84">
        <w:rPr>
          <w:sz w:val="24"/>
          <w:szCs w:val="24"/>
        </w:rPr>
        <w:t>6</w:t>
      </w:r>
      <w:r w:rsidRPr="003C5F84">
        <w:rPr>
          <w:sz w:val="24"/>
          <w:szCs w:val="24"/>
        </w:rPr>
        <w:t xml:space="preserve"> г. №</w:t>
      </w:r>
      <w:r w:rsidR="00661EB2" w:rsidRPr="003C5F84">
        <w:rPr>
          <w:sz w:val="24"/>
          <w:szCs w:val="24"/>
        </w:rPr>
        <w:t xml:space="preserve"> </w:t>
      </w:r>
      <w:r w:rsidR="008E2607" w:rsidRPr="003C5F84">
        <w:rPr>
          <w:bCs/>
          <w:sz w:val="24"/>
          <w:szCs w:val="24"/>
        </w:rPr>
        <w:t>________________</w:t>
      </w:r>
    </w:p>
    <w:p w:rsidR="00807C7F" w:rsidRPr="003C5F84" w:rsidRDefault="00632826" w:rsidP="00661EB2">
      <w:pPr>
        <w:shd w:val="clear" w:color="auto" w:fill="FFFFFF"/>
        <w:tabs>
          <w:tab w:val="left" w:pos="-1276"/>
        </w:tabs>
        <w:suppressAutoHyphens w:val="0"/>
        <w:ind w:firstLine="709"/>
        <w:jc w:val="both"/>
        <w:rPr>
          <w:sz w:val="24"/>
          <w:szCs w:val="24"/>
        </w:rPr>
      </w:pPr>
      <w:r w:rsidRPr="003C5F84">
        <w:rPr>
          <w:sz w:val="24"/>
          <w:szCs w:val="24"/>
        </w:rPr>
        <w:t>Государственный з</w:t>
      </w:r>
      <w:r w:rsidR="00B02C0C" w:rsidRPr="003C5F84">
        <w:rPr>
          <w:sz w:val="24"/>
          <w:szCs w:val="24"/>
        </w:rPr>
        <w:t xml:space="preserve">аказчик передал для </w:t>
      </w:r>
      <w:r w:rsidR="000C762B" w:rsidRPr="003C5F84">
        <w:rPr>
          <w:sz w:val="24"/>
          <w:szCs w:val="24"/>
        </w:rPr>
        <w:t>реализации</w:t>
      </w:r>
      <w:r w:rsidR="00B02C0C" w:rsidRPr="003C5F84">
        <w:rPr>
          <w:sz w:val="24"/>
          <w:szCs w:val="24"/>
        </w:rPr>
        <w:t xml:space="preserve">, а Исполнитель принял </w:t>
      </w:r>
      <w:r w:rsidR="00777840" w:rsidRPr="003C5F84">
        <w:rPr>
          <w:sz w:val="24"/>
          <w:szCs w:val="24"/>
        </w:rPr>
        <w:t xml:space="preserve">лом металлический, </w:t>
      </w:r>
      <w:r w:rsidR="008F60AC" w:rsidRPr="003C5F84">
        <w:rPr>
          <w:sz w:val="24"/>
          <w:szCs w:val="24"/>
        </w:rPr>
        <w:t>а именно</w:t>
      </w:r>
      <w:r w:rsidR="00B02C0C" w:rsidRPr="003C5F84">
        <w:rPr>
          <w:sz w:val="24"/>
          <w:szCs w:val="24"/>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2787"/>
        <w:gridCol w:w="1292"/>
        <w:gridCol w:w="3575"/>
      </w:tblGrid>
      <w:tr w:rsidR="002E3694" w:rsidRPr="003C5F84" w:rsidTr="00BF62EF">
        <w:trPr>
          <w:trHeight w:val="300"/>
          <w:jc w:val="center"/>
        </w:trPr>
        <w:tc>
          <w:tcPr>
            <w:tcW w:w="1416" w:type="dxa"/>
            <w:shd w:val="clear" w:color="auto" w:fill="FFFFFF"/>
            <w:noWrap/>
            <w:vAlign w:val="center"/>
            <w:hideMark/>
          </w:tcPr>
          <w:p w:rsidR="002E3694" w:rsidRPr="003C5F84" w:rsidRDefault="002E3694" w:rsidP="00C47535">
            <w:pPr>
              <w:pStyle w:val="afffff8"/>
              <w:jc w:val="center"/>
              <w:rPr>
                <w:bCs/>
                <w:sz w:val="24"/>
                <w:szCs w:val="24"/>
              </w:rPr>
            </w:pPr>
            <w:proofErr w:type="gramStart"/>
            <w:r w:rsidRPr="003C5F84">
              <w:rPr>
                <w:bCs/>
                <w:sz w:val="24"/>
                <w:szCs w:val="24"/>
              </w:rPr>
              <w:t>п</w:t>
            </w:r>
            <w:proofErr w:type="gramEnd"/>
            <w:r w:rsidRPr="003C5F84">
              <w:rPr>
                <w:bCs/>
                <w:sz w:val="24"/>
                <w:szCs w:val="24"/>
              </w:rPr>
              <w:t>/п</w:t>
            </w:r>
          </w:p>
        </w:tc>
        <w:tc>
          <w:tcPr>
            <w:tcW w:w="2787" w:type="dxa"/>
            <w:shd w:val="clear" w:color="auto" w:fill="FFFFFF"/>
            <w:noWrap/>
            <w:vAlign w:val="center"/>
            <w:hideMark/>
          </w:tcPr>
          <w:p w:rsidR="002E3694" w:rsidRPr="003C5F84" w:rsidRDefault="002E3694" w:rsidP="00C47535">
            <w:pPr>
              <w:pStyle w:val="afffff8"/>
              <w:jc w:val="center"/>
              <w:rPr>
                <w:bCs/>
                <w:sz w:val="24"/>
                <w:szCs w:val="24"/>
              </w:rPr>
            </w:pPr>
            <w:r w:rsidRPr="003C5F84">
              <w:rPr>
                <w:bCs/>
                <w:sz w:val="24"/>
                <w:szCs w:val="24"/>
              </w:rPr>
              <w:t>Наименование</w:t>
            </w:r>
          </w:p>
        </w:tc>
        <w:tc>
          <w:tcPr>
            <w:tcW w:w="1292" w:type="dxa"/>
            <w:shd w:val="clear" w:color="auto" w:fill="FFFFFF"/>
          </w:tcPr>
          <w:p w:rsidR="002E3694" w:rsidRPr="003C5F84" w:rsidRDefault="002E3694" w:rsidP="00C47535">
            <w:pPr>
              <w:pStyle w:val="afffff8"/>
              <w:jc w:val="center"/>
              <w:rPr>
                <w:bCs/>
                <w:sz w:val="24"/>
                <w:szCs w:val="24"/>
              </w:rPr>
            </w:pPr>
            <w:r w:rsidRPr="003C5F84">
              <w:rPr>
                <w:bCs/>
                <w:sz w:val="24"/>
                <w:szCs w:val="24"/>
              </w:rPr>
              <w:t>Ед. измерения</w:t>
            </w:r>
          </w:p>
        </w:tc>
        <w:tc>
          <w:tcPr>
            <w:tcW w:w="3575" w:type="dxa"/>
            <w:shd w:val="clear" w:color="auto" w:fill="FFFFFF"/>
            <w:noWrap/>
            <w:vAlign w:val="center"/>
            <w:hideMark/>
          </w:tcPr>
          <w:p w:rsidR="002E3694" w:rsidRPr="003C5F84" w:rsidRDefault="002E3694" w:rsidP="00C47535">
            <w:pPr>
              <w:pStyle w:val="afffff8"/>
              <w:jc w:val="center"/>
              <w:rPr>
                <w:bCs/>
                <w:sz w:val="24"/>
                <w:szCs w:val="24"/>
              </w:rPr>
            </w:pPr>
            <w:r w:rsidRPr="003C5F84">
              <w:rPr>
                <w:bCs/>
                <w:sz w:val="24"/>
                <w:szCs w:val="24"/>
              </w:rPr>
              <w:t>Количество</w:t>
            </w:r>
          </w:p>
        </w:tc>
      </w:tr>
      <w:tr w:rsidR="005B38B8" w:rsidRPr="003C5F84" w:rsidTr="00BF62EF">
        <w:trPr>
          <w:trHeight w:val="300"/>
          <w:jc w:val="center"/>
        </w:trPr>
        <w:tc>
          <w:tcPr>
            <w:tcW w:w="1416" w:type="dxa"/>
            <w:shd w:val="clear" w:color="auto" w:fill="FFFFFF"/>
            <w:noWrap/>
            <w:vAlign w:val="center"/>
          </w:tcPr>
          <w:p w:rsidR="005B38B8" w:rsidRPr="003C5F84" w:rsidRDefault="005B38B8" w:rsidP="005B38B8">
            <w:pPr>
              <w:pStyle w:val="afffff8"/>
              <w:jc w:val="center"/>
              <w:rPr>
                <w:bCs/>
                <w:sz w:val="24"/>
                <w:szCs w:val="24"/>
                <w:lang w:val="de-DE"/>
              </w:rPr>
            </w:pPr>
            <w:r w:rsidRPr="003C5F84">
              <w:rPr>
                <w:bCs/>
                <w:sz w:val="24"/>
                <w:szCs w:val="24"/>
              </w:rPr>
              <w:t>1</w:t>
            </w:r>
          </w:p>
        </w:tc>
        <w:tc>
          <w:tcPr>
            <w:tcW w:w="2787" w:type="dxa"/>
            <w:shd w:val="clear" w:color="auto" w:fill="FFFFFF"/>
            <w:noWrap/>
            <w:vAlign w:val="center"/>
            <w:hideMark/>
          </w:tcPr>
          <w:p w:rsidR="005B38B8" w:rsidRPr="003C5F84" w:rsidRDefault="005B38B8" w:rsidP="005B38B8">
            <w:pPr>
              <w:jc w:val="center"/>
              <w:rPr>
                <w:sz w:val="24"/>
                <w:szCs w:val="24"/>
              </w:rPr>
            </w:pPr>
            <w:r w:rsidRPr="003C5F84">
              <w:rPr>
                <w:sz w:val="24"/>
                <w:szCs w:val="24"/>
              </w:rPr>
              <w:t>Лом черных металлов</w:t>
            </w:r>
          </w:p>
        </w:tc>
        <w:tc>
          <w:tcPr>
            <w:tcW w:w="1292" w:type="dxa"/>
            <w:shd w:val="clear" w:color="auto" w:fill="FFFFFF"/>
          </w:tcPr>
          <w:p w:rsidR="005B38B8" w:rsidRPr="003C5F84" w:rsidRDefault="005B38B8" w:rsidP="005B38B8">
            <w:pPr>
              <w:pStyle w:val="afffff8"/>
              <w:jc w:val="center"/>
              <w:rPr>
                <w:bCs/>
                <w:sz w:val="24"/>
                <w:szCs w:val="24"/>
              </w:rPr>
            </w:pPr>
            <w:r w:rsidRPr="003C5F84">
              <w:rPr>
                <w:bCs/>
                <w:sz w:val="24"/>
                <w:szCs w:val="24"/>
              </w:rPr>
              <w:t>кг</w:t>
            </w:r>
          </w:p>
        </w:tc>
        <w:tc>
          <w:tcPr>
            <w:tcW w:w="3575" w:type="dxa"/>
            <w:shd w:val="clear" w:color="auto" w:fill="FFFFFF"/>
            <w:noWrap/>
            <w:vAlign w:val="center"/>
          </w:tcPr>
          <w:p w:rsidR="005B38B8" w:rsidRPr="003C5F84" w:rsidRDefault="00725103" w:rsidP="00A71887">
            <w:pPr>
              <w:pStyle w:val="afffff8"/>
              <w:jc w:val="center"/>
              <w:rPr>
                <w:bCs/>
                <w:sz w:val="24"/>
                <w:szCs w:val="24"/>
              </w:rPr>
            </w:pPr>
            <w:r>
              <w:rPr>
                <w:bCs/>
                <w:sz w:val="24"/>
                <w:szCs w:val="24"/>
              </w:rPr>
              <w:t>1910,00</w:t>
            </w:r>
          </w:p>
        </w:tc>
      </w:tr>
    </w:tbl>
    <w:p w:rsidR="001620A6" w:rsidRPr="003C5F84" w:rsidRDefault="001620A6" w:rsidP="004820DC">
      <w:pPr>
        <w:shd w:val="clear" w:color="auto" w:fill="FFFFFF"/>
        <w:tabs>
          <w:tab w:val="left" w:pos="-1276"/>
        </w:tabs>
        <w:suppressAutoHyphens w:val="0"/>
        <w:ind w:firstLine="709"/>
        <w:jc w:val="both"/>
        <w:rPr>
          <w:sz w:val="24"/>
          <w:szCs w:val="24"/>
        </w:rPr>
      </w:pPr>
    </w:p>
    <w:p w:rsidR="00B02C0C" w:rsidRPr="003C5F84" w:rsidRDefault="00B02C0C" w:rsidP="004820DC">
      <w:pPr>
        <w:suppressAutoHyphens w:val="0"/>
        <w:ind w:firstLine="709"/>
        <w:jc w:val="both"/>
        <w:rPr>
          <w:sz w:val="24"/>
          <w:szCs w:val="24"/>
        </w:rPr>
      </w:pPr>
      <w:r w:rsidRPr="003C5F84">
        <w:rPr>
          <w:sz w:val="24"/>
          <w:szCs w:val="24"/>
        </w:rPr>
        <w:t xml:space="preserve">2. </w:t>
      </w:r>
      <w:proofErr w:type="gramStart"/>
      <w:r w:rsidR="00536A34" w:rsidRPr="003C5F84">
        <w:rPr>
          <w:bCs/>
          <w:sz w:val="24"/>
          <w:szCs w:val="24"/>
        </w:rPr>
        <w:t xml:space="preserve">Транспортирование с территории </w:t>
      </w:r>
      <w:r w:rsidR="008E2607" w:rsidRPr="003C5F84">
        <w:rPr>
          <w:bCs/>
          <w:sz w:val="24"/>
          <w:szCs w:val="24"/>
        </w:rPr>
        <w:t>ФКУ ИК-9 УФСИН России по Республике Башкортостан</w:t>
      </w:r>
      <w:r w:rsidR="00632826" w:rsidRPr="003C5F84">
        <w:rPr>
          <w:bCs/>
          <w:sz w:val="24"/>
          <w:szCs w:val="24"/>
        </w:rPr>
        <w:t xml:space="preserve"> (адрес:</w:t>
      </w:r>
      <w:proofErr w:type="gramEnd"/>
      <w:r w:rsidR="00632826" w:rsidRPr="003C5F84">
        <w:rPr>
          <w:bCs/>
          <w:sz w:val="24"/>
          <w:szCs w:val="24"/>
        </w:rPr>
        <w:t xml:space="preserve"> </w:t>
      </w:r>
      <w:proofErr w:type="gramStart"/>
      <w:r w:rsidR="008E2607" w:rsidRPr="003C5F84">
        <w:rPr>
          <w:kern w:val="2"/>
          <w:sz w:val="24"/>
          <w:szCs w:val="24"/>
        </w:rPr>
        <w:t>Республика Башкортостан</w:t>
      </w:r>
      <w:r w:rsidR="00536A34" w:rsidRPr="003C5F84">
        <w:rPr>
          <w:kern w:val="2"/>
          <w:sz w:val="24"/>
          <w:szCs w:val="24"/>
        </w:rPr>
        <w:t xml:space="preserve">, </w:t>
      </w:r>
      <w:r w:rsidR="008F1936" w:rsidRPr="003C5F84">
        <w:rPr>
          <w:kern w:val="2"/>
          <w:sz w:val="24"/>
          <w:szCs w:val="24"/>
        </w:rPr>
        <w:t xml:space="preserve">г. </w:t>
      </w:r>
      <w:r w:rsidR="008E2607" w:rsidRPr="003C5F84">
        <w:rPr>
          <w:kern w:val="2"/>
          <w:sz w:val="24"/>
          <w:szCs w:val="24"/>
        </w:rPr>
        <w:t>Уфа</w:t>
      </w:r>
      <w:r w:rsidR="00657E89" w:rsidRPr="003C5F84">
        <w:rPr>
          <w:kern w:val="2"/>
          <w:sz w:val="24"/>
          <w:szCs w:val="24"/>
        </w:rPr>
        <w:t xml:space="preserve">, ул. </w:t>
      </w:r>
      <w:r w:rsidR="008E2607" w:rsidRPr="003C5F84">
        <w:rPr>
          <w:kern w:val="2"/>
          <w:sz w:val="24"/>
          <w:szCs w:val="24"/>
        </w:rPr>
        <w:t>Новоженова, 86а</w:t>
      </w:r>
      <w:r w:rsidR="00536A34" w:rsidRPr="003C5F84">
        <w:rPr>
          <w:kern w:val="2"/>
          <w:sz w:val="24"/>
          <w:szCs w:val="24"/>
        </w:rPr>
        <w:t>)</w:t>
      </w:r>
      <w:r w:rsidR="000C762B" w:rsidRPr="003C5F84">
        <w:rPr>
          <w:bCs/>
          <w:sz w:val="24"/>
          <w:szCs w:val="24"/>
        </w:rPr>
        <w:t>.</w:t>
      </w:r>
      <w:proofErr w:type="gramEnd"/>
    </w:p>
    <w:p w:rsidR="00B02C0C" w:rsidRPr="003C5F84" w:rsidRDefault="00B02C0C" w:rsidP="004820DC">
      <w:pPr>
        <w:suppressAutoHyphens w:val="0"/>
        <w:autoSpaceDE w:val="0"/>
        <w:ind w:firstLine="709"/>
        <w:jc w:val="both"/>
        <w:rPr>
          <w:sz w:val="24"/>
          <w:szCs w:val="24"/>
        </w:rPr>
      </w:pPr>
      <w:r w:rsidRPr="003C5F84">
        <w:rPr>
          <w:sz w:val="24"/>
          <w:szCs w:val="24"/>
        </w:rPr>
        <w:t xml:space="preserve">3. Стороны по </w:t>
      </w:r>
      <w:r w:rsidR="00A71887" w:rsidRPr="003C5F84">
        <w:rPr>
          <w:sz w:val="24"/>
          <w:szCs w:val="24"/>
        </w:rPr>
        <w:t>Контракту от «___»__________2026</w:t>
      </w:r>
      <w:r w:rsidRPr="003C5F84">
        <w:rPr>
          <w:sz w:val="24"/>
          <w:szCs w:val="24"/>
        </w:rPr>
        <w:t xml:space="preserve"> г. №</w:t>
      </w:r>
      <w:r w:rsidR="00661EB2" w:rsidRPr="003C5F84">
        <w:rPr>
          <w:sz w:val="24"/>
          <w:szCs w:val="24"/>
        </w:rPr>
        <w:t xml:space="preserve"> </w:t>
      </w:r>
      <w:r w:rsidR="008E2607" w:rsidRPr="003C5F84">
        <w:rPr>
          <w:b/>
          <w:sz w:val="24"/>
          <w:szCs w:val="24"/>
        </w:rPr>
        <w:t>_________________</w:t>
      </w:r>
      <w:r w:rsidRPr="003C5F84">
        <w:rPr>
          <w:sz w:val="24"/>
          <w:szCs w:val="24"/>
        </w:rPr>
        <w:t>, заявляют, что претензий не имеют (</w:t>
      </w:r>
      <w:r w:rsidRPr="003C5F84">
        <w:rPr>
          <w:i/>
          <w:iCs/>
          <w:sz w:val="24"/>
          <w:szCs w:val="24"/>
        </w:rPr>
        <w:t>или указываются претензии).</w:t>
      </w:r>
    </w:p>
    <w:p w:rsidR="00B02C0C" w:rsidRPr="003C5F84" w:rsidRDefault="00B02C0C" w:rsidP="004820DC">
      <w:pPr>
        <w:suppressAutoHyphens w:val="0"/>
        <w:autoSpaceDE w:val="0"/>
        <w:ind w:firstLine="709"/>
        <w:jc w:val="both"/>
        <w:rPr>
          <w:sz w:val="24"/>
          <w:szCs w:val="24"/>
        </w:rPr>
      </w:pPr>
      <w:r w:rsidRPr="003C5F84">
        <w:rPr>
          <w:sz w:val="24"/>
          <w:szCs w:val="24"/>
        </w:rPr>
        <w:t xml:space="preserve">4. Настоящий Акт составлен в 2 (двух) экземплярах, один из которых находится </w:t>
      </w:r>
      <w:r w:rsidR="00856E24" w:rsidRPr="003C5F84">
        <w:rPr>
          <w:sz w:val="24"/>
          <w:szCs w:val="24"/>
        </w:rPr>
        <w:br/>
      </w:r>
      <w:r w:rsidR="00632826" w:rsidRPr="003C5F84">
        <w:rPr>
          <w:sz w:val="24"/>
          <w:szCs w:val="24"/>
        </w:rPr>
        <w:t>у Исполнителя, второй у Государственного з</w:t>
      </w:r>
      <w:r w:rsidRPr="003C5F84">
        <w:rPr>
          <w:sz w:val="24"/>
          <w:szCs w:val="24"/>
        </w:rPr>
        <w:t>аказчика.</w:t>
      </w:r>
    </w:p>
    <w:p w:rsidR="00B02C0C" w:rsidRPr="003C5F84" w:rsidRDefault="00B02C0C" w:rsidP="004820DC">
      <w:pPr>
        <w:suppressAutoHyphens w:val="0"/>
        <w:autoSpaceDE w:val="0"/>
        <w:ind w:firstLine="709"/>
        <w:jc w:val="both"/>
        <w:rPr>
          <w:sz w:val="24"/>
          <w:szCs w:val="24"/>
        </w:rPr>
      </w:pPr>
    </w:p>
    <w:p w:rsidR="00EF1500" w:rsidRPr="003C5F84" w:rsidRDefault="00EF1500" w:rsidP="004820DC">
      <w:pPr>
        <w:suppressAutoHyphens w:val="0"/>
        <w:autoSpaceDE w:val="0"/>
        <w:ind w:firstLine="709"/>
        <w:jc w:val="both"/>
        <w:rPr>
          <w:sz w:val="24"/>
          <w:szCs w:val="24"/>
        </w:rPr>
      </w:pPr>
    </w:p>
    <w:p w:rsidR="00EF1500" w:rsidRPr="003C5F84" w:rsidRDefault="00EF1500" w:rsidP="004820DC">
      <w:pPr>
        <w:suppressAutoHyphens w:val="0"/>
        <w:autoSpaceDE w:val="0"/>
        <w:ind w:firstLine="709"/>
        <w:jc w:val="both"/>
        <w:rPr>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782"/>
      </w:tblGrid>
      <w:tr w:rsidR="001A3EC4" w:rsidRPr="003C5F84" w:rsidTr="00442478">
        <w:trPr>
          <w:trHeight w:val="562"/>
        </w:trPr>
        <w:tc>
          <w:tcPr>
            <w:tcW w:w="5104" w:type="dxa"/>
            <w:tcBorders>
              <w:top w:val="nil"/>
              <w:left w:val="nil"/>
              <w:bottom w:val="nil"/>
              <w:right w:val="nil"/>
            </w:tcBorders>
          </w:tcPr>
          <w:p w:rsidR="001A3EC4" w:rsidRPr="003C5F84" w:rsidRDefault="001A3EC4" w:rsidP="00442478">
            <w:pPr>
              <w:ind w:firstLine="709"/>
              <w:jc w:val="both"/>
              <w:rPr>
                <w:b/>
                <w:bCs/>
                <w:sz w:val="24"/>
                <w:szCs w:val="24"/>
              </w:rPr>
            </w:pPr>
            <w:r w:rsidRPr="003C5F84">
              <w:rPr>
                <w:b/>
                <w:bCs/>
                <w:sz w:val="24"/>
                <w:szCs w:val="24"/>
              </w:rPr>
              <w:t>Государственный заказчик:</w:t>
            </w:r>
          </w:p>
          <w:p w:rsidR="001A3EC4" w:rsidRPr="003C5F84" w:rsidRDefault="001A3EC4" w:rsidP="00442478">
            <w:pPr>
              <w:ind w:firstLine="709"/>
              <w:jc w:val="both"/>
              <w:rPr>
                <w:b/>
                <w:bCs/>
                <w:sz w:val="24"/>
                <w:szCs w:val="24"/>
              </w:rPr>
            </w:pPr>
          </w:p>
          <w:p w:rsidR="001A3EC4" w:rsidRPr="003C5F84" w:rsidRDefault="001A3EC4" w:rsidP="00661EB2">
            <w:pPr>
              <w:ind w:firstLine="709"/>
              <w:jc w:val="both"/>
              <w:rPr>
                <w:b/>
                <w:sz w:val="24"/>
                <w:szCs w:val="24"/>
              </w:rPr>
            </w:pPr>
            <w:r w:rsidRPr="003C5F84">
              <w:rPr>
                <w:b/>
                <w:bCs/>
                <w:sz w:val="24"/>
                <w:szCs w:val="24"/>
              </w:rPr>
              <w:t xml:space="preserve">_________________ </w:t>
            </w:r>
            <w:r w:rsidR="008E2607" w:rsidRPr="003C5F84">
              <w:rPr>
                <w:b/>
                <w:bCs/>
                <w:sz w:val="24"/>
                <w:szCs w:val="24"/>
              </w:rPr>
              <w:t>/И.И. Ханнанов</w:t>
            </w:r>
            <w:r w:rsidR="00661EB2" w:rsidRPr="003C5F84">
              <w:rPr>
                <w:b/>
                <w:bCs/>
                <w:sz w:val="24"/>
                <w:szCs w:val="24"/>
              </w:rPr>
              <w:t>/</w:t>
            </w:r>
          </w:p>
        </w:tc>
        <w:tc>
          <w:tcPr>
            <w:tcW w:w="4783" w:type="dxa"/>
            <w:tcBorders>
              <w:top w:val="nil"/>
              <w:left w:val="nil"/>
              <w:bottom w:val="nil"/>
              <w:right w:val="nil"/>
            </w:tcBorders>
          </w:tcPr>
          <w:p w:rsidR="001A3EC4" w:rsidRPr="003C5F84" w:rsidRDefault="001A3EC4" w:rsidP="00661EB2">
            <w:pPr>
              <w:ind w:firstLine="709"/>
              <w:jc w:val="both"/>
              <w:rPr>
                <w:b/>
                <w:bCs/>
                <w:sz w:val="24"/>
                <w:szCs w:val="24"/>
              </w:rPr>
            </w:pPr>
            <w:r w:rsidRPr="003C5F84">
              <w:rPr>
                <w:b/>
                <w:bCs/>
                <w:sz w:val="24"/>
                <w:szCs w:val="24"/>
              </w:rPr>
              <w:t>Исполнитель:</w:t>
            </w:r>
          </w:p>
          <w:p w:rsidR="00661EB2" w:rsidRPr="003C5F84" w:rsidRDefault="00661EB2" w:rsidP="00661EB2">
            <w:pPr>
              <w:ind w:firstLine="709"/>
              <w:jc w:val="both"/>
              <w:rPr>
                <w:b/>
                <w:bCs/>
                <w:sz w:val="24"/>
                <w:szCs w:val="24"/>
              </w:rPr>
            </w:pPr>
          </w:p>
          <w:p w:rsidR="001A3EC4" w:rsidRPr="003C5F84" w:rsidRDefault="001A3EC4" w:rsidP="008E2607">
            <w:pPr>
              <w:ind w:firstLine="709"/>
              <w:jc w:val="both"/>
              <w:rPr>
                <w:b/>
                <w:bCs/>
                <w:sz w:val="24"/>
                <w:szCs w:val="24"/>
              </w:rPr>
            </w:pPr>
            <w:r w:rsidRPr="003C5F84">
              <w:rPr>
                <w:b/>
                <w:bCs/>
                <w:sz w:val="24"/>
                <w:szCs w:val="24"/>
              </w:rPr>
              <w:t xml:space="preserve">_________________ </w:t>
            </w:r>
            <w:r w:rsidR="00661EB2" w:rsidRPr="003C5F84">
              <w:rPr>
                <w:b/>
                <w:bCs/>
                <w:sz w:val="24"/>
                <w:szCs w:val="24"/>
              </w:rPr>
              <w:t>/</w:t>
            </w:r>
            <w:r w:rsidR="008E2607" w:rsidRPr="003C5F84">
              <w:rPr>
                <w:b/>
                <w:bCs/>
                <w:sz w:val="24"/>
                <w:szCs w:val="24"/>
              </w:rPr>
              <w:t>____________</w:t>
            </w:r>
            <w:r w:rsidR="00661EB2" w:rsidRPr="003C5F84">
              <w:rPr>
                <w:b/>
                <w:bCs/>
                <w:sz w:val="24"/>
                <w:szCs w:val="24"/>
              </w:rPr>
              <w:t>/</w:t>
            </w:r>
          </w:p>
        </w:tc>
      </w:tr>
      <w:tr w:rsidR="001A3EC4" w:rsidRPr="003C5F84" w:rsidTr="00442478">
        <w:trPr>
          <w:trHeight w:val="562"/>
        </w:trPr>
        <w:tc>
          <w:tcPr>
            <w:tcW w:w="5104" w:type="dxa"/>
            <w:tcBorders>
              <w:top w:val="nil"/>
              <w:left w:val="nil"/>
              <w:bottom w:val="nil"/>
              <w:right w:val="nil"/>
            </w:tcBorders>
            <w:hideMark/>
          </w:tcPr>
          <w:p w:rsidR="001A3EC4" w:rsidRPr="003C5F84" w:rsidRDefault="001A3EC4" w:rsidP="00442478">
            <w:pPr>
              <w:ind w:firstLine="709"/>
              <w:jc w:val="both"/>
              <w:rPr>
                <w:b/>
                <w:bCs/>
                <w:sz w:val="24"/>
                <w:szCs w:val="24"/>
              </w:rPr>
            </w:pPr>
          </w:p>
          <w:p w:rsidR="001A3EC4" w:rsidRPr="003C5F84" w:rsidRDefault="00A71887" w:rsidP="00442478">
            <w:pPr>
              <w:ind w:firstLine="709"/>
              <w:jc w:val="both"/>
              <w:rPr>
                <w:b/>
                <w:bCs/>
                <w:sz w:val="24"/>
                <w:szCs w:val="24"/>
              </w:rPr>
            </w:pPr>
            <w:r w:rsidRPr="003C5F84">
              <w:rPr>
                <w:b/>
                <w:bCs/>
                <w:sz w:val="24"/>
                <w:szCs w:val="24"/>
              </w:rPr>
              <w:t>«____»______________ 2026</w:t>
            </w:r>
            <w:r w:rsidR="001A3EC4" w:rsidRPr="003C5F84">
              <w:rPr>
                <w:b/>
                <w:bCs/>
                <w:sz w:val="24"/>
                <w:szCs w:val="24"/>
              </w:rPr>
              <w:t xml:space="preserve"> г.</w:t>
            </w:r>
          </w:p>
        </w:tc>
        <w:tc>
          <w:tcPr>
            <w:tcW w:w="4783" w:type="dxa"/>
            <w:tcBorders>
              <w:top w:val="nil"/>
              <w:left w:val="nil"/>
              <w:bottom w:val="nil"/>
              <w:right w:val="nil"/>
            </w:tcBorders>
            <w:hideMark/>
          </w:tcPr>
          <w:p w:rsidR="001A3EC4" w:rsidRPr="003C5F84" w:rsidRDefault="001A3EC4" w:rsidP="00442478">
            <w:pPr>
              <w:ind w:firstLine="709"/>
              <w:jc w:val="both"/>
              <w:rPr>
                <w:b/>
                <w:bCs/>
                <w:sz w:val="24"/>
                <w:szCs w:val="24"/>
              </w:rPr>
            </w:pPr>
          </w:p>
          <w:p w:rsidR="001A3EC4" w:rsidRPr="003C5F84" w:rsidRDefault="00A71887" w:rsidP="00442478">
            <w:pPr>
              <w:ind w:firstLine="709"/>
              <w:jc w:val="both"/>
              <w:rPr>
                <w:b/>
                <w:bCs/>
                <w:sz w:val="24"/>
                <w:szCs w:val="24"/>
              </w:rPr>
            </w:pPr>
            <w:r w:rsidRPr="003C5F84">
              <w:rPr>
                <w:b/>
                <w:bCs/>
                <w:sz w:val="24"/>
                <w:szCs w:val="24"/>
              </w:rPr>
              <w:t>«____»______________ 2026</w:t>
            </w:r>
            <w:r w:rsidR="001A3EC4" w:rsidRPr="003C5F84">
              <w:rPr>
                <w:b/>
                <w:bCs/>
                <w:sz w:val="24"/>
                <w:szCs w:val="24"/>
              </w:rPr>
              <w:t xml:space="preserve"> г.</w:t>
            </w:r>
          </w:p>
        </w:tc>
      </w:tr>
      <w:tr w:rsidR="001A3EC4" w:rsidRPr="003C5F84" w:rsidTr="00442478">
        <w:trPr>
          <w:trHeight w:val="270"/>
        </w:trPr>
        <w:tc>
          <w:tcPr>
            <w:tcW w:w="5104" w:type="dxa"/>
            <w:tcBorders>
              <w:top w:val="nil"/>
              <w:left w:val="nil"/>
              <w:bottom w:val="nil"/>
              <w:right w:val="nil"/>
            </w:tcBorders>
            <w:hideMark/>
          </w:tcPr>
          <w:p w:rsidR="001A3EC4" w:rsidRPr="003C5F84" w:rsidRDefault="001A3EC4" w:rsidP="00442478">
            <w:pPr>
              <w:ind w:firstLine="709"/>
              <w:jc w:val="both"/>
              <w:rPr>
                <w:b/>
                <w:bCs/>
                <w:sz w:val="24"/>
                <w:szCs w:val="24"/>
              </w:rPr>
            </w:pPr>
            <w:r w:rsidRPr="003C5F84">
              <w:rPr>
                <w:b/>
                <w:bCs/>
                <w:sz w:val="24"/>
                <w:szCs w:val="24"/>
              </w:rPr>
              <w:t>М.П.</w:t>
            </w:r>
          </w:p>
        </w:tc>
        <w:tc>
          <w:tcPr>
            <w:tcW w:w="4783" w:type="dxa"/>
            <w:tcBorders>
              <w:top w:val="nil"/>
              <w:left w:val="nil"/>
              <w:bottom w:val="nil"/>
              <w:right w:val="nil"/>
            </w:tcBorders>
            <w:hideMark/>
          </w:tcPr>
          <w:p w:rsidR="001A3EC4" w:rsidRPr="003C5F84" w:rsidRDefault="001A3EC4" w:rsidP="00442478">
            <w:pPr>
              <w:ind w:firstLine="709"/>
              <w:jc w:val="both"/>
              <w:rPr>
                <w:b/>
                <w:bCs/>
                <w:sz w:val="24"/>
                <w:szCs w:val="24"/>
              </w:rPr>
            </w:pPr>
            <w:r w:rsidRPr="003C5F84">
              <w:rPr>
                <w:b/>
                <w:bCs/>
                <w:sz w:val="24"/>
                <w:szCs w:val="24"/>
              </w:rPr>
              <w:t>М.П.</w:t>
            </w:r>
          </w:p>
        </w:tc>
      </w:tr>
    </w:tbl>
    <w:p w:rsidR="001A3EC4" w:rsidRPr="003C5F84" w:rsidRDefault="001A3EC4" w:rsidP="001A3EC4">
      <w:pPr>
        <w:suppressAutoHyphens w:val="0"/>
        <w:ind w:firstLine="709"/>
        <w:jc w:val="both"/>
        <w:rPr>
          <w:sz w:val="24"/>
          <w:szCs w:val="24"/>
        </w:rPr>
      </w:pPr>
    </w:p>
    <w:p w:rsidR="00632826" w:rsidRPr="003C5F84" w:rsidRDefault="00632826" w:rsidP="004820DC">
      <w:pPr>
        <w:suppressAutoHyphens w:val="0"/>
        <w:ind w:firstLine="709"/>
        <w:jc w:val="both"/>
        <w:rPr>
          <w:sz w:val="24"/>
          <w:szCs w:val="24"/>
        </w:rPr>
      </w:pPr>
    </w:p>
    <w:p w:rsidR="00632826" w:rsidRPr="003C5F84" w:rsidRDefault="00632826" w:rsidP="004820DC">
      <w:pPr>
        <w:suppressAutoHyphens w:val="0"/>
        <w:ind w:firstLine="709"/>
        <w:jc w:val="both"/>
        <w:rPr>
          <w:sz w:val="24"/>
          <w:szCs w:val="24"/>
        </w:rPr>
      </w:pPr>
    </w:p>
    <w:p w:rsidR="00EF1500" w:rsidRPr="003C5F84" w:rsidRDefault="00EF1500" w:rsidP="004820DC">
      <w:pPr>
        <w:suppressAutoHyphens w:val="0"/>
        <w:ind w:firstLine="709"/>
        <w:jc w:val="both"/>
        <w:rPr>
          <w:sz w:val="24"/>
          <w:szCs w:val="24"/>
        </w:rPr>
      </w:pPr>
    </w:p>
    <w:p w:rsidR="008F1936" w:rsidRPr="003C5F84" w:rsidRDefault="008F1936" w:rsidP="004820DC">
      <w:pPr>
        <w:suppressAutoHyphens w:val="0"/>
        <w:ind w:firstLine="709"/>
        <w:jc w:val="both"/>
        <w:rPr>
          <w:sz w:val="24"/>
          <w:szCs w:val="24"/>
        </w:rPr>
      </w:pPr>
    </w:p>
    <w:p w:rsidR="00BF62EF" w:rsidRPr="003C5F84" w:rsidRDefault="00BF62EF" w:rsidP="004820DC">
      <w:pPr>
        <w:suppressAutoHyphens w:val="0"/>
        <w:ind w:firstLine="709"/>
        <w:jc w:val="both"/>
        <w:rPr>
          <w:sz w:val="24"/>
          <w:szCs w:val="24"/>
        </w:rPr>
      </w:pPr>
    </w:p>
    <w:p w:rsidR="00BF62EF" w:rsidRPr="003C5F84" w:rsidRDefault="00BF62EF" w:rsidP="004820DC">
      <w:pPr>
        <w:suppressAutoHyphens w:val="0"/>
        <w:ind w:firstLine="709"/>
        <w:jc w:val="both"/>
        <w:rPr>
          <w:sz w:val="24"/>
          <w:szCs w:val="24"/>
        </w:rPr>
      </w:pPr>
    </w:p>
    <w:p w:rsidR="00BF62EF" w:rsidRPr="003C5F84" w:rsidRDefault="00BF62EF" w:rsidP="004820DC">
      <w:pPr>
        <w:suppressAutoHyphens w:val="0"/>
        <w:ind w:firstLine="709"/>
        <w:jc w:val="both"/>
        <w:rPr>
          <w:sz w:val="24"/>
          <w:szCs w:val="24"/>
        </w:rPr>
      </w:pPr>
    </w:p>
    <w:p w:rsidR="008F1936" w:rsidRPr="003C5F84" w:rsidRDefault="008F1936" w:rsidP="004820DC">
      <w:pPr>
        <w:suppressAutoHyphens w:val="0"/>
        <w:ind w:firstLine="709"/>
        <w:jc w:val="both"/>
        <w:rPr>
          <w:sz w:val="24"/>
          <w:szCs w:val="24"/>
        </w:rPr>
      </w:pPr>
    </w:p>
    <w:p w:rsidR="00777840" w:rsidRPr="003C5F84" w:rsidRDefault="00777840" w:rsidP="004820DC">
      <w:pPr>
        <w:suppressAutoHyphens w:val="0"/>
        <w:ind w:firstLine="709"/>
        <w:jc w:val="both"/>
        <w:rPr>
          <w:sz w:val="24"/>
          <w:szCs w:val="24"/>
        </w:rPr>
      </w:pPr>
    </w:p>
    <w:p w:rsidR="008F1936" w:rsidRPr="003C5F84" w:rsidRDefault="008F1936" w:rsidP="004820DC">
      <w:pPr>
        <w:suppressAutoHyphens w:val="0"/>
        <w:ind w:firstLine="709"/>
        <w:jc w:val="both"/>
        <w:rPr>
          <w:sz w:val="24"/>
          <w:szCs w:val="24"/>
        </w:rPr>
      </w:pPr>
    </w:p>
    <w:p w:rsidR="00EF1500" w:rsidRPr="003C5F84" w:rsidRDefault="00C953FA" w:rsidP="006D019D">
      <w:pPr>
        <w:suppressAutoHyphens w:val="0"/>
        <w:ind w:firstLine="709"/>
        <w:jc w:val="right"/>
        <w:rPr>
          <w:sz w:val="24"/>
          <w:szCs w:val="24"/>
        </w:rPr>
      </w:pPr>
      <w:r w:rsidRPr="003C5F84">
        <w:rPr>
          <w:sz w:val="24"/>
          <w:szCs w:val="24"/>
        </w:rPr>
        <w:lastRenderedPageBreak/>
        <w:t>Приложение № 3</w:t>
      </w:r>
    </w:p>
    <w:p w:rsidR="00EF1500" w:rsidRPr="003C5F84" w:rsidRDefault="00EF1500" w:rsidP="006D019D">
      <w:pPr>
        <w:suppressAutoHyphens w:val="0"/>
        <w:ind w:firstLine="709"/>
        <w:jc w:val="right"/>
        <w:rPr>
          <w:sz w:val="24"/>
          <w:szCs w:val="24"/>
        </w:rPr>
      </w:pPr>
      <w:r w:rsidRPr="003C5F84">
        <w:rPr>
          <w:sz w:val="24"/>
          <w:szCs w:val="24"/>
        </w:rPr>
        <w:t>к Государственному контракту</w:t>
      </w:r>
    </w:p>
    <w:p w:rsidR="00EF1500" w:rsidRPr="003C5F84" w:rsidRDefault="001A65FC" w:rsidP="006D019D">
      <w:pPr>
        <w:suppressAutoHyphens w:val="0"/>
        <w:jc w:val="right"/>
        <w:rPr>
          <w:sz w:val="24"/>
          <w:szCs w:val="24"/>
        </w:rPr>
      </w:pPr>
      <w:r w:rsidRPr="003C5F84">
        <w:rPr>
          <w:sz w:val="24"/>
          <w:szCs w:val="24"/>
        </w:rPr>
        <w:t>№</w:t>
      </w:r>
      <w:r w:rsidR="00661EB2" w:rsidRPr="003C5F84">
        <w:rPr>
          <w:sz w:val="24"/>
          <w:szCs w:val="24"/>
        </w:rPr>
        <w:t xml:space="preserve"> </w:t>
      </w:r>
      <w:r w:rsidR="008E2607" w:rsidRPr="003C5F84">
        <w:rPr>
          <w:bCs/>
          <w:sz w:val="24"/>
          <w:szCs w:val="24"/>
        </w:rPr>
        <w:t>_______________________</w:t>
      </w:r>
    </w:p>
    <w:p w:rsidR="00EF1500" w:rsidRPr="003C5F84" w:rsidRDefault="001A65FC" w:rsidP="006D019D">
      <w:pPr>
        <w:suppressAutoHyphens w:val="0"/>
        <w:ind w:firstLine="709"/>
        <w:jc w:val="right"/>
        <w:rPr>
          <w:b/>
          <w:bCs/>
          <w:sz w:val="24"/>
          <w:szCs w:val="24"/>
        </w:rPr>
      </w:pPr>
      <w:r w:rsidRPr="003C5F84">
        <w:rPr>
          <w:sz w:val="24"/>
          <w:szCs w:val="24"/>
        </w:rPr>
        <w:t xml:space="preserve">  от «</w:t>
      </w:r>
      <w:r w:rsidR="006D019D" w:rsidRPr="003C5F84">
        <w:rPr>
          <w:sz w:val="24"/>
          <w:szCs w:val="24"/>
        </w:rPr>
        <w:t>_____</w:t>
      </w:r>
      <w:r w:rsidR="00EF1500" w:rsidRPr="003C5F84">
        <w:rPr>
          <w:sz w:val="24"/>
          <w:szCs w:val="24"/>
        </w:rPr>
        <w:t xml:space="preserve">» </w:t>
      </w:r>
      <w:r w:rsidR="006D019D" w:rsidRPr="003C5F84">
        <w:rPr>
          <w:sz w:val="24"/>
          <w:szCs w:val="24"/>
        </w:rPr>
        <w:t>________</w:t>
      </w:r>
      <w:r w:rsidR="00EF1500" w:rsidRPr="003C5F84">
        <w:rPr>
          <w:sz w:val="24"/>
          <w:szCs w:val="24"/>
        </w:rPr>
        <w:t>202</w:t>
      </w:r>
      <w:r w:rsidR="00A71887" w:rsidRPr="003C5F84">
        <w:rPr>
          <w:sz w:val="24"/>
          <w:szCs w:val="24"/>
        </w:rPr>
        <w:t>6</w:t>
      </w:r>
      <w:r w:rsidR="00EF1500" w:rsidRPr="003C5F84">
        <w:rPr>
          <w:sz w:val="24"/>
          <w:szCs w:val="24"/>
        </w:rPr>
        <w:t xml:space="preserve"> г.</w:t>
      </w:r>
    </w:p>
    <w:p w:rsidR="00B02C0C" w:rsidRPr="003C5F84" w:rsidRDefault="00B02C0C" w:rsidP="006D019D">
      <w:pPr>
        <w:widowControl w:val="0"/>
        <w:ind w:firstLine="709"/>
        <w:jc w:val="right"/>
        <w:rPr>
          <w:color w:val="000000"/>
          <w:sz w:val="24"/>
          <w:szCs w:val="24"/>
        </w:rPr>
      </w:pPr>
    </w:p>
    <w:p w:rsidR="00B02C0C" w:rsidRPr="003C5F84" w:rsidRDefault="00B02C0C" w:rsidP="001A3EC4">
      <w:pPr>
        <w:ind w:firstLine="709"/>
        <w:jc w:val="both"/>
        <w:rPr>
          <w:b/>
          <w:sz w:val="24"/>
          <w:szCs w:val="24"/>
        </w:rPr>
      </w:pPr>
    </w:p>
    <w:p w:rsidR="00B02C0C" w:rsidRPr="003C5F84" w:rsidRDefault="00B02C0C" w:rsidP="006D019D">
      <w:pPr>
        <w:ind w:firstLine="709"/>
        <w:jc w:val="center"/>
        <w:rPr>
          <w:color w:val="000000"/>
          <w:sz w:val="24"/>
          <w:szCs w:val="24"/>
        </w:rPr>
      </w:pPr>
      <w:r w:rsidRPr="003C5F84">
        <w:rPr>
          <w:b/>
          <w:sz w:val="24"/>
          <w:szCs w:val="24"/>
        </w:rPr>
        <w:t>Форма Акта сдачи-приемки оказанных Услуг</w:t>
      </w:r>
    </w:p>
    <w:p w:rsidR="00DF61A9" w:rsidRPr="003C5F84" w:rsidRDefault="00DF61A9" w:rsidP="00DF61A9">
      <w:pPr>
        <w:tabs>
          <w:tab w:val="left" w:pos="600"/>
        </w:tabs>
        <w:spacing w:line="25" w:lineRule="atLeast"/>
        <w:jc w:val="both"/>
        <w:rPr>
          <w:sz w:val="24"/>
          <w:szCs w:val="24"/>
        </w:rPr>
      </w:pPr>
    </w:p>
    <w:p w:rsidR="00DF61A9" w:rsidRPr="003C5F84" w:rsidRDefault="00DF61A9" w:rsidP="00DF61A9">
      <w:pPr>
        <w:widowControl w:val="0"/>
        <w:ind w:firstLine="709"/>
        <w:jc w:val="both"/>
        <w:rPr>
          <w:spacing w:val="-3"/>
          <w:sz w:val="24"/>
          <w:szCs w:val="24"/>
        </w:rPr>
      </w:pPr>
      <w:proofErr w:type="gramStart"/>
      <w:r w:rsidRPr="003C5F84">
        <w:rPr>
          <w:sz w:val="24"/>
          <w:szCs w:val="24"/>
        </w:rPr>
        <w:t xml:space="preserve">Мы, нижеподписавшиеся, Федеральное казенное учреждение </w:t>
      </w:r>
      <w:r w:rsidR="008E2607" w:rsidRPr="003C5F84">
        <w:rPr>
          <w:sz w:val="24"/>
          <w:szCs w:val="24"/>
        </w:rPr>
        <w:t>«</w:t>
      </w:r>
      <w:r w:rsidRPr="003C5F84">
        <w:rPr>
          <w:sz w:val="24"/>
          <w:szCs w:val="24"/>
        </w:rPr>
        <w:t>Исправительная колония №</w:t>
      </w:r>
      <w:r w:rsidR="008E2607" w:rsidRPr="003C5F84">
        <w:rPr>
          <w:sz w:val="24"/>
          <w:szCs w:val="24"/>
        </w:rPr>
        <w:t>9 У</w:t>
      </w:r>
      <w:r w:rsidRPr="003C5F84">
        <w:rPr>
          <w:sz w:val="24"/>
          <w:szCs w:val="24"/>
        </w:rPr>
        <w:t xml:space="preserve">правления Федеральной службы исполнения наказаний по </w:t>
      </w:r>
      <w:r w:rsidR="008E2607" w:rsidRPr="003C5F84">
        <w:rPr>
          <w:sz w:val="24"/>
          <w:szCs w:val="24"/>
        </w:rPr>
        <w:t>Республике Башкортостан</w:t>
      </w:r>
      <w:r w:rsidRPr="003C5F84">
        <w:rPr>
          <w:sz w:val="24"/>
          <w:szCs w:val="24"/>
        </w:rPr>
        <w:t>» (ФКУ ИК-</w:t>
      </w:r>
      <w:r w:rsidR="008E2607" w:rsidRPr="003C5F84">
        <w:rPr>
          <w:sz w:val="24"/>
          <w:szCs w:val="24"/>
        </w:rPr>
        <w:t xml:space="preserve">9 </w:t>
      </w:r>
      <w:r w:rsidRPr="003C5F84">
        <w:rPr>
          <w:sz w:val="24"/>
          <w:szCs w:val="24"/>
        </w:rPr>
        <w:t xml:space="preserve">УФСИН России по </w:t>
      </w:r>
      <w:r w:rsidR="008E2607" w:rsidRPr="003C5F84">
        <w:rPr>
          <w:sz w:val="24"/>
          <w:szCs w:val="24"/>
        </w:rPr>
        <w:t>Республике Башкортостан</w:t>
      </w:r>
      <w:r w:rsidRPr="003C5F84">
        <w:rPr>
          <w:sz w:val="24"/>
          <w:szCs w:val="24"/>
        </w:rPr>
        <w:t xml:space="preserve">), </w:t>
      </w:r>
      <w:r w:rsidR="008E2607" w:rsidRPr="003C5F84">
        <w:rPr>
          <w:rFonts w:eastAsia="Calibri"/>
          <w:sz w:val="24"/>
          <w:szCs w:val="24"/>
          <w:lang w:eastAsia="en-US"/>
        </w:rPr>
        <w:t>действующее на основании Устава,</w:t>
      </w:r>
      <w:r w:rsidR="008E2607" w:rsidRPr="003C5F84">
        <w:rPr>
          <w:sz w:val="24"/>
          <w:szCs w:val="24"/>
        </w:rPr>
        <w:t xml:space="preserve"> </w:t>
      </w:r>
      <w:r w:rsidRPr="003C5F84">
        <w:rPr>
          <w:sz w:val="24"/>
          <w:szCs w:val="24"/>
        </w:rPr>
        <w:t>именуемое в дальнейшем «</w:t>
      </w:r>
      <w:r w:rsidR="003C5F84" w:rsidRPr="003C5F84">
        <w:rPr>
          <w:sz w:val="24"/>
          <w:szCs w:val="24"/>
        </w:rPr>
        <w:t>Государственный заказчик</w:t>
      </w:r>
      <w:r w:rsidRPr="003C5F84">
        <w:rPr>
          <w:sz w:val="24"/>
          <w:szCs w:val="24"/>
        </w:rPr>
        <w:t xml:space="preserve">», в лице начальника </w:t>
      </w:r>
      <w:r w:rsidR="008E2607" w:rsidRPr="003C5F84">
        <w:rPr>
          <w:rFonts w:eastAsia="Calibri"/>
          <w:sz w:val="24"/>
          <w:szCs w:val="24"/>
          <w:lang w:eastAsia="en-US"/>
        </w:rPr>
        <w:t>Ханнанова Ильнура Исламовича</w:t>
      </w:r>
      <w:r w:rsidRPr="003C5F84">
        <w:rPr>
          <w:sz w:val="24"/>
          <w:szCs w:val="24"/>
        </w:rPr>
        <w:t xml:space="preserve">, </w:t>
      </w:r>
      <w:r w:rsidRPr="003C5F84">
        <w:rPr>
          <w:spacing w:val="-3"/>
          <w:sz w:val="24"/>
          <w:szCs w:val="24"/>
        </w:rPr>
        <w:t xml:space="preserve">с одной стороны, и </w:t>
      </w:r>
      <w:r w:rsidR="008E2607" w:rsidRPr="003C5F84">
        <w:rPr>
          <w:spacing w:val="-3"/>
          <w:sz w:val="24"/>
          <w:szCs w:val="24"/>
        </w:rPr>
        <w:t>___________________________________________________</w:t>
      </w:r>
      <w:r w:rsidR="00787FA4">
        <w:rPr>
          <w:spacing w:val="-3"/>
          <w:sz w:val="24"/>
          <w:szCs w:val="24"/>
        </w:rPr>
        <w:t>____________________________</w:t>
      </w:r>
      <w:r w:rsidRPr="003C5F84">
        <w:rPr>
          <w:spacing w:val="-3"/>
          <w:sz w:val="24"/>
          <w:szCs w:val="24"/>
        </w:rPr>
        <w:t>, именуемое в дальнейшем «Исполнитель», в лице директора</w:t>
      </w:r>
      <w:r w:rsidR="00053031" w:rsidRPr="003C5F84">
        <w:rPr>
          <w:spacing w:val="-3"/>
          <w:sz w:val="24"/>
          <w:szCs w:val="24"/>
        </w:rPr>
        <w:t xml:space="preserve"> </w:t>
      </w:r>
      <w:r w:rsidR="008E2607" w:rsidRPr="003C5F84">
        <w:rPr>
          <w:spacing w:val="-3"/>
          <w:sz w:val="24"/>
          <w:szCs w:val="24"/>
        </w:rPr>
        <w:t>____________________________________</w:t>
      </w:r>
      <w:r w:rsidRPr="003C5F84">
        <w:rPr>
          <w:spacing w:val="-3"/>
          <w:sz w:val="24"/>
          <w:szCs w:val="24"/>
        </w:rPr>
        <w:t xml:space="preserve">,  действующего на основании Устава </w:t>
      </w:r>
      <w:r w:rsidRPr="003C5F84">
        <w:rPr>
          <w:sz w:val="24"/>
          <w:szCs w:val="24"/>
        </w:rPr>
        <w:t>с другой стороны, составили настоящий Акт о</w:t>
      </w:r>
      <w:proofErr w:type="gramEnd"/>
      <w:r w:rsidRPr="003C5F84">
        <w:rPr>
          <w:sz w:val="24"/>
          <w:szCs w:val="24"/>
        </w:rPr>
        <w:t xml:space="preserve"> </w:t>
      </w:r>
      <w:proofErr w:type="gramStart"/>
      <w:r w:rsidRPr="003C5F84">
        <w:rPr>
          <w:sz w:val="24"/>
          <w:szCs w:val="24"/>
        </w:rPr>
        <w:t>нижеследующем</w:t>
      </w:r>
      <w:proofErr w:type="gramEnd"/>
      <w:r w:rsidRPr="003C5F84">
        <w:rPr>
          <w:sz w:val="24"/>
          <w:szCs w:val="24"/>
        </w:rPr>
        <w:t>:</w:t>
      </w:r>
    </w:p>
    <w:p w:rsidR="00DF61A9" w:rsidRPr="003C5F84" w:rsidRDefault="00DF61A9" w:rsidP="00DF61A9">
      <w:pPr>
        <w:tabs>
          <w:tab w:val="left" w:pos="600"/>
        </w:tabs>
        <w:spacing w:line="25" w:lineRule="atLeast"/>
        <w:ind w:firstLine="567"/>
        <w:jc w:val="both"/>
        <w:rPr>
          <w:sz w:val="24"/>
          <w:szCs w:val="24"/>
        </w:rPr>
      </w:pPr>
      <w:r w:rsidRPr="003C5F84">
        <w:rPr>
          <w:sz w:val="24"/>
          <w:szCs w:val="24"/>
        </w:rPr>
        <w:t>В соответствии с условиям</w:t>
      </w:r>
      <w:r w:rsidR="00053031" w:rsidRPr="003C5F84">
        <w:rPr>
          <w:sz w:val="24"/>
          <w:szCs w:val="24"/>
        </w:rPr>
        <w:t>и Контракта от «____» _________</w:t>
      </w:r>
      <w:r w:rsidR="008E2607" w:rsidRPr="003C5F84">
        <w:rPr>
          <w:sz w:val="24"/>
          <w:szCs w:val="24"/>
        </w:rPr>
        <w:t>20__</w:t>
      </w:r>
      <w:r w:rsidRPr="003C5F84">
        <w:rPr>
          <w:sz w:val="24"/>
          <w:szCs w:val="24"/>
        </w:rPr>
        <w:t xml:space="preserve"> </w:t>
      </w:r>
      <w:r w:rsidR="00053031" w:rsidRPr="003C5F84">
        <w:rPr>
          <w:sz w:val="24"/>
          <w:szCs w:val="24"/>
        </w:rPr>
        <w:t xml:space="preserve">                                              </w:t>
      </w:r>
      <w:r w:rsidRPr="003C5F84">
        <w:rPr>
          <w:sz w:val="24"/>
          <w:szCs w:val="24"/>
        </w:rPr>
        <w:t xml:space="preserve">№ </w:t>
      </w:r>
      <w:r w:rsidR="008E2607" w:rsidRPr="003C5F84">
        <w:rPr>
          <w:sz w:val="24"/>
          <w:szCs w:val="24"/>
        </w:rPr>
        <w:t>_______________________________</w:t>
      </w:r>
      <w:r w:rsidRPr="003C5F84">
        <w:rPr>
          <w:sz w:val="24"/>
          <w:szCs w:val="24"/>
        </w:rPr>
        <w:t xml:space="preserve">, Исполнитель выполнил, а Заказчик принял оказанные Услуги по </w:t>
      </w:r>
      <w:r w:rsidR="000C762B" w:rsidRPr="003C5F84">
        <w:rPr>
          <w:sz w:val="24"/>
          <w:szCs w:val="24"/>
        </w:rPr>
        <w:t>реализации</w:t>
      </w:r>
      <w:r w:rsidRPr="003C5F84">
        <w:rPr>
          <w:sz w:val="24"/>
          <w:szCs w:val="24"/>
        </w:rPr>
        <w:t xml:space="preserve"> Лома металлического.</w:t>
      </w:r>
    </w:p>
    <w:p w:rsidR="00DF61A9" w:rsidRPr="003C5F84" w:rsidRDefault="00DF61A9" w:rsidP="00DF61A9">
      <w:pPr>
        <w:spacing w:line="25" w:lineRule="atLeast"/>
        <w:ind w:right="-709"/>
        <w:jc w:val="both"/>
        <w:rPr>
          <w:sz w:val="24"/>
          <w:szCs w:val="24"/>
        </w:rPr>
      </w:pPr>
      <w:r w:rsidRPr="003C5F84">
        <w:rPr>
          <w:sz w:val="24"/>
          <w:szCs w:val="24"/>
        </w:rPr>
        <w:t>Сопроводительные документы:</w:t>
      </w:r>
    </w:p>
    <w:p w:rsidR="00DF61A9" w:rsidRPr="003C5F84" w:rsidRDefault="00A71887" w:rsidP="00DF61A9">
      <w:pPr>
        <w:spacing w:line="25" w:lineRule="atLeast"/>
        <w:ind w:right="-709" w:firstLine="720"/>
        <w:jc w:val="both"/>
        <w:rPr>
          <w:sz w:val="24"/>
          <w:szCs w:val="24"/>
        </w:rPr>
      </w:pPr>
      <w:r w:rsidRPr="003C5F84">
        <w:rPr>
          <w:sz w:val="24"/>
          <w:szCs w:val="24"/>
        </w:rPr>
        <w:t>– счет от «___» _______ 2026</w:t>
      </w:r>
      <w:r w:rsidR="00DF61A9" w:rsidRPr="003C5F84">
        <w:rPr>
          <w:sz w:val="24"/>
          <w:szCs w:val="24"/>
        </w:rPr>
        <w:t xml:space="preserve"> г. № _______;</w:t>
      </w:r>
    </w:p>
    <w:p w:rsidR="00DF61A9" w:rsidRPr="003C5F84" w:rsidRDefault="00DF61A9" w:rsidP="00DF61A9">
      <w:pPr>
        <w:spacing w:line="25" w:lineRule="atLeast"/>
        <w:ind w:right="-709" w:firstLine="720"/>
        <w:jc w:val="both"/>
        <w:rPr>
          <w:sz w:val="24"/>
          <w:szCs w:val="24"/>
        </w:rPr>
      </w:pPr>
      <w:r w:rsidRPr="003C5F84">
        <w:rPr>
          <w:sz w:val="24"/>
          <w:szCs w:val="24"/>
        </w:rPr>
        <w:t xml:space="preserve">- счет-фактура от «___» </w:t>
      </w:r>
      <w:r w:rsidR="00A71887" w:rsidRPr="003C5F84">
        <w:rPr>
          <w:sz w:val="24"/>
          <w:szCs w:val="24"/>
        </w:rPr>
        <w:t>_______ 2026</w:t>
      </w:r>
      <w:r w:rsidRPr="003C5F84">
        <w:rPr>
          <w:sz w:val="24"/>
          <w:szCs w:val="24"/>
        </w:rPr>
        <w:t xml:space="preserve"> г. № _______ (если предоставляется).</w:t>
      </w:r>
    </w:p>
    <w:p w:rsidR="00DF61A9" w:rsidRPr="003C5F84" w:rsidRDefault="00DF61A9" w:rsidP="00DF61A9">
      <w:pPr>
        <w:spacing w:line="25" w:lineRule="atLeast"/>
        <w:ind w:right="-709" w:firstLine="720"/>
        <w:jc w:val="both"/>
        <w:rPr>
          <w:sz w:val="24"/>
          <w:szCs w:val="24"/>
        </w:rPr>
      </w:pPr>
    </w:p>
    <w:p w:rsidR="00DF61A9" w:rsidRPr="003C5F84" w:rsidRDefault="00DF61A9" w:rsidP="00DF61A9">
      <w:pPr>
        <w:spacing w:line="25" w:lineRule="atLeast"/>
        <w:ind w:right="-1" w:firstLine="720"/>
        <w:jc w:val="both"/>
        <w:rPr>
          <w:sz w:val="24"/>
          <w:szCs w:val="24"/>
        </w:rPr>
      </w:pPr>
      <w:r w:rsidRPr="003C5F84">
        <w:rPr>
          <w:sz w:val="24"/>
          <w:szCs w:val="24"/>
        </w:rPr>
        <w:t>По качеству, количеству и комплектности Заказчик к оказанной Услуге претензий не имеет.</w:t>
      </w:r>
    </w:p>
    <w:p w:rsidR="00DF61A9" w:rsidRPr="003C5F84" w:rsidRDefault="00DF61A9" w:rsidP="00DF61A9">
      <w:pPr>
        <w:ind w:firstLine="709"/>
        <w:jc w:val="both"/>
        <w:rPr>
          <w:sz w:val="24"/>
          <w:szCs w:val="24"/>
        </w:rPr>
      </w:pPr>
      <w:r w:rsidRPr="003C5F84">
        <w:rPr>
          <w:sz w:val="24"/>
          <w:szCs w:val="24"/>
        </w:rPr>
        <w:t>Настоящий Акт составлен и подписан Исполнителем и Заказчиком в двух подлинных экземплярах: 1-й экземпляр – Заказчику, 2-й экземпляр – Исполнителю.</w:t>
      </w:r>
    </w:p>
    <w:p w:rsidR="00DF61A9" w:rsidRPr="003C5F84" w:rsidRDefault="00DF61A9" w:rsidP="00DF61A9">
      <w:pPr>
        <w:ind w:firstLine="709"/>
        <w:jc w:val="both"/>
        <w:rPr>
          <w:sz w:val="24"/>
          <w:szCs w:val="24"/>
        </w:rPr>
      </w:pPr>
    </w:p>
    <w:p w:rsidR="00DF61A9" w:rsidRPr="003C5F84" w:rsidRDefault="00DF61A9" w:rsidP="00DF61A9">
      <w:pPr>
        <w:ind w:firstLine="709"/>
        <w:jc w:val="both"/>
        <w:rPr>
          <w:sz w:val="24"/>
          <w:szCs w:val="24"/>
        </w:rPr>
      </w:pPr>
    </w:p>
    <w:p w:rsidR="00DF61A9" w:rsidRPr="003C5F84" w:rsidRDefault="00DF61A9" w:rsidP="00DF61A9">
      <w:pPr>
        <w:ind w:firstLine="709"/>
        <w:jc w:val="both"/>
        <w:rPr>
          <w:sz w:val="24"/>
          <w:szCs w:val="24"/>
        </w:rPr>
      </w:pPr>
    </w:p>
    <w:p w:rsidR="00DF61A9" w:rsidRPr="003C5F84" w:rsidRDefault="00DF61A9" w:rsidP="00DF61A9">
      <w:pPr>
        <w:ind w:firstLine="709"/>
        <w:jc w:val="both"/>
        <w:rPr>
          <w:sz w:val="24"/>
          <w:szCs w:val="24"/>
        </w:rPr>
      </w:pPr>
    </w:p>
    <w:p w:rsidR="00DF61A9" w:rsidRPr="003C5F84" w:rsidRDefault="00DF61A9" w:rsidP="00DF61A9">
      <w:pPr>
        <w:ind w:firstLine="709"/>
        <w:jc w:val="both"/>
        <w:rPr>
          <w:sz w:val="24"/>
          <w:szCs w:val="24"/>
        </w:rPr>
      </w:pPr>
    </w:p>
    <w:p w:rsidR="00DF61A9" w:rsidRPr="003C5F84" w:rsidRDefault="00DF61A9" w:rsidP="00DF61A9">
      <w:pPr>
        <w:ind w:firstLine="709"/>
        <w:jc w:val="both"/>
        <w:rPr>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782"/>
      </w:tblGrid>
      <w:tr w:rsidR="00DF61A9" w:rsidRPr="003C5F84" w:rsidTr="00372C05">
        <w:trPr>
          <w:trHeight w:val="562"/>
        </w:trPr>
        <w:tc>
          <w:tcPr>
            <w:tcW w:w="5104" w:type="dxa"/>
            <w:tcBorders>
              <w:top w:val="nil"/>
              <w:left w:val="nil"/>
              <w:bottom w:val="nil"/>
              <w:right w:val="nil"/>
            </w:tcBorders>
          </w:tcPr>
          <w:p w:rsidR="00DF61A9" w:rsidRPr="003C5F84" w:rsidRDefault="00DF61A9" w:rsidP="00372C05">
            <w:pPr>
              <w:ind w:firstLine="709"/>
              <w:jc w:val="both"/>
              <w:rPr>
                <w:b/>
                <w:bCs/>
                <w:sz w:val="24"/>
                <w:szCs w:val="24"/>
              </w:rPr>
            </w:pPr>
            <w:r w:rsidRPr="003C5F84">
              <w:rPr>
                <w:b/>
                <w:bCs/>
                <w:sz w:val="24"/>
                <w:szCs w:val="24"/>
              </w:rPr>
              <w:t>Государственный заказчик:</w:t>
            </w:r>
          </w:p>
          <w:p w:rsidR="00DF61A9" w:rsidRPr="003C5F84" w:rsidRDefault="00DF61A9" w:rsidP="00372C05">
            <w:pPr>
              <w:ind w:firstLine="709"/>
              <w:jc w:val="both"/>
              <w:rPr>
                <w:b/>
                <w:bCs/>
                <w:sz w:val="24"/>
                <w:szCs w:val="24"/>
              </w:rPr>
            </w:pPr>
          </w:p>
          <w:p w:rsidR="00DF61A9" w:rsidRPr="003C5F84" w:rsidRDefault="00DF61A9" w:rsidP="008E2607">
            <w:pPr>
              <w:ind w:firstLine="709"/>
              <w:jc w:val="both"/>
              <w:rPr>
                <w:b/>
                <w:sz w:val="24"/>
                <w:szCs w:val="24"/>
              </w:rPr>
            </w:pPr>
            <w:r w:rsidRPr="003C5F84">
              <w:rPr>
                <w:b/>
                <w:bCs/>
                <w:sz w:val="24"/>
                <w:szCs w:val="24"/>
              </w:rPr>
              <w:t xml:space="preserve">_________________ </w:t>
            </w:r>
            <w:r w:rsidR="00B50A3D" w:rsidRPr="003C5F84">
              <w:rPr>
                <w:b/>
                <w:bCs/>
                <w:sz w:val="24"/>
                <w:szCs w:val="24"/>
              </w:rPr>
              <w:t>/</w:t>
            </w:r>
            <w:r w:rsidR="008E2607" w:rsidRPr="003C5F84">
              <w:rPr>
                <w:b/>
                <w:bCs/>
                <w:sz w:val="24"/>
                <w:szCs w:val="24"/>
              </w:rPr>
              <w:t>И.И. Ханнанов</w:t>
            </w:r>
            <w:r w:rsidR="00B50A3D" w:rsidRPr="003C5F84">
              <w:rPr>
                <w:b/>
                <w:bCs/>
                <w:sz w:val="24"/>
                <w:szCs w:val="24"/>
              </w:rPr>
              <w:t>/</w:t>
            </w:r>
          </w:p>
        </w:tc>
        <w:tc>
          <w:tcPr>
            <w:tcW w:w="4783" w:type="dxa"/>
            <w:tcBorders>
              <w:top w:val="nil"/>
              <w:left w:val="nil"/>
              <w:bottom w:val="nil"/>
              <w:right w:val="nil"/>
            </w:tcBorders>
          </w:tcPr>
          <w:p w:rsidR="00DF61A9" w:rsidRPr="003C5F84" w:rsidRDefault="00DF61A9" w:rsidP="00372C05">
            <w:pPr>
              <w:ind w:firstLine="709"/>
              <w:jc w:val="both"/>
              <w:rPr>
                <w:b/>
                <w:bCs/>
                <w:sz w:val="24"/>
                <w:szCs w:val="24"/>
              </w:rPr>
            </w:pPr>
            <w:r w:rsidRPr="003C5F84">
              <w:rPr>
                <w:b/>
                <w:bCs/>
                <w:sz w:val="24"/>
                <w:szCs w:val="24"/>
              </w:rPr>
              <w:t>Исполнитель:</w:t>
            </w:r>
          </w:p>
          <w:p w:rsidR="00DF61A9" w:rsidRPr="003C5F84" w:rsidRDefault="00DF61A9" w:rsidP="00372C05">
            <w:pPr>
              <w:ind w:firstLine="709"/>
              <w:jc w:val="both"/>
              <w:rPr>
                <w:b/>
                <w:bCs/>
                <w:sz w:val="24"/>
                <w:szCs w:val="24"/>
              </w:rPr>
            </w:pPr>
          </w:p>
          <w:p w:rsidR="00DF61A9" w:rsidRPr="003C5F84" w:rsidRDefault="00DF61A9" w:rsidP="008E2607">
            <w:pPr>
              <w:ind w:firstLine="709"/>
              <w:jc w:val="both"/>
              <w:rPr>
                <w:b/>
                <w:bCs/>
                <w:sz w:val="24"/>
                <w:szCs w:val="24"/>
              </w:rPr>
            </w:pPr>
            <w:r w:rsidRPr="003C5F84">
              <w:rPr>
                <w:b/>
                <w:bCs/>
                <w:sz w:val="24"/>
                <w:szCs w:val="24"/>
              </w:rPr>
              <w:t xml:space="preserve">_________________ </w:t>
            </w:r>
            <w:r w:rsidR="00B50A3D" w:rsidRPr="003C5F84">
              <w:rPr>
                <w:b/>
                <w:bCs/>
                <w:sz w:val="24"/>
                <w:szCs w:val="24"/>
              </w:rPr>
              <w:t>/</w:t>
            </w:r>
            <w:r w:rsidR="008E2607" w:rsidRPr="003C5F84">
              <w:rPr>
                <w:b/>
                <w:bCs/>
                <w:sz w:val="24"/>
                <w:szCs w:val="24"/>
              </w:rPr>
              <w:t>_____________</w:t>
            </w:r>
            <w:r w:rsidR="00B50A3D" w:rsidRPr="003C5F84">
              <w:rPr>
                <w:b/>
                <w:bCs/>
                <w:sz w:val="24"/>
                <w:szCs w:val="24"/>
              </w:rPr>
              <w:t>/</w:t>
            </w:r>
          </w:p>
        </w:tc>
      </w:tr>
      <w:tr w:rsidR="00DF61A9" w:rsidRPr="003C5F84" w:rsidTr="00372C05">
        <w:trPr>
          <w:trHeight w:val="562"/>
        </w:trPr>
        <w:tc>
          <w:tcPr>
            <w:tcW w:w="5104" w:type="dxa"/>
            <w:tcBorders>
              <w:top w:val="nil"/>
              <w:left w:val="nil"/>
              <w:bottom w:val="nil"/>
              <w:right w:val="nil"/>
            </w:tcBorders>
            <w:hideMark/>
          </w:tcPr>
          <w:p w:rsidR="00DF61A9" w:rsidRPr="003C5F84" w:rsidRDefault="00DF61A9" w:rsidP="00372C05">
            <w:pPr>
              <w:ind w:firstLine="709"/>
              <w:jc w:val="both"/>
              <w:rPr>
                <w:b/>
                <w:bCs/>
                <w:sz w:val="24"/>
                <w:szCs w:val="24"/>
              </w:rPr>
            </w:pPr>
          </w:p>
          <w:p w:rsidR="00DF61A9" w:rsidRPr="003C5F84" w:rsidRDefault="00A71887" w:rsidP="00372C05">
            <w:pPr>
              <w:ind w:firstLine="709"/>
              <w:jc w:val="both"/>
              <w:rPr>
                <w:b/>
                <w:bCs/>
                <w:sz w:val="24"/>
                <w:szCs w:val="24"/>
              </w:rPr>
            </w:pPr>
            <w:r w:rsidRPr="003C5F84">
              <w:rPr>
                <w:b/>
                <w:bCs/>
                <w:sz w:val="24"/>
                <w:szCs w:val="24"/>
              </w:rPr>
              <w:t>«____»______________ 2026</w:t>
            </w:r>
            <w:r w:rsidR="00DF61A9" w:rsidRPr="003C5F84">
              <w:rPr>
                <w:b/>
                <w:bCs/>
                <w:sz w:val="24"/>
                <w:szCs w:val="24"/>
              </w:rPr>
              <w:t xml:space="preserve"> г.</w:t>
            </w:r>
          </w:p>
        </w:tc>
        <w:tc>
          <w:tcPr>
            <w:tcW w:w="4783" w:type="dxa"/>
            <w:tcBorders>
              <w:top w:val="nil"/>
              <w:left w:val="nil"/>
              <w:bottom w:val="nil"/>
              <w:right w:val="nil"/>
            </w:tcBorders>
            <w:hideMark/>
          </w:tcPr>
          <w:p w:rsidR="00DF61A9" w:rsidRPr="003C5F84" w:rsidRDefault="00DF61A9" w:rsidP="00372C05">
            <w:pPr>
              <w:ind w:firstLine="709"/>
              <w:jc w:val="both"/>
              <w:rPr>
                <w:b/>
                <w:bCs/>
                <w:sz w:val="24"/>
                <w:szCs w:val="24"/>
              </w:rPr>
            </w:pPr>
          </w:p>
          <w:p w:rsidR="00DF61A9" w:rsidRPr="003C5F84" w:rsidRDefault="00A71887" w:rsidP="00372C05">
            <w:pPr>
              <w:ind w:firstLine="709"/>
              <w:jc w:val="both"/>
              <w:rPr>
                <w:b/>
                <w:bCs/>
                <w:sz w:val="24"/>
                <w:szCs w:val="24"/>
              </w:rPr>
            </w:pPr>
            <w:r w:rsidRPr="003C5F84">
              <w:rPr>
                <w:b/>
                <w:bCs/>
                <w:sz w:val="24"/>
                <w:szCs w:val="24"/>
              </w:rPr>
              <w:t>«____»______________ 2026</w:t>
            </w:r>
            <w:r w:rsidR="00DF61A9" w:rsidRPr="003C5F84">
              <w:rPr>
                <w:b/>
                <w:bCs/>
                <w:sz w:val="24"/>
                <w:szCs w:val="24"/>
              </w:rPr>
              <w:t xml:space="preserve"> г.</w:t>
            </w:r>
          </w:p>
        </w:tc>
      </w:tr>
      <w:tr w:rsidR="00DF61A9" w:rsidRPr="003C5F84" w:rsidTr="00372C05">
        <w:trPr>
          <w:trHeight w:val="270"/>
        </w:trPr>
        <w:tc>
          <w:tcPr>
            <w:tcW w:w="5104" w:type="dxa"/>
            <w:tcBorders>
              <w:top w:val="nil"/>
              <w:left w:val="nil"/>
              <w:bottom w:val="nil"/>
              <w:right w:val="nil"/>
            </w:tcBorders>
            <w:hideMark/>
          </w:tcPr>
          <w:p w:rsidR="00DF61A9" w:rsidRPr="003C5F84" w:rsidRDefault="00DF61A9" w:rsidP="00372C05">
            <w:pPr>
              <w:ind w:firstLine="709"/>
              <w:jc w:val="both"/>
              <w:rPr>
                <w:b/>
                <w:bCs/>
                <w:sz w:val="24"/>
                <w:szCs w:val="24"/>
              </w:rPr>
            </w:pPr>
            <w:r w:rsidRPr="003C5F84">
              <w:rPr>
                <w:b/>
                <w:bCs/>
                <w:sz w:val="24"/>
                <w:szCs w:val="24"/>
              </w:rPr>
              <w:t>М.П.</w:t>
            </w:r>
          </w:p>
        </w:tc>
        <w:tc>
          <w:tcPr>
            <w:tcW w:w="4783" w:type="dxa"/>
            <w:tcBorders>
              <w:top w:val="nil"/>
              <w:left w:val="nil"/>
              <w:bottom w:val="nil"/>
              <w:right w:val="nil"/>
            </w:tcBorders>
            <w:hideMark/>
          </w:tcPr>
          <w:p w:rsidR="00DF61A9" w:rsidRPr="003C5F84" w:rsidRDefault="00DF61A9" w:rsidP="00372C05">
            <w:pPr>
              <w:ind w:firstLine="709"/>
              <w:jc w:val="both"/>
              <w:rPr>
                <w:b/>
                <w:bCs/>
                <w:sz w:val="24"/>
                <w:szCs w:val="24"/>
              </w:rPr>
            </w:pPr>
            <w:r w:rsidRPr="003C5F84">
              <w:rPr>
                <w:b/>
                <w:bCs/>
                <w:sz w:val="24"/>
                <w:szCs w:val="24"/>
              </w:rPr>
              <w:t>М.П.</w:t>
            </w:r>
          </w:p>
        </w:tc>
      </w:tr>
    </w:tbl>
    <w:p w:rsidR="00DE564C" w:rsidRDefault="00DE564C"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Default="003C5F84" w:rsidP="00B76C30">
      <w:pPr>
        <w:jc w:val="both"/>
        <w:rPr>
          <w:sz w:val="24"/>
          <w:szCs w:val="24"/>
        </w:rPr>
      </w:pPr>
    </w:p>
    <w:p w:rsidR="003C5F84" w:rsidRPr="003C5F84" w:rsidRDefault="003C5F84" w:rsidP="003C5F84">
      <w:pPr>
        <w:suppressAutoHyphens w:val="0"/>
        <w:ind w:firstLine="709"/>
        <w:jc w:val="right"/>
        <w:rPr>
          <w:sz w:val="24"/>
          <w:szCs w:val="24"/>
        </w:rPr>
      </w:pPr>
      <w:r w:rsidRPr="003C5F84">
        <w:rPr>
          <w:sz w:val="24"/>
          <w:szCs w:val="24"/>
        </w:rPr>
        <w:lastRenderedPageBreak/>
        <w:t>Приложение № 5</w:t>
      </w:r>
    </w:p>
    <w:p w:rsidR="003C5F84" w:rsidRPr="003C5F84" w:rsidRDefault="003C5F84" w:rsidP="003C5F84">
      <w:pPr>
        <w:suppressAutoHyphens w:val="0"/>
        <w:ind w:firstLine="709"/>
        <w:jc w:val="right"/>
        <w:rPr>
          <w:sz w:val="24"/>
          <w:szCs w:val="24"/>
        </w:rPr>
      </w:pPr>
      <w:r w:rsidRPr="003C5F84">
        <w:rPr>
          <w:sz w:val="24"/>
          <w:szCs w:val="24"/>
        </w:rPr>
        <w:t>к Государственному контракту</w:t>
      </w:r>
    </w:p>
    <w:p w:rsidR="003C5F84" w:rsidRPr="003C5F84" w:rsidRDefault="003C5F84" w:rsidP="003C5F84">
      <w:pPr>
        <w:suppressAutoHyphens w:val="0"/>
        <w:jc w:val="right"/>
        <w:rPr>
          <w:sz w:val="24"/>
          <w:szCs w:val="24"/>
        </w:rPr>
      </w:pPr>
      <w:r w:rsidRPr="003C5F84">
        <w:rPr>
          <w:sz w:val="24"/>
          <w:szCs w:val="24"/>
        </w:rPr>
        <w:t xml:space="preserve">№ </w:t>
      </w:r>
      <w:r w:rsidRPr="003C5F84">
        <w:rPr>
          <w:bCs/>
          <w:sz w:val="24"/>
          <w:szCs w:val="24"/>
        </w:rPr>
        <w:t>_______________________</w:t>
      </w:r>
    </w:p>
    <w:p w:rsidR="003C5F84" w:rsidRPr="003C5F84" w:rsidRDefault="003C5F84" w:rsidP="003C5F84">
      <w:pPr>
        <w:suppressAutoHyphens w:val="0"/>
        <w:ind w:firstLine="709"/>
        <w:jc w:val="right"/>
        <w:rPr>
          <w:b/>
          <w:bCs/>
          <w:sz w:val="24"/>
          <w:szCs w:val="24"/>
        </w:rPr>
      </w:pPr>
      <w:r w:rsidRPr="003C5F84">
        <w:rPr>
          <w:sz w:val="24"/>
          <w:szCs w:val="24"/>
        </w:rPr>
        <w:t xml:space="preserve">  от «_____» ________2026 г.</w:t>
      </w:r>
    </w:p>
    <w:p w:rsidR="003C5F84" w:rsidRPr="003C5F84" w:rsidRDefault="003C5F84" w:rsidP="003C5F84">
      <w:pPr>
        <w:jc w:val="right"/>
        <w:rPr>
          <w:b/>
          <w:color w:val="000000"/>
          <w:sz w:val="24"/>
          <w:szCs w:val="24"/>
        </w:rPr>
      </w:pPr>
    </w:p>
    <w:p w:rsidR="003C5F84" w:rsidRPr="003C5F84" w:rsidRDefault="003C5F84" w:rsidP="003C5F84">
      <w:pPr>
        <w:jc w:val="center"/>
        <w:rPr>
          <w:b/>
          <w:color w:val="000000"/>
          <w:sz w:val="24"/>
          <w:szCs w:val="24"/>
        </w:rPr>
      </w:pPr>
    </w:p>
    <w:p w:rsidR="003C5F84" w:rsidRPr="003C5F84" w:rsidRDefault="003C5F84" w:rsidP="003C5F84">
      <w:pPr>
        <w:jc w:val="center"/>
        <w:rPr>
          <w:sz w:val="24"/>
          <w:szCs w:val="24"/>
        </w:rPr>
      </w:pPr>
      <w:r w:rsidRPr="003C5F84">
        <w:rPr>
          <w:b/>
          <w:color w:val="000000"/>
          <w:sz w:val="24"/>
          <w:szCs w:val="24"/>
        </w:rPr>
        <w:t>Протокол согласо</w:t>
      </w:r>
      <w:r w:rsidR="00F10EEF">
        <w:rPr>
          <w:b/>
          <w:color w:val="000000"/>
          <w:sz w:val="24"/>
          <w:szCs w:val="24"/>
        </w:rPr>
        <w:t>вания цены лома черных</w:t>
      </w:r>
      <w:r w:rsidRPr="003C5F84">
        <w:rPr>
          <w:b/>
          <w:color w:val="000000"/>
          <w:sz w:val="24"/>
          <w:szCs w:val="24"/>
        </w:rPr>
        <w:t xml:space="preserve"> металлов</w:t>
      </w:r>
    </w:p>
    <w:p w:rsidR="003C5F84" w:rsidRPr="003C5F84" w:rsidRDefault="003C5F84" w:rsidP="003C5F84">
      <w:pPr>
        <w:widowControl w:val="0"/>
        <w:rPr>
          <w:sz w:val="24"/>
          <w:szCs w:val="24"/>
        </w:rPr>
      </w:pPr>
    </w:p>
    <w:p w:rsidR="003C5F84" w:rsidRPr="003C5F84" w:rsidRDefault="003C5F84" w:rsidP="003C5F84">
      <w:pPr>
        <w:widowControl w:val="0"/>
        <w:rPr>
          <w:sz w:val="24"/>
          <w:szCs w:val="24"/>
        </w:rPr>
      </w:pPr>
      <w:r w:rsidRPr="003C5F84">
        <w:rPr>
          <w:color w:val="000000"/>
          <w:sz w:val="24"/>
          <w:szCs w:val="24"/>
        </w:rPr>
        <w:t xml:space="preserve">г. Уфа                                                                                                           «___» _________ 2026 </w:t>
      </w:r>
    </w:p>
    <w:p w:rsidR="003C5F84" w:rsidRPr="003C5F84" w:rsidRDefault="003C5F84" w:rsidP="003C5F84">
      <w:pPr>
        <w:widowControl w:val="0"/>
        <w:ind w:firstLine="709"/>
        <w:jc w:val="both"/>
        <w:rPr>
          <w:sz w:val="24"/>
          <w:szCs w:val="24"/>
        </w:rPr>
      </w:pPr>
    </w:p>
    <w:p w:rsidR="003C5F84" w:rsidRPr="003C5F84" w:rsidRDefault="003C5F84" w:rsidP="003C5F84">
      <w:pPr>
        <w:widowControl w:val="0"/>
        <w:spacing w:line="100" w:lineRule="atLeast"/>
        <w:ind w:firstLine="709"/>
        <w:jc w:val="both"/>
        <w:rPr>
          <w:sz w:val="24"/>
          <w:szCs w:val="24"/>
        </w:rPr>
      </w:pPr>
      <w:proofErr w:type="gramStart"/>
      <w:r w:rsidRPr="003C5F84">
        <w:rPr>
          <w:b/>
          <w:sz w:val="24"/>
          <w:szCs w:val="24"/>
        </w:rPr>
        <w:t xml:space="preserve">Федеральное казённое учреждение «Исправительная колония № 9 Управления Федеральной службы исполнения наказаний по Республике Башкортостан» </w:t>
      </w:r>
      <w:r>
        <w:rPr>
          <w:sz w:val="24"/>
          <w:szCs w:val="24"/>
        </w:rPr>
        <w:t>(далее -</w:t>
      </w:r>
      <w:r w:rsidRPr="003C5F84">
        <w:rPr>
          <w:sz w:val="24"/>
          <w:szCs w:val="24"/>
        </w:rPr>
        <w:t xml:space="preserve"> ФКУ ИК-9 УФСИН России по Республике Башкортостан), действующее на основании Устава именуемое в дальнейшем «Государственный заказчик», </w:t>
      </w:r>
      <w:r w:rsidRPr="003C5F84">
        <w:rPr>
          <w:color w:val="000000"/>
          <w:spacing w:val="2"/>
          <w:sz w:val="24"/>
          <w:szCs w:val="24"/>
        </w:rPr>
        <w:t xml:space="preserve">выступая от имени Российской Федерации, в целях обеспечения государственных нужд, </w:t>
      </w:r>
      <w:r w:rsidRPr="003C5F84">
        <w:rPr>
          <w:sz w:val="24"/>
          <w:szCs w:val="24"/>
        </w:rPr>
        <w:t>в лице начальника Ханнанова Ильнура Исламовича, действующего на основании Приказа, с одной стороны, с одной стороны, и</w:t>
      </w:r>
      <w:proofErr w:type="gramEnd"/>
    </w:p>
    <w:p w:rsidR="003C5F84" w:rsidRPr="003C5F84" w:rsidRDefault="003C5F84" w:rsidP="003C5F84">
      <w:pPr>
        <w:widowControl w:val="0"/>
        <w:spacing w:line="100" w:lineRule="atLeast"/>
        <w:ind w:firstLine="567"/>
        <w:jc w:val="both"/>
        <w:rPr>
          <w:sz w:val="24"/>
          <w:szCs w:val="24"/>
        </w:rPr>
      </w:pPr>
      <w:r>
        <w:rPr>
          <w:sz w:val="24"/>
          <w:szCs w:val="24"/>
        </w:rPr>
        <w:t>____________________________________________</w:t>
      </w:r>
      <w:r w:rsidRPr="003C5F84">
        <w:rPr>
          <w:sz w:val="24"/>
          <w:szCs w:val="24"/>
        </w:rPr>
        <w:t xml:space="preserve"> (далее</w:t>
      </w:r>
      <w:proofErr w:type="gramStart"/>
      <w:r w:rsidRPr="003C5F84">
        <w:rPr>
          <w:sz w:val="24"/>
          <w:szCs w:val="24"/>
        </w:rPr>
        <w:t xml:space="preserve"> – </w:t>
      </w:r>
      <w:r>
        <w:rPr>
          <w:sz w:val="24"/>
          <w:szCs w:val="24"/>
        </w:rPr>
        <w:t>__________________</w:t>
      </w:r>
      <w:r w:rsidRPr="003C5F84">
        <w:rPr>
          <w:sz w:val="24"/>
          <w:szCs w:val="24"/>
        </w:rPr>
        <w:t xml:space="preserve">), </w:t>
      </w:r>
      <w:proofErr w:type="gramEnd"/>
      <w:r w:rsidRPr="003C5F84">
        <w:rPr>
          <w:sz w:val="24"/>
          <w:szCs w:val="24"/>
        </w:rPr>
        <w:t xml:space="preserve">действующее на основании Устава, именуемое в дальнейшем «Исполнитель», в лице </w:t>
      </w:r>
      <w:r>
        <w:rPr>
          <w:sz w:val="24"/>
          <w:szCs w:val="24"/>
        </w:rPr>
        <w:t>________________________________</w:t>
      </w:r>
      <w:r w:rsidRPr="003C5F84">
        <w:rPr>
          <w:sz w:val="24"/>
          <w:szCs w:val="24"/>
        </w:rPr>
        <w:t xml:space="preserve"> действующего на основании устава, </w:t>
      </w:r>
      <w:r w:rsidRPr="003C5F84">
        <w:rPr>
          <w:color w:val="000000"/>
          <w:spacing w:val="-1"/>
          <w:sz w:val="24"/>
          <w:szCs w:val="24"/>
        </w:rPr>
        <w:t>с другой стороны</w:t>
      </w:r>
      <w:r w:rsidRPr="003C5F84">
        <w:rPr>
          <w:sz w:val="24"/>
          <w:szCs w:val="24"/>
        </w:rPr>
        <w:t xml:space="preserve">, </w:t>
      </w:r>
      <w:r w:rsidRPr="003C5F84">
        <w:rPr>
          <w:color w:val="000000"/>
          <w:spacing w:val="-1"/>
          <w:sz w:val="24"/>
          <w:szCs w:val="24"/>
        </w:rPr>
        <w:t xml:space="preserve">вместе именуемые в дальнейшем «Стороны», </w:t>
      </w:r>
    </w:p>
    <w:p w:rsidR="003C5F84" w:rsidRPr="003C5F84" w:rsidRDefault="003C5F84" w:rsidP="003C5F84">
      <w:pPr>
        <w:widowControl w:val="0"/>
        <w:ind w:firstLine="567"/>
        <w:jc w:val="both"/>
        <w:rPr>
          <w:sz w:val="24"/>
          <w:szCs w:val="24"/>
        </w:rPr>
      </w:pPr>
      <w:r w:rsidRPr="003C5F84">
        <w:rPr>
          <w:color w:val="000000"/>
          <w:sz w:val="24"/>
          <w:szCs w:val="24"/>
        </w:rPr>
        <w:t>составили протокол о стоимости единицы лома черных металлов, образовавшихся в результате утилизации списанных транспортных средств:</w:t>
      </w:r>
    </w:p>
    <w:tbl>
      <w:tblPr>
        <w:tblW w:w="0" w:type="auto"/>
        <w:tblInd w:w="-10" w:type="dxa"/>
        <w:tblLayout w:type="fixed"/>
        <w:tblLook w:val="04A0"/>
      </w:tblPr>
      <w:tblGrid>
        <w:gridCol w:w="2376"/>
        <w:gridCol w:w="3828"/>
        <w:gridCol w:w="3270"/>
      </w:tblGrid>
      <w:tr w:rsidR="003C5F84" w:rsidRPr="003C5F84" w:rsidTr="00E859FF">
        <w:trPr>
          <w:trHeight w:val="291"/>
        </w:trPr>
        <w:tc>
          <w:tcPr>
            <w:tcW w:w="2376" w:type="dxa"/>
            <w:tcBorders>
              <w:top w:val="single" w:sz="4" w:space="0" w:color="000000"/>
              <w:left w:val="single" w:sz="4" w:space="0" w:color="000000"/>
              <w:bottom w:val="single" w:sz="4" w:space="0" w:color="000000"/>
              <w:right w:val="nil"/>
            </w:tcBorders>
            <w:vAlign w:val="center"/>
          </w:tcPr>
          <w:p w:rsidR="003C5F84" w:rsidRPr="003C5F84" w:rsidRDefault="003C5F84" w:rsidP="00E859FF">
            <w:pPr>
              <w:widowControl w:val="0"/>
              <w:spacing w:after="200"/>
              <w:ind w:right="2"/>
              <w:jc w:val="center"/>
              <w:rPr>
                <w:b/>
                <w:spacing w:val="-5"/>
                <w:sz w:val="24"/>
                <w:szCs w:val="24"/>
              </w:rPr>
            </w:pPr>
            <w:r w:rsidRPr="003C5F84">
              <w:rPr>
                <w:b/>
                <w:color w:val="000000"/>
                <w:spacing w:val="-5"/>
                <w:sz w:val="24"/>
                <w:szCs w:val="24"/>
              </w:rPr>
              <w:t>Наименование (вид) лома металлов</w:t>
            </w:r>
          </w:p>
        </w:tc>
        <w:tc>
          <w:tcPr>
            <w:tcW w:w="3828" w:type="dxa"/>
            <w:tcBorders>
              <w:top w:val="single" w:sz="4" w:space="0" w:color="000000"/>
              <w:left w:val="single" w:sz="4" w:space="0" w:color="000000"/>
              <w:bottom w:val="single" w:sz="4" w:space="0" w:color="000000"/>
              <w:right w:val="nil"/>
            </w:tcBorders>
            <w:vAlign w:val="center"/>
          </w:tcPr>
          <w:p w:rsidR="003C5F84" w:rsidRPr="003C5F84" w:rsidRDefault="003C5F84" w:rsidP="00E859FF">
            <w:pPr>
              <w:widowControl w:val="0"/>
              <w:spacing w:after="200"/>
              <w:ind w:right="2"/>
              <w:jc w:val="center"/>
              <w:rPr>
                <w:b/>
                <w:spacing w:val="-5"/>
                <w:sz w:val="24"/>
                <w:szCs w:val="24"/>
              </w:rPr>
            </w:pPr>
            <w:r w:rsidRPr="003C5F84">
              <w:rPr>
                <w:b/>
                <w:color w:val="000000"/>
                <w:spacing w:val="-5"/>
                <w:sz w:val="24"/>
                <w:szCs w:val="24"/>
              </w:rPr>
              <w:t>Группа лома металлов</w:t>
            </w:r>
          </w:p>
        </w:tc>
        <w:tc>
          <w:tcPr>
            <w:tcW w:w="3270" w:type="dxa"/>
            <w:tcBorders>
              <w:top w:val="single" w:sz="4" w:space="0" w:color="000000"/>
              <w:left w:val="single" w:sz="4" w:space="0" w:color="000000"/>
              <w:bottom w:val="single" w:sz="4" w:space="0" w:color="000000"/>
              <w:right w:val="single" w:sz="4" w:space="0" w:color="000000"/>
            </w:tcBorders>
            <w:vAlign w:val="center"/>
          </w:tcPr>
          <w:p w:rsidR="003C5F84" w:rsidRPr="003C5F84" w:rsidRDefault="003C5F84" w:rsidP="00E859FF">
            <w:pPr>
              <w:widowControl w:val="0"/>
              <w:spacing w:after="200"/>
              <w:ind w:right="2"/>
              <w:jc w:val="center"/>
              <w:rPr>
                <w:sz w:val="24"/>
                <w:szCs w:val="24"/>
              </w:rPr>
            </w:pPr>
            <w:r w:rsidRPr="003C5F84">
              <w:rPr>
                <w:b/>
                <w:color w:val="000000"/>
                <w:spacing w:val="-5"/>
                <w:sz w:val="24"/>
                <w:szCs w:val="24"/>
              </w:rPr>
              <w:t xml:space="preserve">Цена*, </w:t>
            </w:r>
            <w:r w:rsidRPr="003C5F84">
              <w:rPr>
                <w:b/>
                <w:color w:val="000000"/>
                <w:spacing w:val="-5"/>
                <w:sz w:val="24"/>
                <w:szCs w:val="24"/>
              </w:rPr>
              <w:br/>
              <w:t xml:space="preserve">руб. за </w:t>
            </w:r>
            <w:proofErr w:type="gramStart"/>
            <w:r w:rsidRPr="003C5F84">
              <w:rPr>
                <w:b/>
                <w:color w:val="000000"/>
                <w:spacing w:val="-5"/>
                <w:sz w:val="24"/>
                <w:szCs w:val="24"/>
              </w:rPr>
              <w:t>т</w:t>
            </w:r>
            <w:proofErr w:type="gramEnd"/>
            <w:r w:rsidRPr="003C5F84">
              <w:rPr>
                <w:b/>
                <w:color w:val="000000"/>
                <w:spacing w:val="-5"/>
                <w:sz w:val="24"/>
                <w:szCs w:val="24"/>
              </w:rPr>
              <w:t>.</w:t>
            </w:r>
          </w:p>
        </w:tc>
      </w:tr>
      <w:tr w:rsidR="003C5F84" w:rsidRPr="003C5F84" w:rsidTr="00E859FF">
        <w:tc>
          <w:tcPr>
            <w:tcW w:w="2376" w:type="dxa"/>
            <w:tcBorders>
              <w:top w:val="single" w:sz="4" w:space="0" w:color="000000"/>
              <w:left w:val="single" w:sz="4" w:space="0" w:color="000000"/>
              <w:bottom w:val="single" w:sz="4" w:space="0" w:color="000000"/>
              <w:right w:val="nil"/>
            </w:tcBorders>
          </w:tcPr>
          <w:p w:rsidR="003C5F84" w:rsidRPr="003C5F84" w:rsidRDefault="003C5F84" w:rsidP="00E859FF">
            <w:pPr>
              <w:widowControl w:val="0"/>
              <w:spacing w:after="200"/>
              <w:ind w:right="2"/>
              <w:rPr>
                <w:spacing w:val="-5"/>
                <w:sz w:val="24"/>
                <w:szCs w:val="24"/>
              </w:rPr>
            </w:pPr>
            <w:r w:rsidRPr="003C5F84">
              <w:rPr>
                <w:color w:val="000000"/>
                <w:spacing w:val="-5"/>
                <w:sz w:val="24"/>
                <w:szCs w:val="24"/>
              </w:rPr>
              <w:t>Черные металлы</w:t>
            </w:r>
          </w:p>
        </w:tc>
        <w:tc>
          <w:tcPr>
            <w:tcW w:w="3828" w:type="dxa"/>
            <w:tcBorders>
              <w:top w:val="single" w:sz="4" w:space="0" w:color="000000"/>
              <w:left w:val="single" w:sz="4" w:space="0" w:color="000000"/>
              <w:bottom w:val="single" w:sz="4" w:space="0" w:color="000000"/>
              <w:right w:val="nil"/>
            </w:tcBorders>
          </w:tcPr>
          <w:p w:rsidR="003C5F84" w:rsidRPr="003C5F84" w:rsidRDefault="003C5F84" w:rsidP="00E859FF">
            <w:pPr>
              <w:widowControl w:val="0"/>
              <w:spacing w:after="200"/>
              <w:ind w:right="2"/>
              <w:jc w:val="center"/>
              <w:rPr>
                <w:spacing w:val="-5"/>
                <w:sz w:val="24"/>
                <w:szCs w:val="24"/>
              </w:rPr>
            </w:pPr>
            <w:r w:rsidRPr="003C5F84">
              <w:rPr>
                <w:color w:val="000000"/>
                <w:spacing w:val="-5"/>
                <w:sz w:val="24"/>
                <w:szCs w:val="24"/>
              </w:rPr>
              <w:t>12А</w:t>
            </w:r>
          </w:p>
        </w:tc>
        <w:tc>
          <w:tcPr>
            <w:tcW w:w="3270" w:type="dxa"/>
            <w:tcBorders>
              <w:top w:val="single" w:sz="4" w:space="0" w:color="000000"/>
              <w:left w:val="single" w:sz="4" w:space="0" w:color="000000"/>
              <w:bottom w:val="single" w:sz="4" w:space="0" w:color="000000"/>
              <w:right w:val="single" w:sz="4" w:space="0" w:color="000000"/>
            </w:tcBorders>
          </w:tcPr>
          <w:p w:rsidR="003C5F84" w:rsidRPr="003C5F84" w:rsidRDefault="003C5F84" w:rsidP="00E859FF">
            <w:pPr>
              <w:widowControl w:val="0"/>
              <w:spacing w:after="200"/>
              <w:ind w:right="2"/>
              <w:jc w:val="both"/>
              <w:rPr>
                <w:b/>
                <w:spacing w:val="-5"/>
                <w:sz w:val="24"/>
                <w:szCs w:val="24"/>
              </w:rPr>
            </w:pPr>
          </w:p>
        </w:tc>
      </w:tr>
    </w:tbl>
    <w:p w:rsidR="003C5F84" w:rsidRPr="003C5F84" w:rsidRDefault="003C5F84" w:rsidP="003C5F84">
      <w:pPr>
        <w:widowControl w:val="0"/>
        <w:ind w:right="2" w:firstLine="567"/>
        <w:jc w:val="both"/>
        <w:rPr>
          <w:sz w:val="24"/>
          <w:szCs w:val="24"/>
        </w:rPr>
      </w:pPr>
      <w:r w:rsidRPr="003C5F84">
        <w:rPr>
          <w:color w:val="000000"/>
          <w:spacing w:val="-5"/>
          <w:sz w:val="24"/>
          <w:szCs w:val="24"/>
        </w:rPr>
        <w:t xml:space="preserve">*Цена на лом металлов указываются без учета НДС. </w:t>
      </w:r>
      <w:r w:rsidRPr="003C5F84">
        <w:rPr>
          <w:color w:val="000000"/>
          <w:sz w:val="24"/>
          <w:szCs w:val="24"/>
        </w:rPr>
        <w:t>НДС исчисляется и уплачивается Исполнителем налоговым агентом (в соответствии со ст. 161 НК РФ).</w:t>
      </w:r>
    </w:p>
    <w:p w:rsidR="003C5F84" w:rsidRPr="003C5F84" w:rsidRDefault="003C5F84" w:rsidP="003C5F84">
      <w:pPr>
        <w:widowControl w:val="0"/>
        <w:ind w:right="2" w:firstLine="567"/>
        <w:jc w:val="both"/>
        <w:rPr>
          <w:sz w:val="24"/>
          <w:szCs w:val="24"/>
        </w:rPr>
      </w:pPr>
    </w:p>
    <w:p w:rsidR="003C5F84" w:rsidRPr="003C5F84" w:rsidRDefault="003C5F84" w:rsidP="003C5F84">
      <w:pPr>
        <w:widowControl w:val="0"/>
        <w:ind w:right="2" w:firstLine="720"/>
        <w:jc w:val="both"/>
        <w:rPr>
          <w:sz w:val="24"/>
          <w:szCs w:val="24"/>
        </w:rPr>
      </w:pPr>
    </w:p>
    <w:tbl>
      <w:tblPr>
        <w:tblW w:w="0" w:type="auto"/>
        <w:tblInd w:w="-72" w:type="dxa"/>
        <w:tblLayout w:type="fixed"/>
        <w:tblLook w:val="04A0"/>
      </w:tblPr>
      <w:tblGrid>
        <w:gridCol w:w="5219"/>
        <w:gridCol w:w="4320"/>
      </w:tblGrid>
      <w:tr w:rsidR="003C5F84" w:rsidRPr="003C5F84" w:rsidTr="00E859FF">
        <w:trPr>
          <w:trHeight w:val="980"/>
        </w:trPr>
        <w:tc>
          <w:tcPr>
            <w:tcW w:w="5219" w:type="dxa"/>
          </w:tcPr>
          <w:p w:rsidR="003C5F84" w:rsidRPr="003C5F84" w:rsidRDefault="003C5F84" w:rsidP="00E859FF">
            <w:pPr>
              <w:jc w:val="center"/>
              <w:rPr>
                <w:sz w:val="24"/>
                <w:szCs w:val="24"/>
              </w:rPr>
            </w:pPr>
            <w:r w:rsidRPr="003C5F84">
              <w:rPr>
                <w:sz w:val="24"/>
                <w:szCs w:val="24"/>
              </w:rPr>
              <w:t>Заказчик:</w:t>
            </w:r>
          </w:p>
          <w:p w:rsidR="003C5F84" w:rsidRPr="003C5F84" w:rsidRDefault="003C5F84" w:rsidP="00E859FF">
            <w:pPr>
              <w:jc w:val="both"/>
              <w:rPr>
                <w:sz w:val="24"/>
                <w:szCs w:val="24"/>
              </w:rPr>
            </w:pPr>
          </w:p>
          <w:p w:rsidR="003C5F84" w:rsidRPr="003C5F84" w:rsidRDefault="003C5F84" w:rsidP="00E859FF">
            <w:pPr>
              <w:jc w:val="both"/>
              <w:rPr>
                <w:sz w:val="24"/>
                <w:szCs w:val="24"/>
              </w:rPr>
            </w:pPr>
          </w:p>
          <w:p w:rsidR="003C5F84" w:rsidRPr="003C5F84" w:rsidRDefault="003C5F84" w:rsidP="00E859FF">
            <w:pPr>
              <w:jc w:val="both"/>
              <w:rPr>
                <w:sz w:val="24"/>
                <w:szCs w:val="24"/>
              </w:rPr>
            </w:pPr>
            <w:r w:rsidRPr="003C5F84">
              <w:rPr>
                <w:sz w:val="24"/>
                <w:szCs w:val="24"/>
              </w:rPr>
              <w:t>____________________/ И.И. Ханнанов/</w:t>
            </w:r>
          </w:p>
          <w:p w:rsidR="003C5F84" w:rsidRPr="003C5F84" w:rsidRDefault="003C5F84" w:rsidP="00E859FF">
            <w:pPr>
              <w:jc w:val="both"/>
              <w:rPr>
                <w:sz w:val="24"/>
                <w:szCs w:val="24"/>
              </w:rPr>
            </w:pPr>
            <w:r w:rsidRPr="003C5F84">
              <w:rPr>
                <w:sz w:val="24"/>
                <w:szCs w:val="24"/>
              </w:rPr>
              <w:t>М.П.</w:t>
            </w:r>
          </w:p>
        </w:tc>
        <w:tc>
          <w:tcPr>
            <w:tcW w:w="4320" w:type="dxa"/>
          </w:tcPr>
          <w:p w:rsidR="003C5F84" w:rsidRPr="003C5F84" w:rsidRDefault="003C5F84" w:rsidP="00E859FF">
            <w:pPr>
              <w:ind w:hanging="108"/>
              <w:jc w:val="center"/>
              <w:rPr>
                <w:sz w:val="24"/>
                <w:szCs w:val="24"/>
              </w:rPr>
            </w:pPr>
            <w:r w:rsidRPr="003C5F84">
              <w:rPr>
                <w:sz w:val="24"/>
                <w:szCs w:val="24"/>
              </w:rPr>
              <w:t>Исполнитель:</w:t>
            </w:r>
          </w:p>
          <w:p w:rsidR="003C5F84" w:rsidRPr="003C5F84" w:rsidRDefault="003C5F84" w:rsidP="00E859FF">
            <w:pPr>
              <w:ind w:hanging="108"/>
              <w:rPr>
                <w:sz w:val="24"/>
                <w:szCs w:val="24"/>
              </w:rPr>
            </w:pPr>
          </w:p>
          <w:p w:rsidR="003C5F84" w:rsidRPr="003C5F84" w:rsidRDefault="003C5F84" w:rsidP="00E859FF">
            <w:pPr>
              <w:ind w:hanging="108"/>
              <w:rPr>
                <w:sz w:val="24"/>
                <w:szCs w:val="24"/>
              </w:rPr>
            </w:pPr>
          </w:p>
          <w:p w:rsidR="003C5F84" w:rsidRPr="003C5F84" w:rsidRDefault="003C5F84" w:rsidP="003C5F84">
            <w:pPr>
              <w:ind w:hanging="108"/>
              <w:rPr>
                <w:sz w:val="24"/>
                <w:szCs w:val="24"/>
              </w:rPr>
            </w:pPr>
            <w:r w:rsidRPr="003C5F84">
              <w:rPr>
                <w:sz w:val="24"/>
                <w:szCs w:val="24"/>
              </w:rPr>
              <w:t xml:space="preserve">_________________/ </w:t>
            </w:r>
            <w:r>
              <w:rPr>
                <w:sz w:val="24"/>
                <w:szCs w:val="24"/>
              </w:rPr>
              <w:t>_______________</w:t>
            </w:r>
            <w:r w:rsidRPr="003C5F84">
              <w:rPr>
                <w:b/>
                <w:sz w:val="24"/>
                <w:szCs w:val="24"/>
              </w:rPr>
              <w:t xml:space="preserve"> </w:t>
            </w:r>
            <w:r w:rsidRPr="003C5F84">
              <w:rPr>
                <w:sz w:val="24"/>
                <w:szCs w:val="24"/>
              </w:rPr>
              <w:t xml:space="preserve"> /   М.П.</w:t>
            </w:r>
          </w:p>
        </w:tc>
      </w:tr>
    </w:tbl>
    <w:p w:rsidR="003C5F84" w:rsidRPr="003C5F84" w:rsidRDefault="003C5F84" w:rsidP="00B76C30">
      <w:pPr>
        <w:jc w:val="both"/>
        <w:rPr>
          <w:sz w:val="24"/>
          <w:szCs w:val="24"/>
        </w:rPr>
      </w:pPr>
    </w:p>
    <w:sectPr w:rsidR="003C5F84" w:rsidRPr="003C5F84" w:rsidSect="005F5F54">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850" w:bottom="709" w:left="1701" w:header="709"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D0" w:rsidRDefault="006716D0">
      <w:r>
        <w:separator/>
      </w:r>
    </w:p>
  </w:endnote>
  <w:endnote w:type="continuationSeparator" w:id="0">
    <w:p w:rsidR="006716D0" w:rsidRDefault="006716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charset w:val="00"/>
    <w:family w:val="auto"/>
    <w:pitch w:val="variable"/>
    <w:sig w:usb0="00000287" w:usb1="00000000" w:usb2="00000000" w:usb3="00000000" w:csb0="0000001F" w:csb1="00000000"/>
  </w:font>
  <w:font w:name="Verdana">
    <w:panose1 w:val="020B0604030504040204"/>
    <w:charset w:val="CC"/>
    <w:family w:val="swiss"/>
    <w:pitch w:val="variable"/>
    <w:sig w:usb0="A00006FF" w:usb1="4000205B" w:usb2="00000010" w:usb3="00000000" w:csb0="0000019F" w:csb1="00000000"/>
  </w:font>
  <w:font w:name="HeliosC">
    <w:charset w:val="CC"/>
    <w:family w:val="swiss"/>
    <w:pitch w:val="default"/>
    <w:sig w:usb0="00000000" w:usb1="00000000" w:usb2="00000000" w:usb3="00000000" w:csb0="00000000" w:csb1="00000000"/>
  </w:font>
  <w:font w:name="Myriad Pro Light">
    <w:altName w:val="Arial"/>
    <w:charset w:val="00"/>
    <w:family w:val="swiss"/>
    <w:pitch w:val="variable"/>
    <w:sig w:usb0="00000000" w:usb1="00000000" w:usb2="00000000" w:usb3="00000000" w:csb0="00000000" w:csb1="00000000"/>
  </w:font>
  <w:font w:name="Antiqua">
    <w:altName w:val="Times New Roman"/>
    <w:charset w:val="00"/>
    <w:family w:val="auto"/>
    <w:pitch w:val="default"/>
    <w:sig w:usb0="00000000" w:usb1="00000000" w:usb2="00000000" w:usb3="00000000" w:csb0="00000000" w:csb1="00000000"/>
  </w:font>
  <w:font w:name="SchoolBookC">
    <w:altName w:val="Courier New"/>
    <w:charset w:val="00"/>
    <w:family w:val="decorative"/>
    <w:pitch w:val="variable"/>
    <w:sig w:usb0="00000000" w:usb1="00000000" w:usb2="00000000" w:usb3="00000000" w:csb0="00000000" w:csb1="00000000"/>
  </w:font>
  <w:font w:name="AvantGardeGothicC">
    <w:charset w:val="CC"/>
    <w:family w:val="decorative"/>
    <w:pitch w:val="default"/>
    <w:sig w:usb0="00000000" w:usb1="00000000" w:usb2="00000000" w:usb3="00000000" w:csb0="00000000" w:csb1="00000000"/>
  </w:font>
  <w:font w:name="GaramondNarrowC">
    <w:altName w:val="Courier New"/>
    <w:charset w:val="00"/>
    <w:family w:val="roman"/>
    <w:pitch w:val="variable"/>
    <w:sig w:usb0="00000000" w:usb1="00000000" w:usb2="00000000" w:usb3="00000000" w:csb0="00000000" w:csb1="00000000"/>
  </w:font>
  <w:font w:name="GaramondC">
    <w:altName w:val="Courier New"/>
    <w:charset w:val="00"/>
    <w:family w:val="roman"/>
    <w:pitch w:val="variable"/>
    <w:sig w:usb0="00000000" w:usb1="00000000" w:usb2="00000000" w:usb3="00000000" w:csb0="00000000" w:csb1="00000000"/>
  </w:font>
  <w:font w:name="IJLCL E+ Helvetica">
    <w:altName w:val="Arial"/>
    <w:charset w:val="00"/>
    <w:family w:val="swiss"/>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20B0500000000000000"/>
    <w:charset w:val="00"/>
    <w:family w:val="swiss"/>
    <w:pitch w:val="variable"/>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ГОСТ тип А">
    <w:altName w:val="Arial"/>
    <w:charset w:val="CC"/>
    <w:family w:val="swiss"/>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A3" w:rsidRDefault="00CF15A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A3" w:rsidRDefault="00CF15A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A3" w:rsidRDefault="00CF15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D0" w:rsidRDefault="006716D0">
      <w:r>
        <w:separator/>
      </w:r>
    </w:p>
  </w:footnote>
  <w:footnote w:type="continuationSeparator" w:id="0">
    <w:p w:rsidR="006716D0" w:rsidRDefault="00671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A3" w:rsidRDefault="00CF15A3">
    <w:pPr>
      <w:pStyle w:val="aff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A3" w:rsidRDefault="00CF15A3">
    <w:pPr>
      <w:pStyle w:val="aff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A3" w:rsidRDefault="00CF15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09"/>
        </w:tabs>
        <w:ind w:left="1209" w:hanging="360"/>
      </w:pPr>
      <w:rPr>
        <w:rFonts w:ascii="Symbol" w:hAnsi="Symbol" w:cs="Symbol"/>
        <w:sz w:val="24"/>
        <w:szCs w:val="24"/>
      </w:rPr>
    </w:lvl>
  </w:abstractNum>
  <w:abstractNum w:abstractNumId="2">
    <w:nsid w:val="00000003"/>
    <w:multiLevelType w:val="singleLevel"/>
    <w:tmpl w:val="00000003"/>
    <w:name w:val="WW8Num3"/>
    <w:lvl w:ilvl="0">
      <w:start w:val="1"/>
      <w:numFmt w:val="decimal"/>
      <w:lvlText w:val="%1."/>
      <w:lvlJc w:val="left"/>
      <w:pPr>
        <w:tabs>
          <w:tab w:val="num" w:pos="926"/>
        </w:tabs>
        <w:ind w:left="926" w:hanging="360"/>
      </w:pPr>
    </w:lvl>
  </w:abstractNum>
  <w:abstractNum w:abstractNumId="3">
    <w:nsid w:val="00000004"/>
    <w:multiLevelType w:val="multilevel"/>
    <w:tmpl w:val="00000004"/>
    <w:name w:val="WW8Num20"/>
    <w:lvl w:ilvl="0">
      <w:start w:val="1"/>
      <w:numFmt w:val="bullet"/>
      <w:pStyle w:val="a"/>
      <w:lvlText w:val=""/>
      <w:lvlJc w:val="left"/>
      <w:pPr>
        <w:tabs>
          <w:tab w:val="num" w:pos="1423"/>
        </w:tabs>
        <w:ind w:left="1423" w:hanging="355"/>
      </w:pPr>
      <w:rPr>
        <w:rFonts w:ascii="Wingdings" w:hAnsi="Wingdings" w:cs="Wingdings"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Symbol" w:hAnsi="Symbol" w:cs="Symbol" w:hint="default"/>
      </w:rPr>
    </w:lvl>
    <w:lvl w:ilvl="5">
      <w:start w:val="1"/>
      <w:numFmt w:val="bullet"/>
      <w:lvlText w:val=""/>
      <w:lvlJc w:val="left"/>
      <w:pPr>
        <w:tabs>
          <w:tab w:val="num" w:pos="3228"/>
        </w:tabs>
        <w:ind w:left="3228" w:hanging="360"/>
      </w:pPr>
      <w:rPr>
        <w:rFonts w:ascii="Wingdings" w:hAnsi="Wingdings" w:cs="Wingdings" w:hint="default"/>
      </w:rPr>
    </w:lvl>
    <w:lvl w:ilvl="6">
      <w:start w:val="1"/>
      <w:numFmt w:val="bullet"/>
      <w:lvlText w:val=""/>
      <w:lvlJc w:val="left"/>
      <w:pPr>
        <w:tabs>
          <w:tab w:val="num" w:pos="3588"/>
        </w:tabs>
        <w:ind w:left="3588" w:hanging="360"/>
      </w:pPr>
      <w:rPr>
        <w:rFonts w:ascii="Wingdings" w:hAnsi="Wingdings" w:cs="Wingdings" w:hint="default"/>
      </w:rPr>
    </w:lvl>
    <w:lvl w:ilvl="7">
      <w:start w:val="1"/>
      <w:numFmt w:val="bullet"/>
      <w:lvlText w:val=""/>
      <w:lvlJc w:val="left"/>
      <w:pPr>
        <w:tabs>
          <w:tab w:val="num" w:pos="3948"/>
        </w:tabs>
        <w:ind w:left="3948" w:hanging="360"/>
      </w:pPr>
      <w:rPr>
        <w:rFonts w:ascii="Symbol" w:hAnsi="Symbol" w:cs="Symbol" w:hint="default"/>
      </w:rPr>
    </w:lvl>
    <w:lvl w:ilvl="8">
      <w:start w:val="1"/>
      <w:numFmt w:val="bullet"/>
      <w:lvlText w:val=""/>
      <w:lvlJc w:val="left"/>
      <w:pPr>
        <w:tabs>
          <w:tab w:val="num" w:pos="4308"/>
        </w:tabs>
        <w:ind w:left="4308" w:hanging="360"/>
      </w:pPr>
      <w:rPr>
        <w:rFonts w:ascii="Symbol" w:hAnsi="Symbol" w:cs="Symbol" w:hint="default"/>
      </w:rPr>
    </w:lvl>
  </w:abstractNum>
  <w:abstractNum w:abstractNumId="4">
    <w:nsid w:val="00000005"/>
    <w:multiLevelType w:val="singleLevel"/>
    <w:tmpl w:val="00000005"/>
    <w:name w:val="WW8Num21"/>
    <w:lvl w:ilvl="0">
      <w:start w:val="1"/>
      <w:numFmt w:val="bullet"/>
      <w:pStyle w:val="a0"/>
      <w:lvlText w:val=""/>
      <w:lvlJc w:val="left"/>
      <w:pPr>
        <w:tabs>
          <w:tab w:val="num" w:pos="0"/>
        </w:tabs>
        <w:ind w:left="720" w:hanging="360"/>
      </w:pPr>
      <w:rPr>
        <w:rFonts w:ascii="Symbol" w:hAnsi="Symbol" w:cs="Symbol" w:hint="default"/>
        <w:sz w:val="24"/>
        <w:szCs w:val="24"/>
      </w:rPr>
    </w:lvl>
  </w:abstractNum>
  <w:abstractNum w:abstractNumId="5">
    <w:nsid w:val="00000006"/>
    <w:multiLevelType w:val="singleLevel"/>
    <w:tmpl w:val="00000006"/>
    <w:name w:val="WW8Num22"/>
    <w:lvl w:ilvl="0">
      <w:start w:val="1"/>
      <w:numFmt w:val="none"/>
      <w:pStyle w:val="a1"/>
      <w:suff w:val="nothing"/>
      <w:lvlText w:val="Задание"/>
      <w:lvlJc w:val="left"/>
      <w:pPr>
        <w:tabs>
          <w:tab w:val="num" w:pos="0"/>
        </w:tabs>
        <w:ind w:left="0" w:firstLine="0"/>
      </w:pPr>
      <w:rPr>
        <w:rFonts w:hint="default"/>
        <w:color w:val="0000FF"/>
      </w:rPr>
    </w:lvl>
  </w:abstractNum>
  <w:abstractNum w:abstractNumId="6">
    <w:nsid w:val="00000007"/>
    <w:multiLevelType w:val="singleLevel"/>
    <w:tmpl w:val="00000007"/>
    <w:name w:val="WW8Num23"/>
    <w:lvl w:ilvl="0">
      <w:start w:val="1"/>
      <w:numFmt w:val="bullet"/>
      <w:pStyle w:val="-"/>
      <w:lvlText w:val="–"/>
      <w:lvlJc w:val="left"/>
      <w:pPr>
        <w:tabs>
          <w:tab w:val="num" w:pos="814"/>
        </w:tabs>
        <w:ind w:left="0" w:firstLine="454"/>
      </w:pPr>
      <w:rPr>
        <w:rFonts w:ascii="Times New Roman" w:hAnsi="Times New Roman" w:cs="Times New Roman" w:hint="default"/>
      </w:rPr>
    </w:lvl>
  </w:abstractNum>
  <w:abstractNum w:abstractNumId="7">
    <w:nsid w:val="00000008"/>
    <w:multiLevelType w:val="singleLevel"/>
    <w:tmpl w:val="00000008"/>
    <w:name w:val="WW8Num26"/>
    <w:lvl w:ilvl="0">
      <w:start w:val="1"/>
      <w:numFmt w:val="bullet"/>
      <w:pStyle w:val="List2"/>
      <w:lvlText w:val=""/>
      <w:lvlJc w:val="left"/>
      <w:pPr>
        <w:tabs>
          <w:tab w:val="num" w:pos="360"/>
        </w:tabs>
        <w:ind w:left="360" w:hanging="360"/>
      </w:pPr>
      <w:rPr>
        <w:rFonts w:ascii="Symbol" w:hAnsi="Symbol" w:cs="Symbol" w:hint="default"/>
      </w:rPr>
    </w:lvl>
  </w:abstractNum>
  <w:abstractNum w:abstractNumId="8">
    <w:nsid w:val="00000009"/>
    <w:multiLevelType w:val="multilevel"/>
    <w:tmpl w:val="00000009"/>
    <w:name w:val="WW8Num27"/>
    <w:lvl w:ilvl="0">
      <w:start w:val="1"/>
      <w:numFmt w:val="bullet"/>
      <w:pStyle w:val="a2"/>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0000000A"/>
    <w:multiLevelType w:val="multilevel"/>
    <w:tmpl w:val="0000000A"/>
    <w:name w:val="WW8Num28"/>
    <w:lvl w:ilvl="0">
      <w:start w:val="1"/>
      <w:numFmt w:val="decimal"/>
      <w:pStyle w:val="10"/>
      <w:lvlText w:val="%1"/>
      <w:lvlJc w:val="left"/>
      <w:pPr>
        <w:tabs>
          <w:tab w:val="num" w:pos="1134"/>
        </w:tabs>
        <w:ind w:left="851" w:firstLine="0"/>
      </w:pPr>
      <w:rPr>
        <w:rFonts w:hint="default"/>
      </w:rPr>
    </w:lvl>
    <w:lvl w:ilvl="1">
      <w:start w:val="1"/>
      <w:numFmt w:val="decimal"/>
      <w:lvlText w:val="%1.%2"/>
      <w:lvlJc w:val="left"/>
      <w:pPr>
        <w:tabs>
          <w:tab w:val="num" w:pos="1021"/>
        </w:tabs>
        <w:ind w:left="568" w:firstLine="0"/>
      </w:pPr>
      <w:rPr>
        <w:rFonts w:hint="default"/>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814"/>
        </w:tabs>
        <w:ind w:left="851" w:firstLine="0"/>
      </w:pPr>
      <w:rPr>
        <w:rFonts w:hint="default"/>
      </w:rPr>
    </w:lvl>
    <w:lvl w:ilvl="4">
      <w:start w:val="1"/>
      <w:numFmt w:val="decimal"/>
      <w:lvlText w:val="%1.%2.%3.%4.%5"/>
      <w:lvlJc w:val="left"/>
      <w:pPr>
        <w:tabs>
          <w:tab w:val="num" w:pos="1985"/>
        </w:tabs>
        <w:ind w:left="851" w:firstLine="0"/>
      </w:pPr>
      <w:rPr>
        <w:rFonts w:hint="default"/>
      </w:rPr>
    </w:lvl>
    <w:lvl w:ilvl="5">
      <w:start w:val="1"/>
      <w:numFmt w:val="decimal"/>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0">
    <w:nsid w:val="0000000B"/>
    <w:multiLevelType w:val="singleLevel"/>
    <w:tmpl w:val="0000000B"/>
    <w:name w:val="WW8Num29"/>
    <w:lvl w:ilvl="0">
      <w:start w:val="1"/>
      <w:numFmt w:val="bullet"/>
      <w:pStyle w:val="a3"/>
      <w:lvlText w:val=""/>
      <w:lvlJc w:val="left"/>
      <w:pPr>
        <w:tabs>
          <w:tab w:val="num" w:pos="927"/>
        </w:tabs>
        <w:ind w:left="927" w:hanging="360"/>
      </w:pPr>
      <w:rPr>
        <w:rFonts w:ascii="Symbol" w:hAnsi="Symbol" w:cs="Symbol" w:hint="default"/>
      </w:rPr>
    </w:lvl>
  </w:abstractNum>
  <w:abstractNum w:abstractNumId="11">
    <w:nsid w:val="0000000C"/>
    <w:multiLevelType w:val="singleLevel"/>
    <w:tmpl w:val="0000000C"/>
    <w:name w:val="WW8Num30"/>
    <w:lvl w:ilvl="0">
      <w:start w:val="1"/>
      <w:numFmt w:val="decimal"/>
      <w:pStyle w:val="Arial12"/>
      <w:lvlText w:val="1.2.%1."/>
      <w:lvlJc w:val="left"/>
      <w:pPr>
        <w:tabs>
          <w:tab w:val="num" w:pos="0"/>
        </w:tabs>
        <w:ind w:left="360" w:hanging="360"/>
      </w:pPr>
      <w:rPr>
        <w:rFonts w:hint="default"/>
      </w:rPr>
    </w:lvl>
  </w:abstractNum>
  <w:abstractNum w:abstractNumId="12">
    <w:nsid w:val="0000000D"/>
    <w:multiLevelType w:val="multilevel"/>
    <w:tmpl w:val="0000000D"/>
    <w:name w:val="WW8Num32"/>
    <w:lvl w:ilvl="0">
      <w:start w:val="6"/>
      <w:numFmt w:val="decimal"/>
      <w:pStyle w:val="20"/>
      <w:lvlText w:val="%1"/>
      <w:lvlJc w:val="left"/>
      <w:pPr>
        <w:tabs>
          <w:tab w:val="num" w:pos="2007"/>
        </w:tabs>
        <w:ind w:left="2007" w:hanging="432"/>
      </w:pPr>
      <w:rPr>
        <w:rFonts w:hint="default"/>
      </w:rPr>
    </w:lvl>
    <w:lvl w:ilvl="1">
      <w:start w:val="5"/>
      <w:numFmt w:val="decimal"/>
      <w:suff w:val="space"/>
      <w:lvlText w:val="%1.%2"/>
      <w:lvlJc w:val="left"/>
      <w:pPr>
        <w:tabs>
          <w:tab w:val="num" w:pos="0"/>
        </w:tabs>
        <w:ind w:left="2539" w:hanging="838"/>
      </w:pPr>
      <w:rPr>
        <w:rFonts w:hint="default"/>
      </w:rPr>
    </w:lvl>
    <w:lvl w:ilvl="2">
      <w:start w:val="3"/>
      <w:numFmt w:val="decimal"/>
      <w:lvlText w:val="%1.%2.%3"/>
      <w:lvlJc w:val="left"/>
      <w:pPr>
        <w:tabs>
          <w:tab w:val="num" w:pos="2295"/>
        </w:tabs>
        <w:ind w:left="2295" w:hanging="720"/>
      </w:pPr>
      <w:rPr>
        <w:rFonts w:hint="default"/>
      </w:rPr>
    </w:lvl>
    <w:lvl w:ilvl="3">
      <w:start w:val="2"/>
      <w:numFmt w:val="decimal"/>
      <w:lvlText w:val="%3.%4.3.2"/>
      <w:lvlJc w:val="left"/>
      <w:pPr>
        <w:tabs>
          <w:tab w:val="num" w:pos="2439"/>
        </w:tabs>
        <w:ind w:left="2439" w:hanging="864"/>
      </w:pPr>
      <w:rPr>
        <w:rFonts w:hint="default"/>
      </w:rPr>
    </w:lvl>
    <w:lvl w:ilvl="4">
      <w:start w:val="1"/>
      <w:numFmt w:val="decimal"/>
      <w:lvlText w:val="%1.%2.%3.%4.%5"/>
      <w:lvlJc w:val="left"/>
      <w:pPr>
        <w:tabs>
          <w:tab w:val="num" w:pos="2583"/>
        </w:tabs>
        <w:ind w:left="2583" w:hanging="1008"/>
      </w:pPr>
      <w:rPr>
        <w:rFonts w:hint="default"/>
      </w:rPr>
    </w:lvl>
    <w:lvl w:ilvl="5">
      <w:start w:val="1"/>
      <w:numFmt w:val="decimal"/>
      <w:lvlText w:val="%1.%2.%3.%4.%5.%6"/>
      <w:lvlJc w:val="left"/>
      <w:pPr>
        <w:tabs>
          <w:tab w:val="num" w:pos="2727"/>
        </w:tabs>
        <w:ind w:left="2727" w:hanging="1152"/>
      </w:pPr>
      <w:rPr>
        <w:rFonts w:hint="default"/>
      </w:rPr>
    </w:lvl>
    <w:lvl w:ilvl="6">
      <w:start w:val="1"/>
      <w:numFmt w:val="decimal"/>
      <w:lvlText w:val="%1.%2.%3.%4.%5.%6.%7"/>
      <w:lvlJc w:val="left"/>
      <w:pPr>
        <w:tabs>
          <w:tab w:val="num" w:pos="2871"/>
        </w:tabs>
        <w:ind w:left="2871" w:hanging="1296"/>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159"/>
        </w:tabs>
        <w:ind w:left="3159" w:hanging="1584"/>
      </w:pPr>
      <w:rPr>
        <w:rFonts w:hint="default"/>
      </w:rPr>
    </w:lvl>
  </w:abstractNum>
  <w:abstractNum w:abstractNumId="13">
    <w:nsid w:val="0000000E"/>
    <w:multiLevelType w:val="singleLevel"/>
    <w:tmpl w:val="0000000E"/>
    <w:name w:val="WW8Num33"/>
    <w:lvl w:ilvl="0">
      <w:start w:val="1"/>
      <w:numFmt w:val="bullet"/>
      <w:pStyle w:val="StyleBodyTextJustifiedBefore5ptAfter5ptKernat1"/>
      <w:lvlText w:val=""/>
      <w:lvlJc w:val="left"/>
      <w:pPr>
        <w:tabs>
          <w:tab w:val="num" w:pos="360"/>
        </w:tabs>
        <w:ind w:left="360" w:hanging="360"/>
      </w:pPr>
      <w:rPr>
        <w:rFonts w:ascii="Symbol" w:hAnsi="Symbol" w:cs="Symbol" w:hint="default"/>
        <w:sz w:val="16"/>
        <w:szCs w:val="16"/>
      </w:rPr>
    </w:lvl>
  </w:abstractNum>
  <w:abstractNum w:abstractNumId="14">
    <w:nsid w:val="0000000F"/>
    <w:multiLevelType w:val="singleLevel"/>
    <w:tmpl w:val="0000000F"/>
    <w:name w:val="WW8Num34"/>
    <w:lvl w:ilvl="0">
      <w:start w:val="1"/>
      <w:numFmt w:val="bullet"/>
      <w:pStyle w:val="a4"/>
      <w:lvlText w:val=""/>
      <w:lvlJc w:val="left"/>
      <w:pPr>
        <w:tabs>
          <w:tab w:val="num" w:pos="1494"/>
        </w:tabs>
        <w:ind w:left="1474" w:hanging="340"/>
      </w:pPr>
      <w:rPr>
        <w:rFonts w:ascii="Wingdings" w:hAnsi="Wingdings" w:cs="Wingdings" w:hint="default"/>
      </w:rPr>
    </w:lvl>
  </w:abstractNum>
  <w:abstractNum w:abstractNumId="15">
    <w:nsid w:val="00000010"/>
    <w:multiLevelType w:val="singleLevel"/>
    <w:tmpl w:val="00000010"/>
    <w:name w:val="WW8Num35"/>
    <w:lvl w:ilvl="0">
      <w:start w:val="1"/>
      <w:numFmt w:val="bullet"/>
      <w:pStyle w:val="a5"/>
      <w:lvlText w:val=""/>
      <w:lvlJc w:val="left"/>
      <w:pPr>
        <w:tabs>
          <w:tab w:val="num" w:pos="1428"/>
        </w:tabs>
        <w:ind w:left="1428" w:hanging="360"/>
      </w:pPr>
      <w:rPr>
        <w:rFonts w:ascii="Symbol" w:hAnsi="Symbol" w:cs="Symbol" w:hint="default"/>
      </w:rPr>
    </w:lvl>
  </w:abstractNum>
  <w:abstractNum w:abstractNumId="16">
    <w:nsid w:val="00000011"/>
    <w:multiLevelType w:val="singleLevel"/>
    <w:tmpl w:val="00000011"/>
    <w:name w:val="WW8Num36"/>
    <w:lvl w:ilvl="0">
      <w:start w:val="1"/>
      <w:numFmt w:val="bullet"/>
      <w:pStyle w:val="StyleBodyTextJustifiedBefore5ptAfter5pt"/>
      <w:lvlText w:val=""/>
      <w:lvlJc w:val="left"/>
      <w:pPr>
        <w:tabs>
          <w:tab w:val="num" w:pos="360"/>
        </w:tabs>
        <w:ind w:left="360" w:hanging="360"/>
      </w:pPr>
      <w:rPr>
        <w:rFonts w:ascii="Symbol" w:hAnsi="Symbol" w:cs="Symbol" w:hint="default"/>
        <w:sz w:val="16"/>
        <w:szCs w:val="16"/>
      </w:rPr>
    </w:lvl>
  </w:abstractNum>
  <w:abstractNum w:abstractNumId="17">
    <w:nsid w:val="00000012"/>
    <w:multiLevelType w:val="singleLevel"/>
    <w:tmpl w:val="00000012"/>
    <w:lvl w:ilvl="0">
      <w:numFmt w:val="bullet"/>
      <w:pStyle w:val="11"/>
      <w:lvlText w:val=""/>
      <w:lvlJc w:val="left"/>
      <w:pPr>
        <w:tabs>
          <w:tab w:val="num" w:pos="1440"/>
        </w:tabs>
        <w:ind w:left="1440" w:hanging="360"/>
      </w:pPr>
      <w:rPr>
        <w:rFonts w:ascii="Symbol" w:hAnsi="Symbol" w:cs="Symbol" w:hint="default"/>
      </w:rPr>
    </w:lvl>
  </w:abstractNum>
  <w:abstractNum w:abstractNumId="18">
    <w:nsid w:val="00000013"/>
    <w:multiLevelType w:val="multilevel"/>
    <w:tmpl w:val="00000013"/>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57E81701"/>
    <w:multiLevelType w:val="hybridMultilevel"/>
    <w:tmpl w:val="51DE14A8"/>
    <w:lvl w:ilvl="0" w:tplc="E5E4E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BDC0AC3"/>
    <w:multiLevelType w:val="multilevel"/>
    <w:tmpl w:val="139CB8E0"/>
    <w:lvl w:ilvl="0">
      <w:start w:val="5"/>
      <w:numFmt w:val="decimal"/>
      <w:lvlText w:val="%1."/>
      <w:lvlJc w:val="left"/>
      <w:pPr>
        <w:ind w:left="360" w:hanging="360"/>
      </w:pPr>
      <w:rPr>
        <w:rFonts w:ascii="Times New Roman" w:eastAsia="Calibri" w:hAnsi="Times New Roman" w:cs="Times New Roman" w:hint="default"/>
        <w:color w:val="auto"/>
      </w:rPr>
    </w:lvl>
    <w:lvl w:ilvl="1">
      <w:start w:val="1"/>
      <w:numFmt w:val="decimal"/>
      <w:lvlText w:val="%1.%2."/>
      <w:lvlJc w:val="left"/>
      <w:pPr>
        <w:ind w:left="720" w:hanging="720"/>
      </w:pPr>
      <w:rPr>
        <w:rFonts w:ascii="Times New Roman" w:eastAsia="Calibri" w:hAnsi="Times New Roman" w:cs="Times New Roman" w:hint="default"/>
        <w:color w:val="auto"/>
      </w:rPr>
    </w:lvl>
    <w:lvl w:ilvl="2">
      <w:start w:val="1"/>
      <w:numFmt w:val="decimal"/>
      <w:lvlText w:val="%1.%2.%3."/>
      <w:lvlJc w:val="left"/>
      <w:pPr>
        <w:ind w:left="720" w:hanging="720"/>
      </w:pPr>
      <w:rPr>
        <w:rFonts w:ascii="Times New Roman" w:eastAsia="Calibri" w:hAnsi="Times New Roman" w:cs="Times New Roman" w:hint="default"/>
        <w:color w:val="auto"/>
      </w:rPr>
    </w:lvl>
    <w:lvl w:ilvl="3">
      <w:start w:val="1"/>
      <w:numFmt w:val="decimal"/>
      <w:lvlText w:val="%1.%2.%3.%4."/>
      <w:lvlJc w:val="left"/>
      <w:pPr>
        <w:ind w:left="1080" w:hanging="1080"/>
      </w:pPr>
      <w:rPr>
        <w:rFonts w:ascii="Times New Roman" w:eastAsia="Calibri" w:hAnsi="Times New Roman" w:cs="Times New Roman" w:hint="default"/>
        <w:color w:val="auto"/>
      </w:rPr>
    </w:lvl>
    <w:lvl w:ilvl="4">
      <w:start w:val="1"/>
      <w:numFmt w:val="decimal"/>
      <w:lvlText w:val="%1.%2.%3.%4.%5."/>
      <w:lvlJc w:val="left"/>
      <w:pPr>
        <w:ind w:left="1080" w:hanging="1080"/>
      </w:pPr>
      <w:rPr>
        <w:rFonts w:ascii="Times New Roman" w:eastAsia="Calibri" w:hAnsi="Times New Roman" w:cs="Times New Roman" w:hint="default"/>
        <w:color w:val="auto"/>
      </w:rPr>
    </w:lvl>
    <w:lvl w:ilvl="5">
      <w:start w:val="1"/>
      <w:numFmt w:val="decimal"/>
      <w:lvlText w:val="%1.%2.%3.%4.%5.%6."/>
      <w:lvlJc w:val="left"/>
      <w:pPr>
        <w:ind w:left="1440" w:hanging="1440"/>
      </w:pPr>
      <w:rPr>
        <w:rFonts w:ascii="Times New Roman" w:eastAsia="Calibri" w:hAnsi="Times New Roman" w:cs="Times New Roman" w:hint="default"/>
        <w:color w:val="auto"/>
      </w:rPr>
    </w:lvl>
    <w:lvl w:ilvl="6">
      <w:start w:val="1"/>
      <w:numFmt w:val="decimal"/>
      <w:lvlText w:val="%1.%2.%3.%4.%5.%6.%7."/>
      <w:lvlJc w:val="left"/>
      <w:pPr>
        <w:ind w:left="1440" w:hanging="1440"/>
      </w:pPr>
      <w:rPr>
        <w:rFonts w:ascii="Times New Roman" w:eastAsia="Calibri" w:hAnsi="Times New Roman" w:cs="Times New Roman" w:hint="default"/>
        <w:color w:val="auto"/>
      </w:rPr>
    </w:lvl>
    <w:lvl w:ilvl="7">
      <w:start w:val="1"/>
      <w:numFmt w:val="decimal"/>
      <w:lvlText w:val="%1.%2.%3.%4.%5.%6.%7.%8."/>
      <w:lvlJc w:val="left"/>
      <w:pPr>
        <w:ind w:left="1800" w:hanging="1800"/>
      </w:pPr>
      <w:rPr>
        <w:rFonts w:ascii="Times New Roman" w:eastAsia="Calibri" w:hAnsi="Times New Roman" w:cs="Times New Roman" w:hint="default"/>
        <w:color w:val="auto"/>
      </w:rPr>
    </w:lvl>
    <w:lvl w:ilvl="8">
      <w:start w:val="1"/>
      <w:numFmt w:val="decimal"/>
      <w:lvlText w:val="%1.%2.%3.%4.%5.%6.%7.%8.%9."/>
      <w:lvlJc w:val="left"/>
      <w:pPr>
        <w:ind w:left="2160" w:hanging="2160"/>
      </w:pPr>
      <w:rPr>
        <w:rFonts w:ascii="Times New Roman" w:eastAsia="Calibri" w:hAnsi="Times New Roman" w:cs="Times New Roman" w:hint="default"/>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defaultTableStyle w:val="a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6"/>
  </w:hdrShapeDefaults>
  <w:footnotePr>
    <w:footnote w:id="-1"/>
    <w:footnote w:id="0"/>
  </w:footnotePr>
  <w:endnotePr>
    <w:endnote w:id="-1"/>
    <w:endnote w:id="0"/>
  </w:endnotePr>
  <w:compat/>
  <w:rsids>
    <w:rsidRoot w:val="00954C97"/>
    <w:rsid w:val="000016AC"/>
    <w:rsid w:val="00004201"/>
    <w:rsid w:val="00012A1A"/>
    <w:rsid w:val="000249D2"/>
    <w:rsid w:val="00024AE9"/>
    <w:rsid w:val="00027D8E"/>
    <w:rsid w:val="00040544"/>
    <w:rsid w:val="00053031"/>
    <w:rsid w:val="00054A4D"/>
    <w:rsid w:val="000603B4"/>
    <w:rsid w:val="000611AC"/>
    <w:rsid w:val="0007240A"/>
    <w:rsid w:val="0007497F"/>
    <w:rsid w:val="00076098"/>
    <w:rsid w:val="00093CDB"/>
    <w:rsid w:val="000A0009"/>
    <w:rsid w:val="000A6E46"/>
    <w:rsid w:val="000A7B24"/>
    <w:rsid w:val="000C762B"/>
    <w:rsid w:val="000D2E1D"/>
    <w:rsid w:val="000E3CF6"/>
    <w:rsid w:val="000E5C02"/>
    <w:rsid w:val="000F249A"/>
    <w:rsid w:val="0011034C"/>
    <w:rsid w:val="0011616F"/>
    <w:rsid w:val="0012044D"/>
    <w:rsid w:val="00122C2A"/>
    <w:rsid w:val="001259CA"/>
    <w:rsid w:val="00133EB6"/>
    <w:rsid w:val="00135DB0"/>
    <w:rsid w:val="00136845"/>
    <w:rsid w:val="00136B8F"/>
    <w:rsid w:val="00137C8D"/>
    <w:rsid w:val="001620A6"/>
    <w:rsid w:val="00170C36"/>
    <w:rsid w:val="001831AE"/>
    <w:rsid w:val="00197EE2"/>
    <w:rsid w:val="001A3EC4"/>
    <w:rsid w:val="001A65FC"/>
    <w:rsid w:val="001C3B2E"/>
    <w:rsid w:val="001C4022"/>
    <w:rsid w:val="001D39BA"/>
    <w:rsid w:val="00202BBC"/>
    <w:rsid w:val="00202DA4"/>
    <w:rsid w:val="002228BC"/>
    <w:rsid w:val="00226577"/>
    <w:rsid w:val="002311A1"/>
    <w:rsid w:val="00232CC1"/>
    <w:rsid w:val="00234B6B"/>
    <w:rsid w:val="0023705D"/>
    <w:rsid w:val="00250DE7"/>
    <w:rsid w:val="00262730"/>
    <w:rsid w:val="0028372D"/>
    <w:rsid w:val="002A1615"/>
    <w:rsid w:val="002B6F34"/>
    <w:rsid w:val="002D1734"/>
    <w:rsid w:val="002E0312"/>
    <w:rsid w:val="002E107D"/>
    <w:rsid w:val="002E3694"/>
    <w:rsid w:val="003022B5"/>
    <w:rsid w:val="003101DA"/>
    <w:rsid w:val="00313710"/>
    <w:rsid w:val="00320BEA"/>
    <w:rsid w:val="00321FEA"/>
    <w:rsid w:val="00334E9A"/>
    <w:rsid w:val="00340498"/>
    <w:rsid w:val="00344A47"/>
    <w:rsid w:val="0035458D"/>
    <w:rsid w:val="00354E17"/>
    <w:rsid w:val="00362323"/>
    <w:rsid w:val="00381078"/>
    <w:rsid w:val="003849D4"/>
    <w:rsid w:val="003A246C"/>
    <w:rsid w:val="003B7939"/>
    <w:rsid w:val="003C4445"/>
    <w:rsid w:val="003C5F84"/>
    <w:rsid w:val="003D31D3"/>
    <w:rsid w:val="003E05EF"/>
    <w:rsid w:val="003F4E7A"/>
    <w:rsid w:val="003F51FF"/>
    <w:rsid w:val="0041696D"/>
    <w:rsid w:val="0042366E"/>
    <w:rsid w:val="004313E4"/>
    <w:rsid w:val="00433828"/>
    <w:rsid w:val="0044083B"/>
    <w:rsid w:val="00442478"/>
    <w:rsid w:val="00450B21"/>
    <w:rsid w:val="004523ED"/>
    <w:rsid w:val="00454A35"/>
    <w:rsid w:val="004719B2"/>
    <w:rsid w:val="004772E6"/>
    <w:rsid w:val="00477F8A"/>
    <w:rsid w:val="004820DC"/>
    <w:rsid w:val="00483C3B"/>
    <w:rsid w:val="00484BF6"/>
    <w:rsid w:val="004900A7"/>
    <w:rsid w:val="00490E84"/>
    <w:rsid w:val="00492EDC"/>
    <w:rsid w:val="004D4814"/>
    <w:rsid w:val="004E1D92"/>
    <w:rsid w:val="004E65BE"/>
    <w:rsid w:val="004E65F8"/>
    <w:rsid w:val="004E7C23"/>
    <w:rsid w:val="004F1E76"/>
    <w:rsid w:val="004F7D34"/>
    <w:rsid w:val="00530558"/>
    <w:rsid w:val="00532C0D"/>
    <w:rsid w:val="00534EBF"/>
    <w:rsid w:val="00536A34"/>
    <w:rsid w:val="00540A17"/>
    <w:rsid w:val="00557B36"/>
    <w:rsid w:val="00565FB2"/>
    <w:rsid w:val="0057440E"/>
    <w:rsid w:val="00582D3A"/>
    <w:rsid w:val="005A2404"/>
    <w:rsid w:val="005A5354"/>
    <w:rsid w:val="005B38B8"/>
    <w:rsid w:val="005C122C"/>
    <w:rsid w:val="005D2342"/>
    <w:rsid w:val="005D38AE"/>
    <w:rsid w:val="005F5F54"/>
    <w:rsid w:val="00605298"/>
    <w:rsid w:val="00612CA6"/>
    <w:rsid w:val="006154A0"/>
    <w:rsid w:val="0062121E"/>
    <w:rsid w:val="00632826"/>
    <w:rsid w:val="00643DDA"/>
    <w:rsid w:val="00657E89"/>
    <w:rsid w:val="00661EB2"/>
    <w:rsid w:val="00670A75"/>
    <w:rsid w:val="006716D0"/>
    <w:rsid w:val="006745CE"/>
    <w:rsid w:val="00677D88"/>
    <w:rsid w:val="00693603"/>
    <w:rsid w:val="006B3AD4"/>
    <w:rsid w:val="006C4690"/>
    <w:rsid w:val="006C4CE2"/>
    <w:rsid w:val="006D019D"/>
    <w:rsid w:val="006D18A1"/>
    <w:rsid w:val="006D2F01"/>
    <w:rsid w:val="006E50ED"/>
    <w:rsid w:val="006E5527"/>
    <w:rsid w:val="006E7654"/>
    <w:rsid w:val="0070643F"/>
    <w:rsid w:val="007104FD"/>
    <w:rsid w:val="00712D98"/>
    <w:rsid w:val="00723B94"/>
    <w:rsid w:val="00725103"/>
    <w:rsid w:val="007257C7"/>
    <w:rsid w:val="00734F71"/>
    <w:rsid w:val="00735FA4"/>
    <w:rsid w:val="00745DCC"/>
    <w:rsid w:val="00746BDE"/>
    <w:rsid w:val="00747DD7"/>
    <w:rsid w:val="0075204B"/>
    <w:rsid w:val="00757603"/>
    <w:rsid w:val="00770A68"/>
    <w:rsid w:val="00773827"/>
    <w:rsid w:val="00773CC9"/>
    <w:rsid w:val="00777840"/>
    <w:rsid w:val="00780100"/>
    <w:rsid w:val="007856D9"/>
    <w:rsid w:val="00785C11"/>
    <w:rsid w:val="007873E1"/>
    <w:rsid w:val="00787FA4"/>
    <w:rsid w:val="007A30CB"/>
    <w:rsid w:val="007A3201"/>
    <w:rsid w:val="007A4315"/>
    <w:rsid w:val="007B0049"/>
    <w:rsid w:val="007B63A3"/>
    <w:rsid w:val="007C625E"/>
    <w:rsid w:val="007D2284"/>
    <w:rsid w:val="007D3E65"/>
    <w:rsid w:val="007E13AD"/>
    <w:rsid w:val="007E3EAC"/>
    <w:rsid w:val="007F3953"/>
    <w:rsid w:val="007F5642"/>
    <w:rsid w:val="007F7D87"/>
    <w:rsid w:val="008014DC"/>
    <w:rsid w:val="00807C7F"/>
    <w:rsid w:val="008111DD"/>
    <w:rsid w:val="00812B99"/>
    <w:rsid w:val="008134BC"/>
    <w:rsid w:val="00822791"/>
    <w:rsid w:val="008347C3"/>
    <w:rsid w:val="00836E44"/>
    <w:rsid w:val="00852519"/>
    <w:rsid w:val="0085477C"/>
    <w:rsid w:val="00856E24"/>
    <w:rsid w:val="00857DD0"/>
    <w:rsid w:val="00884FF2"/>
    <w:rsid w:val="008B37E0"/>
    <w:rsid w:val="008B57DF"/>
    <w:rsid w:val="008C160D"/>
    <w:rsid w:val="008C1C94"/>
    <w:rsid w:val="008E2607"/>
    <w:rsid w:val="008E3BBA"/>
    <w:rsid w:val="008F1936"/>
    <w:rsid w:val="008F4910"/>
    <w:rsid w:val="008F60AC"/>
    <w:rsid w:val="008F7964"/>
    <w:rsid w:val="00922F14"/>
    <w:rsid w:val="009419E8"/>
    <w:rsid w:val="00952F3E"/>
    <w:rsid w:val="0095339B"/>
    <w:rsid w:val="00954A46"/>
    <w:rsid w:val="00954C97"/>
    <w:rsid w:val="00970267"/>
    <w:rsid w:val="0097595A"/>
    <w:rsid w:val="0097772B"/>
    <w:rsid w:val="00977E45"/>
    <w:rsid w:val="00982815"/>
    <w:rsid w:val="00991B97"/>
    <w:rsid w:val="00997F04"/>
    <w:rsid w:val="009A08EE"/>
    <w:rsid w:val="009B0AC5"/>
    <w:rsid w:val="009D2F5C"/>
    <w:rsid w:val="009D3076"/>
    <w:rsid w:val="009D58A1"/>
    <w:rsid w:val="009E0E2B"/>
    <w:rsid w:val="009E5DB6"/>
    <w:rsid w:val="009F2FB0"/>
    <w:rsid w:val="009F4038"/>
    <w:rsid w:val="00A06884"/>
    <w:rsid w:val="00A22D90"/>
    <w:rsid w:val="00A50945"/>
    <w:rsid w:val="00A52E73"/>
    <w:rsid w:val="00A55B9D"/>
    <w:rsid w:val="00A60325"/>
    <w:rsid w:val="00A630CC"/>
    <w:rsid w:val="00A71887"/>
    <w:rsid w:val="00A77BB8"/>
    <w:rsid w:val="00A80732"/>
    <w:rsid w:val="00A84831"/>
    <w:rsid w:val="00A9148C"/>
    <w:rsid w:val="00AB30A0"/>
    <w:rsid w:val="00AB3F9C"/>
    <w:rsid w:val="00AC32F4"/>
    <w:rsid w:val="00AC41EE"/>
    <w:rsid w:val="00AE2C58"/>
    <w:rsid w:val="00AF7F52"/>
    <w:rsid w:val="00B0071E"/>
    <w:rsid w:val="00B0207B"/>
    <w:rsid w:val="00B02C0C"/>
    <w:rsid w:val="00B06204"/>
    <w:rsid w:val="00B13AA9"/>
    <w:rsid w:val="00B41F41"/>
    <w:rsid w:val="00B43354"/>
    <w:rsid w:val="00B50A3D"/>
    <w:rsid w:val="00B56443"/>
    <w:rsid w:val="00B63328"/>
    <w:rsid w:val="00B706BF"/>
    <w:rsid w:val="00B76C30"/>
    <w:rsid w:val="00BA5FAD"/>
    <w:rsid w:val="00BB34B5"/>
    <w:rsid w:val="00BB6585"/>
    <w:rsid w:val="00BB697E"/>
    <w:rsid w:val="00BC012B"/>
    <w:rsid w:val="00BD0562"/>
    <w:rsid w:val="00BE1010"/>
    <w:rsid w:val="00BE7B91"/>
    <w:rsid w:val="00BF51FD"/>
    <w:rsid w:val="00BF62EF"/>
    <w:rsid w:val="00C11069"/>
    <w:rsid w:val="00C112B8"/>
    <w:rsid w:val="00C21D37"/>
    <w:rsid w:val="00C26753"/>
    <w:rsid w:val="00C27DC6"/>
    <w:rsid w:val="00C304CE"/>
    <w:rsid w:val="00C33BE9"/>
    <w:rsid w:val="00C355E0"/>
    <w:rsid w:val="00C371A4"/>
    <w:rsid w:val="00C37910"/>
    <w:rsid w:val="00C449B2"/>
    <w:rsid w:val="00C46624"/>
    <w:rsid w:val="00C472EA"/>
    <w:rsid w:val="00C52ABF"/>
    <w:rsid w:val="00C60248"/>
    <w:rsid w:val="00C61A11"/>
    <w:rsid w:val="00C71F38"/>
    <w:rsid w:val="00C73812"/>
    <w:rsid w:val="00C92667"/>
    <w:rsid w:val="00C948F2"/>
    <w:rsid w:val="00C953FA"/>
    <w:rsid w:val="00C96DCE"/>
    <w:rsid w:val="00CC17F3"/>
    <w:rsid w:val="00CF15A3"/>
    <w:rsid w:val="00D15906"/>
    <w:rsid w:val="00D21F32"/>
    <w:rsid w:val="00D24C36"/>
    <w:rsid w:val="00D2661F"/>
    <w:rsid w:val="00D26FDB"/>
    <w:rsid w:val="00D4611F"/>
    <w:rsid w:val="00D76B72"/>
    <w:rsid w:val="00D81523"/>
    <w:rsid w:val="00D87C83"/>
    <w:rsid w:val="00D9048E"/>
    <w:rsid w:val="00D96E39"/>
    <w:rsid w:val="00DA6343"/>
    <w:rsid w:val="00DB5D17"/>
    <w:rsid w:val="00DC638B"/>
    <w:rsid w:val="00DC77EB"/>
    <w:rsid w:val="00DD082F"/>
    <w:rsid w:val="00DD3625"/>
    <w:rsid w:val="00DE23E5"/>
    <w:rsid w:val="00DE4E11"/>
    <w:rsid w:val="00DE564C"/>
    <w:rsid w:val="00DF61A9"/>
    <w:rsid w:val="00E02707"/>
    <w:rsid w:val="00E02B4F"/>
    <w:rsid w:val="00E07E48"/>
    <w:rsid w:val="00E12948"/>
    <w:rsid w:val="00E24F60"/>
    <w:rsid w:val="00E37848"/>
    <w:rsid w:val="00E42D34"/>
    <w:rsid w:val="00E434E0"/>
    <w:rsid w:val="00E52A90"/>
    <w:rsid w:val="00E73585"/>
    <w:rsid w:val="00E87101"/>
    <w:rsid w:val="00E94D38"/>
    <w:rsid w:val="00EB6D7E"/>
    <w:rsid w:val="00EC0A23"/>
    <w:rsid w:val="00EC171C"/>
    <w:rsid w:val="00EC220A"/>
    <w:rsid w:val="00ED16B2"/>
    <w:rsid w:val="00EF1500"/>
    <w:rsid w:val="00EF3122"/>
    <w:rsid w:val="00F00154"/>
    <w:rsid w:val="00F04DE5"/>
    <w:rsid w:val="00F10EEF"/>
    <w:rsid w:val="00F12404"/>
    <w:rsid w:val="00F22845"/>
    <w:rsid w:val="00F2648D"/>
    <w:rsid w:val="00F5396E"/>
    <w:rsid w:val="00F539E8"/>
    <w:rsid w:val="00F639EA"/>
    <w:rsid w:val="00F66823"/>
    <w:rsid w:val="00F67FE8"/>
    <w:rsid w:val="00F807EB"/>
    <w:rsid w:val="00F84798"/>
    <w:rsid w:val="00FA0A9F"/>
    <w:rsid w:val="00FB12C4"/>
    <w:rsid w:val="00FD6A7F"/>
    <w:rsid w:val="00FE3D3E"/>
    <w:rsid w:val="00FF1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84FF2"/>
    <w:pPr>
      <w:suppressAutoHyphens/>
    </w:pPr>
    <w:rPr>
      <w:lang w:eastAsia="ar-SA"/>
    </w:rPr>
  </w:style>
  <w:style w:type="paragraph" w:styleId="1">
    <w:name w:val="heading 1"/>
    <w:basedOn w:val="a6"/>
    <w:next w:val="a6"/>
    <w:qFormat/>
    <w:rsid w:val="00884FF2"/>
    <w:pPr>
      <w:keepNext/>
      <w:numPr>
        <w:numId w:val="1"/>
      </w:numPr>
      <w:spacing w:before="240" w:after="60"/>
      <w:outlineLvl w:val="0"/>
    </w:pPr>
    <w:rPr>
      <w:rFonts w:ascii="Arial" w:hAnsi="Arial" w:cs="Arial"/>
      <w:b/>
      <w:bCs/>
      <w:kern w:val="1"/>
      <w:sz w:val="32"/>
      <w:szCs w:val="32"/>
    </w:rPr>
  </w:style>
  <w:style w:type="paragraph" w:styleId="2">
    <w:name w:val="heading 2"/>
    <w:basedOn w:val="a6"/>
    <w:next w:val="a6"/>
    <w:qFormat/>
    <w:rsid w:val="00884FF2"/>
    <w:pPr>
      <w:keepNext/>
      <w:numPr>
        <w:ilvl w:val="1"/>
        <w:numId w:val="1"/>
      </w:numPr>
      <w:spacing w:before="240" w:after="60"/>
      <w:outlineLvl w:val="1"/>
    </w:pPr>
    <w:rPr>
      <w:rFonts w:ascii="Arial" w:hAnsi="Arial" w:cs="Arial"/>
      <w:b/>
      <w:bCs/>
      <w:i/>
      <w:iCs/>
      <w:sz w:val="28"/>
      <w:szCs w:val="28"/>
    </w:rPr>
  </w:style>
  <w:style w:type="paragraph" w:styleId="3">
    <w:name w:val="heading 3"/>
    <w:basedOn w:val="a6"/>
    <w:next w:val="a6"/>
    <w:qFormat/>
    <w:rsid w:val="00884FF2"/>
    <w:pPr>
      <w:keepNext/>
      <w:numPr>
        <w:ilvl w:val="2"/>
        <w:numId w:val="1"/>
      </w:numPr>
      <w:spacing w:before="240" w:after="60"/>
      <w:outlineLvl w:val="2"/>
    </w:pPr>
    <w:rPr>
      <w:rFonts w:ascii="Arial" w:hAnsi="Arial" w:cs="Arial"/>
      <w:b/>
      <w:bCs/>
      <w:sz w:val="26"/>
      <w:szCs w:val="26"/>
    </w:rPr>
  </w:style>
  <w:style w:type="paragraph" w:styleId="4">
    <w:name w:val="heading 4"/>
    <w:basedOn w:val="a6"/>
    <w:next w:val="a6"/>
    <w:qFormat/>
    <w:rsid w:val="00884FF2"/>
    <w:pPr>
      <w:keepNext/>
      <w:numPr>
        <w:ilvl w:val="3"/>
        <w:numId w:val="1"/>
      </w:numPr>
      <w:spacing w:before="240" w:after="60"/>
      <w:outlineLvl w:val="3"/>
    </w:pPr>
    <w:rPr>
      <w:b/>
      <w:bCs/>
      <w:sz w:val="28"/>
      <w:szCs w:val="28"/>
    </w:rPr>
  </w:style>
  <w:style w:type="paragraph" w:styleId="5">
    <w:name w:val="heading 5"/>
    <w:basedOn w:val="a6"/>
    <w:next w:val="a6"/>
    <w:qFormat/>
    <w:rsid w:val="00884FF2"/>
    <w:pPr>
      <w:numPr>
        <w:ilvl w:val="4"/>
        <w:numId w:val="1"/>
      </w:numPr>
      <w:spacing w:before="240" w:after="60"/>
      <w:outlineLvl w:val="4"/>
    </w:pPr>
    <w:rPr>
      <w:b/>
      <w:bCs/>
      <w:i/>
      <w:iCs/>
      <w:sz w:val="26"/>
      <w:szCs w:val="26"/>
    </w:rPr>
  </w:style>
  <w:style w:type="paragraph" w:styleId="6">
    <w:name w:val="heading 6"/>
    <w:basedOn w:val="a6"/>
    <w:next w:val="a6"/>
    <w:qFormat/>
    <w:rsid w:val="00884FF2"/>
    <w:pPr>
      <w:numPr>
        <w:ilvl w:val="5"/>
        <w:numId w:val="1"/>
      </w:numPr>
      <w:spacing w:before="240" w:after="60"/>
      <w:outlineLvl w:val="5"/>
    </w:pPr>
    <w:rPr>
      <w:b/>
      <w:bCs/>
      <w:sz w:val="22"/>
      <w:szCs w:val="22"/>
    </w:rPr>
  </w:style>
  <w:style w:type="paragraph" w:styleId="7">
    <w:name w:val="heading 7"/>
    <w:basedOn w:val="a6"/>
    <w:next w:val="a6"/>
    <w:qFormat/>
    <w:rsid w:val="00884FF2"/>
    <w:pPr>
      <w:numPr>
        <w:ilvl w:val="6"/>
        <w:numId w:val="1"/>
      </w:numPr>
      <w:spacing w:before="240" w:after="60"/>
      <w:outlineLvl w:val="6"/>
    </w:pPr>
    <w:rPr>
      <w:sz w:val="24"/>
      <w:szCs w:val="24"/>
    </w:rPr>
  </w:style>
  <w:style w:type="paragraph" w:styleId="8">
    <w:name w:val="heading 8"/>
    <w:basedOn w:val="a6"/>
    <w:next w:val="a6"/>
    <w:qFormat/>
    <w:rsid w:val="00884FF2"/>
    <w:pPr>
      <w:numPr>
        <w:ilvl w:val="7"/>
        <w:numId w:val="1"/>
      </w:numPr>
      <w:spacing w:before="240" w:after="60"/>
      <w:outlineLvl w:val="7"/>
    </w:pPr>
    <w:rPr>
      <w:i/>
      <w:iCs/>
      <w:sz w:val="24"/>
      <w:szCs w:val="24"/>
    </w:rPr>
  </w:style>
  <w:style w:type="paragraph" w:styleId="9">
    <w:name w:val="heading 9"/>
    <w:basedOn w:val="a6"/>
    <w:next w:val="a6"/>
    <w:qFormat/>
    <w:rsid w:val="00884FF2"/>
    <w:pPr>
      <w:numPr>
        <w:ilvl w:val="8"/>
        <w:numId w:val="1"/>
      </w:numPr>
      <w:spacing w:before="240" w:after="60"/>
      <w:jc w:val="both"/>
      <w:outlineLvl w:val="8"/>
    </w:pPr>
    <w:rPr>
      <w:rFonts w:ascii="Arial" w:hAnsi="Arial" w:cs="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rsid w:val="00884FF2"/>
    <w:rPr>
      <w:rFonts w:ascii="Symbol" w:hAnsi="Symbol" w:cs="Symbol"/>
      <w:sz w:val="18"/>
      <w:szCs w:val="18"/>
    </w:rPr>
  </w:style>
  <w:style w:type="character" w:customStyle="1" w:styleId="WW8Num2z0">
    <w:name w:val="WW8Num2z0"/>
    <w:rsid w:val="00884FF2"/>
    <w:rPr>
      <w:rFonts w:ascii="Symbol" w:hAnsi="Symbol" w:cs="Symbol"/>
      <w:sz w:val="24"/>
      <w:szCs w:val="24"/>
    </w:rPr>
  </w:style>
  <w:style w:type="character" w:customStyle="1" w:styleId="WW8Num3z0">
    <w:name w:val="WW8Num3z0"/>
    <w:rsid w:val="00884FF2"/>
  </w:style>
  <w:style w:type="character" w:customStyle="1" w:styleId="WW8Num4z0">
    <w:name w:val="WW8Num4z0"/>
    <w:rsid w:val="00884FF2"/>
    <w:rPr>
      <w:rFonts w:ascii="Times New Roman" w:hAnsi="Times New Roman" w:cs="Times New Roman"/>
      <w:sz w:val="16"/>
      <w:szCs w:val="16"/>
    </w:rPr>
  </w:style>
  <w:style w:type="character" w:customStyle="1" w:styleId="WW8Num5z0">
    <w:name w:val="WW8Num5z0"/>
    <w:rsid w:val="00884FF2"/>
    <w:rPr>
      <w:rFonts w:ascii="Symbol" w:hAnsi="Symbol" w:cs="Symbol" w:hint="default"/>
    </w:rPr>
  </w:style>
  <w:style w:type="character" w:customStyle="1" w:styleId="WW8Num6z0">
    <w:name w:val="WW8Num6z0"/>
    <w:rsid w:val="00884FF2"/>
    <w:rPr>
      <w:rFonts w:ascii="Symbol" w:hAnsi="Symbol" w:cs="Symbol"/>
    </w:rPr>
  </w:style>
  <w:style w:type="character" w:customStyle="1" w:styleId="WW8Num7z0">
    <w:name w:val="WW8Num7z0"/>
    <w:rsid w:val="00884FF2"/>
    <w:rPr>
      <w:rFonts w:ascii="Symbol" w:hAnsi="Symbol" w:cs="Symbol"/>
    </w:rPr>
  </w:style>
  <w:style w:type="character" w:customStyle="1" w:styleId="WW8Num8z0">
    <w:name w:val="WW8Num8z0"/>
    <w:rsid w:val="00884FF2"/>
    <w:rPr>
      <w:rFonts w:ascii="Symbol" w:hAnsi="Symbol" w:cs="Symbol"/>
    </w:rPr>
  </w:style>
  <w:style w:type="character" w:customStyle="1" w:styleId="WW8Num9z0">
    <w:name w:val="WW8Num9z0"/>
    <w:rsid w:val="00884FF2"/>
    <w:rPr>
      <w:rFonts w:ascii="Symbol" w:hAnsi="Symbol" w:cs="Symbol"/>
    </w:rPr>
  </w:style>
  <w:style w:type="character" w:customStyle="1" w:styleId="WW8Num10z0">
    <w:name w:val="WW8Num10z0"/>
    <w:rsid w:val="00884FF2"/>
    <w:rPr>
      <w:rFonts w:ascii="Symbol" w:hAnsi="Symbol" w:cs="Symbol"/>
    </w:rPr>
  </w:style>
  <w:style w:type="character" w:customStyle="1" w:styleId="WW8Num11z0">
    <w:name w:val="WW8Num11z0"/>
    <w:rsid w:val="00884FF2"/>
    <w:rPr>
      <w:rFonts w:ascii="Symbol" w:hAnsi="Symbol" w:cs="Symbol"/>
    </w:rPr>
  </w:style>
  <w:style w:type="character" w:customStyle="1" w:styleId="WW8Num12z0">
    <w:name w:val="WW8Num12z0"/>
    <w:rsid w:val="00884FF2"/>
  </w:style>
  <w:style w:type="character" w:customStyle="1" w:styleId="WW8Num12z1">
    <w:name w:val="WW8Num12z1"/>
    <w:rsid w:val="00884FF2"/>
  </w:style>
  <w:style w:type="character" w:customStyle="1" w:styleId="WW8Num12z2">
    <w:name w:val="WW8Num12z2"/>
    <w:rsid w:val="00884FF2"/>
  </w:style>
  <w:style w:type="character" w:customStyle="1" w:styleId="WW8Num12z3">
    <w:name w:val="WW8Num12z3"/>
    <w:rsid w:val="00884FF2"/>
  </w:style>
  <w:style w:type="character" w:customStyle="1" w:styleId="WW8Num12z4">
    <w:name w:val="WW8Num12z4"/>
    <w:rsid w:val="00884FF2"/>
  </w:style>
  <w:style w:type="character" w:customStyle="1" w:styleId="WW8Num12z5">
    <w:name w:val="WW8Num12z5"/>
    <w:rsid w:val="00884FF2"/>
  </w:style>
  <w:style w:type="character" w:customStyle="1" w:styleId="WW8Num12z6">
    <w:name w:val="WW8Num12z6"/>
    <w:rsid w:val="00884FF2"/>
  </w:style>
  <w:style w:type="character" w:customStyle="1" w:styleId="WW8Num12z7">
    <w:name w:val="WW8Num12z7"/>
    <w:rsid w:val="00884FF2"/>
  </w:style>
  <w:style w:type="character" w:customStyle="1" w:styleId="WW8Num12z8">
    <w:name w:val="WW8Num12z8"/>
    <w:rsid w:val="00884FF2"/>
  </w:style>
  <w:style w:type="character" w:customStyle="1" w:styleId="WW8Num13z0">
    <w:name w:val="WW8Num13z0"/>
    <w:rsid w:val="00884FF2"/>
    <w:rPr>
      <w:rFonts w:ascii="Symbol" w:hAnsi="Symbol" w:cs="Symbol"/>
    </w:rPr>
  </w:style>
  <w:style w:type="character" w:customStyle="1" w:styleId="WW8Num14z0">
    <w:name w:val="WW8Num14z0"/>
    <w:rsid w:val="00884FF2"/>
    <w:rPr>
      <w:rFonts w:ascii="Symbol" w:hAnsi="Symbol" w:cs="Symbol"/>
    </w:rPr>
  </w:style>
  <w:style w:type="character" w:customStyle="1" w:styleId="WW8Num15z0">
    <w:name w:val="WW8Num15z0"/>
    <w:rsid w:val="00884FF2"/>
    <w:rPr>
      <w:rFonts w:ascii="Symbol" w:hAnsi="Symbol" w:cs="Symbol"/>
    </w:rPr>
  </w:style>
  <w:style w:type="character" w:customStyle="1" w:styleId="WW8Num16z0">
    <w:name w:val="WW8Num16z0"/>
    <w:rsid w:val="00884FF2"/>
    <w:rPr>
      <w:rFonts w:ascii="Symbol" w:hAnsi="Symbol" w:cs="Symbol"/>
    </w:rPr>
  </w:style>
  <w:style w:type="character" w:customStyle="1" w:styleId="WW8Num17z0">
    <w:name w:val="WW8Num17z0"/>
    <w:rsid w:val="00884FF2"/>
    <w:rPr>
      <w:rFonts w:ascii="Symbol" w:hAnsi="Symbol" w:cs="Symbol"/>
    </w:rPr>
  </w:style>
  <w:style w:type="character" w:customStyle="1" w:styleId="WW8Num18z0">
    <w:name w:val="WW8Num18z0"/>
    <w:rsid w:val="00884FF2"/>
  </w:style>
  <w:style w:type="character" w:customStyle="1" w:styleId="WW8Num19z0">
    <w:name w:val="WW8Num19z0"/>
    <w:rsid w:val="00884FF2"/>
    <w:rPr>
      <w:rFonts w:ascii="Symbol" w:hAnsi="Symbol" w:cs="Symbol"/>
    </w:rPr>
  </w:style>
  <w:style w:type="character" w:customStyle="1" w:styleId="WW8Num20z0">
    <w:name w:val="WW8Num20z0"/>
    <w:rsid w:val="00884FF2"/>
    <w:rPr>
      <w:rFonts w:ascii="Wingdings" w:hAnsi="Wingdings" w:cs="Wingdings" w:hint="default"/>
    </w:rPr>
  </w:style>
  <w:style w:type="character" w:customStyle="1" w:styleId="WW8Num20z1">
    <w:name w:val="WW8Num20z1"/>
    <w:rsid w:val="00884FF2"/>
    <w:rPr>
      <w:rFonts w:ascii="Symbol" w:hAnsi="Symbol" w:cs="Symbol" w:hint="default"/>
    </w:rPr>
  </w:style>
  <w:style w:type="character" w:customStyle="1" w:styleId="WW8Num21z0">
    <w:name w:val="WW8Num21z0"/>
    <w:rsid w:val="00884FF2"/>
    <w:rPr>
      <w:rFonts w:ascii="Symbol" w:hAnsi="Symbol" w:cs="Symbol" w:hint="default"/>
      <w:sz w:val="24"/>
      <w:szCs w:val="24"/>
    </w:rPr>
  </w:style>
  <w:style w:type="character" w:customStyle="1" w:styleId="WW8Num21z1">
    <w:name w:val="WW8Num21z1"/>
    <w:rsid w:val="00884FF2"/>
    <w:rPr>
      <w:rFonts w:ascii="Courier New" w:hAnsi="Courier New" w:cs="Courier New" w:hint="default"/>
    </w:rPr>
  </w:style>
  <w:style w:type="character" w:customStyle="1" w:styleId="WW8Num21z2">
    <w:name w:val="WW8Num21z2"/>
    <w:rsid w:val="00884FF2"/>
    <w:rPr>
      <w:rFonts w:ascii="Wingdings" w:hAnsi="Wingdings" w:cs="Wingdings" w:hint="default"/>
    </w:rPr>
  </w:style>
  <w:style w:type="character" w:customStyle="1" w:styleId="WW8Num21z3">
    <w:name w:val="WW8Num21z3"/>
    <w:rsid w:val="00884FF2"/>
    <w:rPr>
      <w:rFonts w:ascii="Symbol" w:hAnsi="Symbol" w:cs="Symbol" w:hint="default"/>
    </w:rPr>
  </w:style>
  <w:style w:type="character" w:customStyle="1" w:styleId="WW8Num22z0">
    <w:name w:val="WW8Num22z0"/>
    <w:rsid w:val="00884FF2"/>
    <w:rPr>
      <w:rFonts w:hint="default"/>
      <w:color w:val="0000FF"/>
    </w:rPr>
  </w:style>
  <w:style w:type="character" w:customStyle="1" w:styleId="WW8Num22z1">
    <w:name w:val="WW8Num22z1"/>
    <w:rsid w:val="00884FF2"/>
  </w:style>
  <w:style w:type="character" w:customStyle="1" w:styleId="WW8Num22z2">
    <w:name w:val="WW8Num22z2"/>
    <w:rsid w:val="00884FF2"/>
  </w:style>
  <w:style w:type="character" w:customStyle="1" w:styleId="WW8Num22z3">
    <w:name w:val="WW8Num22z3"/>
    <w:rsid w:val="00884FF2"/>
  </w:style>
  <w:style w:type="character" w:customStyle="1" w:styleId="WW8Num22z4">
    <w:name w:val="WW8Num22z4"/>
    <w:rsid w:val="00884FF2"/>
  </w:style>
  <w:style w:type="character" w:customStyle="1" w:styleId="WW8Num22z5">
    <w:name w:val="WW8Num22z5"/>
    <w:rsid w:val="00884FF2"/>
  </w:style>
  <w:style w:type="character" w:customStyle="1" w:styleId="WW8Num22z6">
    <w:name w:val="WW8Num22z6"/>
    <w:rsid w:val="00884FF2"/>
  </w:style>
  <w:style w:type="character" w:customStyle="1" w:styleId="WW8Num22z7">
    <w:name w:val="WW8Num22z7"/>
    <w:rsid w:val="00884FF2"/>
  </w:style>
  <w:style w:type="character" w:customStyle="1" w:styleId="WW8Num22z8">
    <w:name w:val="WW8Num22z8"/>
    <w:rsid w:val="00884FF2"/>
  </w:style>
  <w:style w:type="character" w:customStyle="1" w:styleId="WW8Num23z0">
    <w:name w:val="WW8Num23z0"/>
    <w:rsid w:val="00884FF2"/>
    <w:rPr>
      <w:rFonts w:ascii="Times New Roman" w:hAnsi="Times New Roman" w:cs="Times New Roman" w:hint="default"/>
    </w:rPr>
  </w:style>
  <w:style w:type="character" w:customStyle="1" w:styleId="WW8Num24z0">
    <w:name w:val="WW8Num24z0"/>
    <w:rsid w:val="00884FF2"/>
    <w:rPr>
      <w:rFonts w:ascii="Symbol" w:hAnsi="Symbol" w:cs="Symbol" w:hint="default"/>
    </w:rPr>
  </w:style>
  <w:style w:type="character" w:customStyle="1" w:styleId="WW8Num24z2">
    <w:name w:val="WW8Num24z2"/>
    <w:rsid w:val="00884FF2"/>
    <w:rPr>
      <w:rFonts w:ascii="Symbol" w:hAnsi="Symbol" w:cs="Symbol" w:hint="default"/>
      <w:color w:val="auto"/>
    </w:rPr>
  </w:style>
  <w:style w:type="character" w:customStyle="1" w:styleId="WW8Num24z4">
    <w:name w:val="WW8Num24z4"/>
    <w:rsid w:val="00884FF2"/>
    <w:rPr>
      <w:rFonts w:ascii="Courier New" w:hAnsi="Courier New" w:cs="Courier New" w:hint="default"/>
    </w:rPr>
  </w:style>
  <w:style w:type="character" w:customStyle="1" w:styleId="WW8Num24z5">
    <w:name w:val="WW8Num24z5"/>
    <w:rsid w:val="00884FF2"/>
    <w:rPr>
      <w:rFonts w:ascii="Wingdings" w:hAnsi="Wingdings" w:cs="Wingdings" w:hint="default"/>
    </w:rPr>
  </w:style>
  <w:style w:type="character" w:customStyle="1" w:styleId="WW8Num25z0">
    <w:name w:val="WW8Num25z0"/>
    <w:rsid w:val="00884FF2"/>
    <w:rPr>
      <w:rFonts w:ascii="Symbol" w:hAnsi="Symbol" w:cs="Symbol" w:hint="default"/>
      <w:sz w:val="24"/>
      <w:szCs w:val="24"/>
    </w:rPr>
  </w:style>
  <w:style w:type="character" w:customStyle="1" w:styleId="WW8Num25z1">
    <w:name w:val="WW8Num25z1"/>
    <w:rsid w:val="00884FF2"/>
    <w:rPr>
      <w:rFonts w:ascii="Courier New" w:hAnsi="Courier New" w:cs="Courier New" w:hint="default"/>
    </w:rPr>
  </w:style>
  <w:style w:type="character" w:customStyle="1" w:styleId="WW8Num25z2">
    <w:name w:val="WW8Num25z2"/>
    <w:rsid w:val="00884FF2"/>
    <w:rPr>
      <w:rFonts w:ascii="Wingdings" w:hAnsi="Wingdings" w:cs="Wingdings" w:hint="default"/>
    </w:rPr>
  </w:style>
  <w:style w:type="character" w:customStyle="1" w:styleId="WW8Num25z3">
    <w:name w:val="WW8Num25z3"/>
    <w:rsid w:val="00884FF2"/>
    <w:rPr>
      <w:rFonts w:ascii="Symbol" w:hAnsi="Symbol" w:cs="Symbol" w:hint="default"/>
    </w:rPr>
  </w:style>
  <w:style w:type="character" w:customStyle="1" w:styleId="WW8Num26z0">
    <w:name w:val="WW8Num26z0"/>
    <w:rsid w:val="00884FF2"/>
    <w:rPr>
      <w:rFonts w:ascii="Symbol" w:hAnsi="Symbol" w:cs="Symbol" w:hint="default"/>
    </w:rPr>
  </w:style>
  <w:style w:type="character" w:customStyle="1" w:styleId="WW8Num27z0">
    <w:name w:val="WW8Num27z0"/>
    <w:rsid w:val="00884FF2"/>
    <w:rPr>
      <w:rFonts w:ascii="Symbol" w:hAnsi="Symbol" w:cs="Symbol" w:hint="default"/>
    </w:rPr>
  </w:style>
  <w:style w:type="character" w:customStyle="1" w:styleId="WW8Num27z4">
    <w:name w:val="WW8Num27z4"/>
    <w:rsid w:val="00884FF2"/>
    <w:rPr>
      <w:rFonts w:ascii="Courier New" w:hAnsi="Courier New" w:cs="Courier New" w:hint="default"/>
    </w:rPr>
  </w:style>
  <w:style w:type="character" w:customStyle="1" w:styleId="WW8Num27z5">
    <w:name w:val="WW8Num27z5"/>
    <w:rsid w:val="00884FF2"/>
    <w:rPr>
      <w:rFonts w:ascii="Wingdings" w:hAnsi="Wingdings" w:cs="Wingdings" w:hint="default"/>
    </w:rPr>
  </w:style>
  <w:style w:type="character" w:customStyle="1" w:styleId="WW8Num28z0">
    <w:name w:val="WW8Num28z0"/>
    <w:rsid w:val="00884FF2"/>
    <w:rPr>
      <w:rFonts w:hint="default"/>
    </w:rPr>
  </w:style>
  <w:style w:type="character" w:customStyle="1" w:styleId="WW8Num29z0">
    <w:name w:val="WW8Num29z0"/>
    <w:rsid w:val="00884FF2"/>
    <w:rPr>
      <w:rFonts w:ascii="Symbol" w:hAnsi="Symbol" w:cs="Symbol" w:hint="default"/>
    </w:rPr>
  </w:style>
  <w:style w:type="character" w:customStyle="1" w:styleId="WW8Num29z1">
    <w:name w:val="WW8Num29z1"/>
    <w:rsid w:val="00884FF2"/>
    <w:rPr>
      <w:rFonts w:ascii="Courier New" w:hAnsi="Courier New" w:cs="Courier New" w:hint="default"/>
    </w:rPr>
  </w:style>
  <w:style w:type="character" w:customStyle="1" w:styleId="WW8Num29z2">
    <w:name w:val="WW8Num29z2"/>
    <w:rsid w:val="00884FF2"/>
    <w:rPr>
      <w:rFonts w:ascii="Wingdings" w:hAnsi="Wingdings" w:cs="Wingdings" w:hint="default"/>
    </w:rPr>
  </w:style>
  <w:style w:type="character" w:customStyle="1" w:styleId="WW8Num30z0">
    <w:name w:val="WW8Num30z0"/>
    <w:rsid w:val="00884FF2"/>
    <w:rPr>
      <w:rFonts w:hint="default"/>
    </w:rPr>
  </w:style>
  <w:style w:type="character" w:customStyle="1" w:styleId="WW8Num30z1">
    <w:name w:val="WW8Num30z1"/>
    <w:rsid w:val="00884FF2"/>
  </w:style>
  <w:style w:type="character" w:customStyle="1" w:styleId="WW8Num30z2">
    <w:name w:val="WW8Num30z2"/>
    <w:rsid w:val="00884FF2"/>
  </w:style>
  <w:style w:type="character" w:customStyle="1" w:styleId="WW8Num30z3">
    <w:name w:val="WW8Num30z3"/>
    <w:rsid w:val="00884FF2"/>
  </w:style>
  <w:style w:type="character" w:customStyle="1" w:styleId="WW8Num30z4">
    <w:name w:val="WW8Num30z4"/>
    <w:rsid w:val="00884FF2"/>
  </w:style>
  <w:style w:type="character" w:customStyle="1" w:styleId="WW8Num30z5">
    <w:name w:val="WW8Num30z5"/>
    <w:rsid w:val="00884FF2"/>
  </w:style>
  <w:style w:type="character" w:customStyle="1" w:styleId="WW8Num30z6">
    <w:name w:val="WW8Num30z6"/>
    <w:rsid w:val="00884FF2"/>
  </w:style>
  <w:style w:type="character" w:customStyle="1" w:styleId="WW8Num30z7">
    <w:name w:val="WW8Num30z7"/>
    <w:rsid w:val="00884FF2"/>
  </w:style>
  <w:style w:type="character" w:customStyle="1" w:styleId="WW8Num30z8">
    <w:name w:val="WW8Num30z8"/>
    <w:rsid w:val="00884FF2"/>
  </w:style>
  <w:style w:type="character" w:customStyle="1" w:styleId="WW8Num31z0">
    <w:name w:val="WW8Num31z0"/>
    <w:rsid w:val="00884FF2"/>
    <w:rPr>
      <w:rFonts w:ascii="Symbol" w:hAnsi="Symbol" w:cs="Symbol" w:hint="default"/>
    </w:rPr>
  </w:style>
  <w:style w:type="character" w:customStyle="1" w:styleId="WW8Num31z1">
    <w:name w:val="WW8Num31z1"/>
    <w:rsid w:val="00884FF2"/>
    <w:rPr>
      <w:rFonts w:ascii="Arial" w:hAnsi="Arial" w:cs="Arial" w:hint="default"/>
    </w:rPr>
  </w:style>
  <w:style w:type="character" w:customStyle="1" w:styleId="WW8Num31z2">
    <w:name w:val="WW8Num31z2"/>
    <w:rsid w:val="00884FF2"/>
  </w:style>
  <w:style w:type="character" w:customStyle="1" w:styleId="WW8Num31z3">
    <w:name w:val="WW8Num31z3"/>
    <w:rsid w:val="00884FF2"/>
  </w:style>
  <w:style w:type="character" w:customStyle="1" w:styleId="WW8Num31z4">
    <w:name w:val="WW8Num31z4"/>
    <w:rsid w:val="00884FF2"/>
  </w:style>
  <w:style w:type="character" w:customStyle="1" w:styleId="WW8Num31z5">
    <w:name w:val="WW8Num31z5"/>
    <w:rsid w:val="00884FF2"/>
  </w:style>
  <w:style w:type="character" w:customStyle="1" w:styleId="WW8Num31z6">
    <w:name w:val="WW8Num31z6"/>
    <w:rsid w:val="00884FF2"/>
  </w:style>
  <w:style w:type="character" w:customStyle="1" w:styleId="WW8Num31z7">
    <w:name w:val="WW8Num31z7"/>
    <w:rsid w:val="00884FF2"/>
  </w:style>
  <w:style w:type="character" w:customStyle="1" w:styleId="WW8Num31z8">
    <w:name w:val="WW8Num31z8"/>
    <w:rsid w:val="00884FF2"/>
  </w:style>
  <w:style w:type="character" w:customStyle="1" w:styleId="WW8Num32z0">
    <w:name w:val="WW8Num32z0"/>
    <w:rsid w:val="00884FF2"/>
    <w:rPr>
      <w:rFonts w:hint="default"/>
    </w:rPr>
  </w:style>
  <w:style w:type="character" w:customStyle="1" w:styleId="WW8Num33z0">
    <w:name w:val="WW8Num33z0"/>
    <w:rsid w:val="00884FF2"/>
    <w:rPr>
      <w:rFonts w:ascii="Symbol" w:hAnsi="Symbol" w:cs="Symbol" w:hint="default"/>
      <w:sz w:val="16"/>
      <w:szCs w:val="16"/>
    </w:rPr>
  </w:style>
  <w:style w:type="character" w:customStyle="1" w:styleId="WW8Num33z1">
    <w:name w:val="WW8Num33z1"/>
    <w:rsid w:val="00884FF2"/>
    <w:rPr>
      <w:rFonts w:ascii="Times New Roman" w:eastAsia="Times New Roman" w:hAnsi="Times New Roman" w:cs="Times New Roman" w:hint="default"/>
    </w:rPr>
  </w:style>
  <w:style w:type="character" w:customStyle="1" w:styleId="WW8Num33z2">
    <w:name w:val="WW8Num33z2"/>
    <w:rsid w:val="00884FF2"/>
    <w:rPr>
      <w:rFonts w:ascii="Wingdings" w:hAnsi="Wingdings" w:cs="Wingdings" w:hint="default"/>
    </w:rPr>
  </w:style>
  <w:style w:type="character" w:customStyle="1" w:styleId="WW8Num33z3">
    <w:name w:val="WW8Num33z3"/>
    <w:rsid w:val="00884FF2"/>
    <w:rPr>
      <w:rFonts w:ascii="Symbol" w:hAnsi="Symbol" w:cs="Symbol" w:hint="default"/>
    </w:rPr>
  </w:style>
  <w:style w:type="character" w:customStyle="1" w:styleId="WW8Num33z4">
    <w:name w:val="WW8Num33z4"/>
    <w:rsid w:val="00884FF2"/>
    <w:rPr>
      <w:rFonts w:ascii="Courier New" w:hAnsi="Courier New" w:cs="Courier New" w:hint="default"/>
    </w:rPr>
  </w:style>
  <w:style w:type="character" w:customStyle="1" w:styleId="WW8Num34z0">
    <w:name w:val="WW8Num34z0"/>
    <w:rsid w:val="00884FF2"/>
    <w:rPr>
      <w:rFonts w:ascii="Wingdings" w:hAnsi="Wingdings" w:cs="Wingdings" w:hint="default"/>
    </w:rPr>
  </w:style>
  <w:style w:type="character" w:customStyle="1" w:styleId="WW8Num35z0">
    <w:name w:val="WW8Num35z0"/>
    <w:rsid w:val="00884FF2"/>
    <w:rPr>
      <w:rFonts w:ascii="Symbol" w:hAnsi="Symbol" w:cs="Symbol" w:hint="default"/>
    </w:rPr>
  </w:style>
  <w:style w:type="character" w:customStyle="1" w:styleId="WW8Num35z1">
    <w:name w:val="WW8Num35z1"/>
    <w:rsid w:val="00884FF2"/>
    <w:rPr>
      <w:rFonts w:ascii="Courier New" w:hAnsi="Courier New" w:cs="Courier New" w:hint="default"/>
    </w:rPr>
  </w:style>
  <w:style w:type="character" w:customStyle="1" w:styleId="WW8Num35z2">
    <w:name w:val="WW8Num35z2"/>
    <w:rsid w:val="00884FF2"/>
    <w:rPr>
      <w:rFonts w:ascii="Wingdings" w:hAnsi="Wingdings" w:cs="Wingdings" w:hint="default"/>
    </w:rPr>
  </w:style>
  <w:style w:type="character" w:customStyle="1" w:styleId="WW8Num36z0">
    <w:name w:val="WW8Num36z0"/>
    <w:rsid w:val="00884FF2"/>
    <w:rPr>
      <w:rFonts w:ascii="Symbol" w:hAnsi="Symbol" w:cs="Symbol" w:hint="default"/>
      <w:sz w:val="16"/>
      <w:szCs w:val="16"/>
    </w:rPr>
  </w:style>
  <w:style w:type="character" w:customStyle="1" w:styleId="WW8Num36z1">
    <w:name w:val="WW8Num36z1"/>
    <w:rsid w:val="00884FF2"/>
    <w:rPr>
      <w:rFonts w:ascii="Courier New" w:hAnsi="Courier New" w:cs="Courier New" w:hint="default"/>
    </w:rPr>
  </w:style>
  <w:style w:type="character" w:customStyle="1" w:styleId="WW8Num36z2">
    <w:name w:val="WW8Num36z2"/>
    <w:rsid w:val="00884FF2"/>
    <w:rPr>
      <w:rFonts w:ascii="Wingdings" w:hAnsi="Wingdings" w:cs="Wingdings" w:hint="default"/>
    </w:rPr>
  </w:style>
  <w:style w:type="character" w:customStyle="1" w:styleId="WW8Num36z3">
    <w:name w:val="WW8Num36z3"/>
    <w:rsid w:val="00884FF2"/>
    <w:rPr>
      <w:rFonts w:ascii="Symbol" w:hAnsi="Symbol" w:cs="Symbol" w:hint="default"/>
    </w:rPr>
  </w:style>
  <w:style w:type="character" w:customStyle="1" w:styleId="WW8Num37z0">
    <w:name w:val="WW8Num37z0"/>
    <w:rsid w:val="00884FF2"/>
    <w:rPr>
      <w:rFonts w:hint="default"/>
      <w:sz w:val="24"/>
      <w:szCs w:val="24"/>
    </w:rPr>
  </w:style>
  <w:style w:type="character" w:customStyle="1" w:styleId="WW8Num37z1">
    <w:name w:val="WW8Num37z1"/>
    <w:rsid w:val="00884FF2"/>
  </w:style>
  <w:style w:type="character" w:customStyle="1" w:styleId="WW8Num37z2">
    <w:name w:val="WW8Num37z2"/>
    <w:rsid w:val="00884FF2"/>
  </w:style>
  <w:style w:type="character" w:customStyle="1" w:styleId="WW8Num37z3">
    <w:name w:val="WW8Num37z3"/>
    <w:rsid w:val="00884FF2"/>
  </w:style>
  <w:style w:type="character" w:customStyle="1" w:styleId="WW8Num37z4">
    <w:name w:val="WW8Num37z4"/>
    <w:rsid w:val="00884FF2"/>
  </w:style>
  <w:style w:type="character" w:customStyle="1" w:styleId="WW8Num37z5">
    <w:name w:val="WW8Num37z5"/>
    <w:rsid w:val="00884FF2"/>
  </w:style>
  <w:style w:type="character" w:customStyle="1" w:styleId="WW8Num37z6">
    <w:name w:val="WW8Num37z6"/>
    <w:rsid w:val="00884FF2"/>
  </w:style>
  <w:style w:type="character" w:customStyle="1" w:styleId="WW8Num37z7">
    <w:name w:val="WW8Num37z7"/>
    <w:rsid w:val="00884FF2"/>
  </w:style>
  <w:style w:type="character" w:customStyle="1" w:styleId="WW8Num37z8">
    <w:name w:val="WW8Num37z8"/>
    <w:rsid w:val="00884FF2"/>
  </w:style>
  <w:style w:type="character" w:customStyle="1" w:styleId="21">
    <w:name w:val="Основной шрифт абзаца2"/>
    <w:rsid w:val="00884FF2"/>
  </w:style>
  <w:style w:type="character" w:customStyle="1" w:styleId="Heading1Char">
    <w:name w:val="Heading 1 Char"/>
    <w:rsid w:val="00884FF2"/>
    <w:rPr>
      <w:rFonts w:ascii="Cambria" w:hAnsi="Cambria" w:cs="Cambria"/>
      <w:b/>
      <w:bCs/>
      <w:kern w:val="1"/>
      <w:sz w:val="32"/>
      <w:szCs w:val="32"/>
    </w:rPr>
  </w:style>
  <w:style w:type="character" w:customStyle="1" w:styleId="Heading2Char">
    <w:name w:val="Heading 2 Char"/>
    <w:rsid w:val="00884FF2"/>
    <w:rPr>
      <w:rFonts w:ascii="Cambria" w:eastAsia="Times New Roman" w:hAnsi="Cambria" w:cs="Times New Roman"/>
      <w:b/>
      <w:bCs/>
      <w:i/>
      <w:iCs/>
      <w:sz w:val="28"/>
      <w:szCs w:val="28"/>
    </w:rPr>
  </w:style>
  <w:style w:type="character" w:customStyle="1" w:styleId="32">
    <w:name w:val="Заголовок 3 Знак2"/>
    <w:rsid w:val="00884FF2"/>
    <w:rPr>
      <w:rFonts w:ascii="Arial" w:hAnsi="Arial" w:cs="Arial"/>
      <w:b/>
      <w:bCs/>
      <w:sz w:val="26"/>
      <w:szCs w:val="26"/>
      <w:lang w:val="ru-RU" w:eastAsia="ar-SA" w:bidi="ar-SA"/>
    </w:rPr>
  </w:style>
  <w:style w:type="character" w:customStyle="1" w:styleId="40">
    <w:name w:val="Заголовок 4 Знак"/>
    <w:rsid w:val="00884FF2"/>
    <w:rPr>
      <w:b/>
      <w:bCs/>
      <w:sz w:val="28"/>
      <w:szCs w:val="28"/>
      <w:lang w:val="ru-RU"/>
    </w:rPr>
  </w:style>
  <w:style w:type="character" w:customStyle="1" w:styleId="50">
    <w:name w:val="Заголовок 5 Знак"/>
    <w:rsid w:val="00884FF2"/>
    <w:rPr>
      <w:b/>
      <w:bCs/>
      <w:i/>
      <w:iCs/>
      <w:sz w:val="26"/>
      <w:szCs w:val="26"/>
      <w:lang w:val="ru-RU"/>
    </w:rPr>
  </w:style>
  <w:style w:type="character" w:customStyle="1" w:styleId="60">
    <w:name w:val="Заголовок 6 Знак"/>
    <w:rsid w:val="00884FF2"/>
    <w:rPr>
      <w:b/>
      <w:bCs/>
      <w:sz w:val="22"/>
      <w:szCs w:val="22"/>
    </w:rPr>
  </w:style>
  <w:style w:type="character" w:customStyle="1" w:styleId="70">
    <w:name w:val="Заголовок 7 Знак"/>
    <w:rsid w:val="00884FF2"/>
    <w:rPr>
      <w:sz w:val="24"/>
      <w:szCs w:val="24"/>
      <w:lang w:val="ru-RU"/>
    </w:rPr>
  </w:style>
  <w:style w:type="character" w:customStyle="1" w:styleId="80">
    <w:name w:val="Заголовок 8 Знак"/>
    <w:rsid w:val="00884FF2"/>
    <w:rPr>
      <w:i/>
      <w:iCs/>
      <w:sz w:val="24"/>
      <w:szCs w:val="24"/>
      <w:lang w:val="ru-RU"/>
    </w:rPr>
  </w:style>
  <w:style w:type="character" w:customStyle="1" w:styleId="90">
    <w:name w:val="Заголовок 9 Знак"/>
    <w:rsid w:val="00884FF2"/>
    <w:rPr>
      <w:rFonts w:ascii="Arial" w:hAnsi="Arial" w:cs="Arial"/>
      <w:b/>
      <w:bCs/>
      <w:i/>
      <w:iCs/>
      <w:sz w:val="18"/>
      <w:szCs w:val="18"/>
      <w:lang w:val="ru-RU"/>
    </w:rPr>
  </w:style>
  <w:style w:type="character" w:customStyle="1" w:styleId="Heading2Char10">
    <w:name w:val="Heading 2 Char10"/>
    <w:rsid w:val="00884FF2"/>
    <w:rPr>
      <w:rFonts w:ascii="Cambria" w:hAnsi="Cambria" w:cs="Cambria"/>
      <w:b/>
      <w:bCs/>
      <w:i/>
      <w:iCs/>
      <w:sz w:val="28"/>
      <w:szCs w:val="28"/>
    </w:rPr>
  </w:style>
  <w:style w:type="character" w:customStyle="1" w:styleId="Heading2Char9">
    <w:name w:val="Heading 2 Char9"/>
    <w:rsid w:val="00884FF2"/>
    <w:rPr>
      <w:rFonts w:ascii="Cambria" w:hAnsi="Cambria" w:cs="Cambria"/>
      <w:b/>
      <w:bCs/>
      <w:i/>
      <w:iCs/>
      <w:sz w:val="28"/>
      <w:szCs w:val="28"/>
    </w:rPr>
  </w:style>
  <w:style w:type="character" w:customStyle="1" w:styleId="Heading2Char8">
    <w:name w:val="Heading 2 Char8"/>
    <w:rsid w:val="00884FF2"/>
    <w:rPr>
      <w:rFonts w:ascii="Cambria" w:hAnsi="Cambria" w:cs="Cambria"/>
      <w:b/>
      <w:bCs/>
      <w:i/>
      <w:iCs/>
      <w:sz w:val="28"/>
      <w:szCs w:val="28"/>
    </w:rPr>
  </w:style>
  <w:style w:type="character" w:customStyle="1" w:styleId="Heading2Char7">
    <w:name w:val="Heading 2 Char7"/>
    <w:rsid w:val="00884FF2"/>
    <w:rPr>
      <w:rFonts w:ascii="Cambria" w:hAnsi="Cambria" w:cs="Cambria"/>
      <w:b/>
      <w:bCs/>
      <w:i/>
      <w:iCs/>
      <w:sz w:val="28"/>
      <w:szCs w:val="28"/>
    </w:rPr>
  </w:style>
  <w:style w:type="character" w:customStyle="1" w:styleId="Heading2Char6">
    <w:name w:val="Heading 2 Char6"/>
    <w:rsid w:val="00884FF2"/>
    <w:rPr>
      <w:rFonts w:ascii="Cambria" w:hAnsi="Cambria" w:cs="Cambria"/>
      <w:b/>
      <w:bCs/>
      <w:i/>
      <w:iCs/>
      <w:sz w:val="28"/>
      <w:szCs w:val="28"/>
    </w:rPr>
  </w:style>
  <w:style w:type="character" w:customStyle="1" w:styleId="BodyTextChar">
    <w:name w:val="Body Text Char"/>
    <w:rsid w:val="00884FF2"/>
    <w:rPr>
      <w:sz w:val="20"/>
      <w:szCs w:val="20"/>
    </w:rPr>
  </w:style>
  <w:style w:type="character" w:customStyle="1" w:styleId="12">
    <w:name w:val="Основной текст Знак1"/>
    <w:rsid w:val="00884FF2"/>
    <w:rPr>
      <w:lang w:val="ru-RU"/>
    </w:rPr>
  </w:style>
  <w:style w:type="character" w:customStyle="1" w:styleId="HTML">
    <w:name w:val="Стандартный HTML Знак"/>
    <w:rsid w:val="00884FF2"/>
    <w:rPr>
      <w:rFonts w:ascii="Courier New" w:hAnsi="Courier New" w:cs="Courier New"/>
    </w:rPr>
  </w:style>
  <w:style w:type="character" w:customStyle="1" w:styleId="HeaderChar">
    <w:name w:val="Header Char"/>
    <w:rsid w:val="00884FF2"/>
    <w:rPr>
      <w:sz w:val="20"/>
      <w:szCs w:val="20"/>
    </w:rPr>
  </w:style>
  <w:style w:type="character" w:styleId="aa">
    <w:name w:val="page number"/>
    <w:basedOn w:val="21"/>
    <w:rsid w:val="00884FF2"/>
  </w:style>
  <w:style w:type="character" w:styleId="ab">
    <w:name w:val="Hyperlink"/>
    <w:rsid w:val="00884FF2"/>
    <w:rPr>
      <w:color w:val="0000FF"/>
      <w:u w:val="single"/>
    </w:rPr>
  </w:style>
  <w:style w:type="character" w:customStyle="1" w:styleId="ac">
    <w:name w:val="Текст сноски Знак"/>
    <w:rsid w:val="00884FF2"/>
    <w:rPr>
      <w:lang w:val="ru-RU"/>
    </w:rPr>
  </w:style>
  <w:style w:type="character" w:customStyle="1" w:styleId="ad">
    <w:name w:val="Символ сноски"/>
    <w:rsid w:val="00884FF2"/>
    <w:rPr>
      <w:vertAlign w:val="superscript"/>
    </w:rPr>
  </w:style>
  <w:style w:type="character" w:customStyle="1" w:styleId="BodyTextIndent2Char">
    <w:name w:val="Body Text Indent 2 Char"/>
    <w:rsid w:val="00884FF2"/>
    <w:rPr>
      <w:rFonts w:ascii="Arial" w:eastAsia="MS Mincho" w:hAnsi="Arial" w:cs="Arial"/>
      <w:sz w:val="24"/>
      <w:szCs w:val="24"/>
    </w:rPr>
  </w:style>
  <w:style w:type="character" w:customStyle="1" w:styleId="22">
    <w:name w:val="Основной текст с отступом 2 Знак"/>
    <w:rsid w:val="00884FF2"/>
    <w:rPr>
      <w:lang w:val="ru-RU"/>
    </w:rPr>
  </w:style>
  <w:style w:type="character" w:customStyle="1" w:styleId="ae">
    <w:name w:val="Текст выноски Знак"/>
    <w:rsid w:val="00884FF2"/>
    <w:rPr>
      <w:rFonts w:ascii="Tahoma" w:hAnsi="Tahoma" w:cs="Tahoma"/>
      <w:sz w:val="16"/>
      <w:szCs w:val="16"/>
    </w:rPr>
  </w:style>
  <w:style w:type="character" w:customStyle="1" w:styleId="FooterChar">
    <w:name w:val="Footer Char"/>
    <w:rsid w:val="00884FF2"/>
    <w:rPr>
      <w:rFonts w:eastAsia="Times New Roman"/>
      <w:sz w:val="21"/>
      <w:szCs w:val="21"/>
    </w:rPr>
  </w:style>
  <w:style w:type="character" w:customStyle="1" w:styleId="13">
    <w:name w:val="Знак Знак Знак1 Знак"/>
    <w:rsid w:val="00884FF2"/>
    <w:rPr>
      <w:lang w:val="ru-RU"/>
    </w:rPr>
  </w:style>
  <w:style w:type="character" w:customStyle="1" w:styleId="BodyTextIndentChar">
    <w:name w:val="Body Text Indent Char"/>
    <w:rsid w:val="00884FF2"/>
    <w:rPr>
      <w:lang w:val="ru-RU"/>
    </w:rPr>
  </w:style>
  <w:style w:type="character" w:customStyle="1" w:styleId="TitleChar">
    <w:name w:val="Title Char"/>
    <w:rsid w:val="00884FF2"/>
    <w:rPr>
      <w:rFonts w:ascii="Cambria" w:hAnsi="Cambria" w:cs="Cambria"/>
      <w:b/>
      <w:bCs/>
      <w:kern w:val="1"/>
      <w:sz w:val="32"/>
      <w:szCs w:val="32"/>
    </w:rPr>
  </w:style>
  <w:style w:type="character" w:customStyle="1" w:styleId="30">
    <w:name w:val="Основной текст с отступом 3 Знак"/>
    <w:rsid w:val="00884FF2"/>
    <w:rPr>
      <w:b/>
      <w:bCs/>
      <w:i/>
      <w:iCs/>
    </w:rPr>
  </w:style>
  <w:style w:type="character" w:customStyle="1" w:styleId="23">
    <w:name w:val="Основной текст 2 Знак"/>
    <w:rsid w:val="00884FF2"/>
    <w:rPr>
      <w:sz w:val="24"/>
      <w:szCs w:val="24"/>
      <w:lang w:val="ru-RU"/>
    </w:rPr>
  </w:style>
  <w:style w:type="character" w:styleId="af">
    <w:name w:val="Strong"/>
    <w:qFormat/>
    <w:rsid w:val="00884FF2"/>
    <w:rPr>
      <w:b/>
      <w:bCs/>
    </w:rPr>
  </w:style>
  <w:style w:type="character" w:customStyle="1" w:styleId="af0">
    <w:name w:val="Верхний колонтитул Знак"/>
    <w:rsid w:val="00884FF2"/>
    <w:rPr>
      <w:lang w:val="ru-RU"/>
    </w:rPr>
  </w:style>
  <w:style w:type="character" w:customStyle="1" w:styleId="BodyTextIndent3">
    <w:name w:val="Body Text Indent 3 Знак"/>
    <w:rsid w:val="00884FF2"/>
    <w:rPr>
      <w:sz w:val="24"/>
      <w:szCs w:val="24"/>
      <w:lang w:val="ru-RU"/>
    </w:rPr>
  </w:style>
  <w:style w:type="character" w:customStyle="1" w:styleId="af1">
    <w:name w:val="Абзац первого уровня Знак"/>
    <w:rsid w:val="00884FF2"/>
    <w:rPr>
      <w:rFonts w:ascii="Calibri" w:hAnsi="Calibri" w:cs="Calibri"/>
      <w:sz w:val="24"/>
      <w:szCs w:val="24"/>
    </w:rPr>
  </w:style>
  <w:style w:type="character" w:customStyle="1" w:styleId="af2">
    <w:name w:val="Абзац второго уровня Знак"/>
    <w:rsid w:val="00884FF2"/>
    <w:rPr>
      <w:rFonts w:ascii="Calibri" w:hAnsi="Calibri" w:cs="Calibri"/>
      <w:sz w:val="24"/>
      <w:szCs w:val="24"/>
    </w:rPr>
  </w:style>
  <w:style w:type="character" w:customStyle="1" w:styleId="31">
    <w:name w:val="Основной текст 3 Знак"/>
    <w:rsid w:val="00884FF2"/>
    <w:rPr>
      <w:sz w:val="16"/>
      <w:szCs w:val="16"/>
    </w:rPr>
  </w:style>
  <w:style w:type="character" w:customStyle="1" w:styleId="Arial">
    <w:name w:val="Стиль (латиница) Arial"/>
    <w:rsid w:val="00884FF2"/>
    <w:rPr>
      <w:rFonts w:ascii="Arial" w:hAnsi="Arial" w:cs="Arial"/>
      <w:sz w:val="24"/>
      <w:szCs w:val="24"/>
    </w:rPr>
  </w:style>
  <w:style w:type="character" w:customStyle="1" w:styleId="Normal12pt4">
    <w:name w:val="Normal + 12 pt4"/>
    <w:rsid w:val="00884FF2"/>
    <w:rPr>
      <w:sz w:val="24"/>
      <w:szCs w:val="24"/>
      <w:lang w:val="ru-RU"/>
    </w:rPr>
  </w:style>
  <w:style w:type="character" w:customStyle="1" w:styleId="14">
    <w:name w:val="Заголовок 1 Знак"/>
    <w:rsid w:val="00884FF2"/>
    <w:rPr>
      <w:rFonts w:ascii="Arial" w:hAnsi="Arial" w:cs="Arial"/>
      <w:b/>
      <w:bCs/>
      <w:kern w:val="1"/>
      <w:sz w:val="32"/>
      <w:szCs w:val="32"/>
      <w:lang w:val="ru-RU"/>
    </w:rPr>
  </w:style>
  <w:style w:type="character" w:customStyle="1" w:styleId="33">
    <w:name w:val="Заголовок 3 Знак"/>
    <w:rsid w:val="00884FF2"/>
    <w:rPr>
      <w:rFonts w:ascii="Arial" w:hAnsi="Arial" w:cs="Arial"/>
      <w:b/>
      <w:bCs/>
      <w:sz w:val="26"/>
      <w:szCs w:val="26"/>
      <w:lang w:val="ru-RU"/>
    </w:rPr>
  </w:style>
  <w:style w:type="character" w:customStyle="1" w:styleId="Normal">
    <w:name w:val="Normal Знак Знак"/>
    <w:rsid w:val="00884FF2"/>
    <w:rPr>
      <w:sz w:val="24"/>
      <w:szCs w:val="24"/>
      <w:lang w:val="ru-RU"/>
    </w:rPr>
  </w:style>
  <w:style w:type="character" w:customStyle="1" w:styleId="15">
    <w:name w:val="Знак примечания1"/>
    <w:rsid w:val="00884FF2"/>
    <w:rPr>
      <w:sz w:val="16"/>
      <w:szCs w:val="16"/>
    </w:rPr>
  </w:style>
  <w:style w:type="character" w:customStyle="1" w:styleId="af3">
    <w:name w:val="Текст примечания Знак"/>
    <w:rsid w:val="00884FF2"/>
    <w:rPr>
      <w:lang w:val="ru-RU"/>
    </w:rPr>
  </w:style>
  <w:style w:type="character" w:customStyle="1" w:styleId="af4">
    <w:name w:val="Тема примечания Знак"/>
    <w:rsid w:val="00884FF2"/>
    <w:rPr>
      <w:b/>
      <w:bCs/>
      <w:lang w:val="ru-RU"/>
    </w:rPr>
  </w:style>
  <w:style w:type="character" w:customStyle="1" w:styleId="PlainTextChar">
    <w:name w:val="Plain Text Char"/>
    <w:rsid w:val="00884FF2"/>
    <w:rPr>
      <w:rFonts w:ascii="Courier New" w:hAnsi="Courier New" w:cs="Courier New"/>
      <w:sz w:val="20"/>
      <w:szCs w:val="20"/>
    </w:rPr>
  </w:style>
  <w:style w:type="character" w:customStyle="1" w:styleId="PlainTextChar6">
    <w:name w:val="Plain Text Char6"/>
    <w:rsid w:val="00884FF2"/>
    <w:rPr>
      <w:rFonts w:ascii="Courier New" w:hAnsi="Courier New" w:cs="Courier New"/>
      <w:sz w:val="20"/>
      <w:szCs w:val="20"/>
    </w:rPr>
  </w:style>
  <w:style w:type="character" w:customStyle="1" w:styleId="PlainTextChar5">
    <w:name w:val="Plain Text Char5"/>
    <w:rsid w:val="00884FF2"/>
    <w:rPr>
      <w:rFonts w:ascii="Courier New" w:hAnsi="Courier New" w:cs="Courier New"/>
      <w:sz w:val="20"/>
      <w:szCs w:val="20"/>
    </w:rPr>
  </w:style>
  <w:style w:type="character" w:customStyle="1" w:styleId="PlainTextChar4">
    <w:name w:val="Plain Text Char4"/>
    <w:rsid w:val="00884FF2"/>
    <w:rPr>
      <w:rFonts w:ascii="Courier New" w:hAnsi="Courier New" w:cs="Courier New"/>
      <w:sz w:val="20"/>
      <w:szCs w:val="20"/>
    </w:rPr>
  </w:style>
  <w:style w:type="character" w:customStyle="1" w:styleId="PlainTextChar3">
    <w:name w:val="Plain Text Char3"/>
    <w:rsid w:val="00884FF2"/>
    <w:rPr>
      <w:rFonts w:ascii="Courier New" w:hAnsi="Courier New" w:cs="Courier New"/>
      <w:sz w:val="20"/>
      <w:szCs w:val="20"/>
    </w:rPr>
  </w:style>
  <w:style w:type="character" w:customStyle="1" w:styleId="PlainTextChar2">
    <w:name w:val="Plain Text Char2"/>
    <w:rsid w:val="00884FF2"/>
    <w:rPr>
      <w:rFonts w:ascii="Courier New" w:hAnsi="Courier New" w:cs="Courier New"/>
    </w:rPr>
  </w:style>
  <w:style w:type="character" w:customStyle="1" w:styleId="af5">
    <w:name w:val="Дата Знак"/>
    <w:rsid w:val="00884FF2"/>
    <w:rPr>
      <w:sz w:val="24"/>
      <w:szCs w:val="24"/>
    </w:rPr>
  </w:style>
  <w:style w:type="character" w:styleId="af6">
    <w:name w:val="FollowedHyperlink"/>
    <w:rsid w:val="00884FF2"/>
    <w:rPr>
      <w:color w:val="800080"/>
      <w:u w:val="single"/>
    </w:rPr>
  </w:style>
  <w:style w:type="character" w:customStyle="1" w:styleId="34">
    <w:name w:val="Стиль3 Знак Знак Знак Знак"/>
    <w:rsid w:val="00884FF2"/>
    <w:rPr>
      <w:sz w:val="24"/>
      <w:szCs w:val="24"/>
      <w:lang w:val="ru-RU"/>
    </w:rPr>
  </w:style>
  <w:style w:type="character" w:customStyle="1" w:styleId="310">
    <w:name w:val="Стиль3 Знак Знак1"/>
    <w:rsid w:val="00884FF2"/>
    <w:rPr>
      <w:sz w:val="24"/>
      <w:szCs w:val="24"/>
      <w:lang w:val="ru-RU"/>
    </w:rPr>
  </w:style>
  <w:style w:type="character" w:customStyle="1" w:styleId="Normal0">
    <w:name w:val="Normal Знак Знак Знак"/>
    <w:rsid w:val="00884FF2"/>
    <w:rPr>
      <w:sz w:val="24"/>
      <w:szCs w:val="24"/>
      <w:lang w:val="ru-RU"/>
    </w:rPr>
  </w:style>
  <w:style w:type="character" w:customStyle="1" w:styleId="Normal1">
    <w:name w:val="Normal Знак"/>
    <w:rsid w:val="00884FF2"/>
    <w:rPr>
      <w:sz w:val="24"/>
      <w:szCs w:val="24"/>
      <w:lang w:val="ru-RU"/>
    </w:rPr>
  </w:style>
  <w:style w:type="character" w:customStyle="1" w:styleId="311">
    <w:name w:val="Стиль3 Знак Знак Знак Знак1"/>
    <w:rsid w:val="00884FF2"/>
    <w:rPr>
      <w:sz w:val="24"/>
      <w:szCs w:val="24"/>
      <w:lang w:val="ru-RU"/>
    </w:rPr>
  </w:style>
  <w:style w:type="character" w:customStyle="1" w:styleId="c1">
    <w:name w:val="c1"/>
    <w:rsid w:val="00884FF2"/>
    <w:rPr>
      <w:color w:val="0000FF"/>
    </w:rPr>
  </w:style>
  <w:style w:type="character" w:customStyle="1" w:styleId="vrts-bodytext-bold">
    <w:name w:val="vrts-bodytext-bold"/>
    <w:basedOn w:val="21"/>
    <w:rsid w:val="00884FF2"/>
  </w:style>
  <w:style w:type="character" w:customStyle="1" w:styleId="themebody1">
    <w:name w:val="themebody1"/>
    <w:rsid w:val="00884FF2"/>
    <w:rPr>
      <w:color w:val="FFFFFF"/>
    </w:rPr>
  </w:style>
  <w:style w:type="character" w:customStyle="1" w:styleId="af7">
    <w:name w:val="ГС_абз_Основной Знак"/>
    <w:rsid w:val="00884FF2"/>
    <w:rPr>
      <w:sz w:val="22"/>
      <w:szCs w:val="22"/>
      <w:lang w:val="ru-RU" w:eastAsia="ar-SA" w:bidi="ar-SA"/>
    </w:rPr>
  </w:style>
  <w:style w:type="character" w:customStyle="1" w:styleId="24">
    <w:name w:val="Знак Знак Знак2"/>
    <w:rsid w:val="00884FF2"/>
    <w:rPr>
      <w:lang w:val="ru-RU"/>
    </w:rPr>
  </w:style>
  <w:style w:type="character" w:customStyle="1" w:styleId="pssName">
    <w:name w:val="ps_s_Name"/>
    <w:rsid w:val="00884FF2"/>
    <w:rPr>
      <w:rFonts w:ascii="Arial" w:hAnsi="Arial" w:cs="Arial"/>
      <w:b/>
      <w:bCs/>
      <w:spacing w:val="0"/>
      <w:sz w:val="24"/>
      <w:szCs w:val="24"/>
      <w:lang w:val="ru-RU"/>
    </w:rPr>
  </w:style>
  <w:style w:type="character" w:customStyle="1" w:styleId="25">
    <w:name w:val="ГС_Заголовок_2 Знак Знак Знак"/>
    <w:rsid w:val="00884FF2"/>
    <w:rPr>
      <w:b/>
      <w:bCs/>
      <w:sz w:val="30"/>
      <w:szCs w:val="30"/>
      <w:lang w:eastAsia="ar-SA" w:bidi="ar-SA"/>
    </w:rPr>
  </w:style>
  <w:style w:type="character" w:customStyle="1" w:styleId="bold1">
    <w:name w:val="bold1"/>
    <w:rsid w:val="00884FF2"/>
    <w:rPr>
      <w:b/>
      <w:bCs/>
    </w:rPr>
  </w:style>
  <w:style w:type="character" w:customStyle="1" w:styleId="26">
    <w:name w:val="Знак Знак2"/>
    <w:rsid w:val="00884FF2"/>
    <w:rPr>
      <w:sz w:val="22"/>
      <w:szCs w:val="22"/>
      <w:lang w:val="ru-RU"/>
    </w:rPr>
  </w:style>
  <w:style w:type="character" w:customStyle="1" w:styleId="content">
    <w:name w:val="content"/>
    <w:basedOn w:val="21"/>
    <w:rsid w:val="00884FF2"/>
  </w:style>
  <w:style w:type="character" w:customStyle="1" w:styleId="121">
    <w:name w:val="ГОСТ Обычный 12 Знак1"/>
    <w:rsid w:val="00884FF2"/>
    <w:rPr>
      <w:sz w:val="24"/>
      <w:szCs w:val="24"/>
      <w:lang w:val="ru-RU" w:eastAsia="ar-SA" w:bidi="ar-SA"/>
    </w:rPr>
  </w:style>
  <w:style w:type="character" w:customStyle="1" w:styleId="100">
    <w:name w:val="Стиль 10 пт"/>
    <w:rsid w:val="00884FF2"/>
    <w:rPr>
      <w:sz w:val="20"/>
      <w:szCs w:val="20"/>
    </w:rPr>
  </w:style>
  <w:style w:type="character" w:customStyle="1" w:styleId="af8">
    <w:name w:val="ГС_абз_Основной Знак Знак"/>
    <w:rsid w:val="00884FF2"/>
    <w:rPr>
      <w:sz w:val="24"/>
      <w:szCs w:val="24"/>
      <w:lang w:val="ru-RU"/>
    </w:rPr>
  </w:style>
  <w:style w:type="character" w:customStyle="1" w:styleId="110">
    <w:name w:val="Заголовок 1 Знак1"/>
    <w:rsid w:val="00884FF2"/>
    <w:rPr>
      <w:rFonts w:ascii="Arial" w:hAnsi="Arial" w:cs="Arial"/>
      <w:b/>
      <w:bCs/>
      <w:kern w:val="1"/>
      <w:sz w:val="32"/>
      <w:szCs w:val="32"/>
      <w:lang w:val="ru-RU"/>
    </w:rPr>
  </w:style>
  <w:style w:type="character" w:customStyle="1" w:styleId="210">
    <w:name w:val="Заголовок 2 Знак1"/>
    <w:rsid w:val="00884FF2"/>
    <w:rPr>
      <w:rFonts w:ascii="Arial" w:hAnsi="Arial" w:cs="Arial"/>
      <w:b/>
      <w:bCs/>
      <w:i/>
      <w:iCs/>
      <w:sz w:val="28"/>
      <w:szCs w:val="28"/>
      <w:lang w:val="ru-RU"/>
    </w:rPr>
  </w:style>
  <w:style w:type="character" w:customStyle="1" w:styleId="101">
    <w:name w:val="Знак Знак10"/>
    <w:rsid w:val="00884FF2"/>
    <w:rPr>
      <w:b/>
      <w:bCs/>
      <w:i/>
      <w:iCs/>
      <w:kern w:val="1"/>
      <w:sz w:val="32"/>
      <w:szCs w:val="32"/>
    </w:rPr>
  </w:style>
  <w:style w:type="character" w:customStyle="1" w:styleId="af9">
    <w:name w:val="Схема документа Знак"/>
    <w:rsid w:val="00884FF2"/>
    <w:rPr>
      <w:rFonts w:ascii="Tahoma" w:hAnsi="Tahoma" w:cs="Tahoma"/>
      <w:sz w:val="24"/>
      <w:szCs w:val="24"/>
      <w:shd w:val="clear" w:color="auto" w:fill="000080"/>
    </w:rPr>
  </w:style>
  <w:style w:type="character" w:customStyle="1" w:styleId="16">
    <w:name w:val="Основной текст с отступом Знак1"/>
    <w:rsid w:val="00884FF2"/>
    <w:rPr>
      <w:lang w:val="ru-RU"/>
    </w:rPr>
  </w:style>
  <w:style w:type="character" w:customStyle="1" w:styleId="ListParagraphChar">
    <w:name w:val="List Paragraph Char"/>
    <w:rsid w:val="00884FF2"/>
    <w:rPr>
      <w:lang w:val="ru-RU"/>
    </w:rPr>
  </w:style>
  <w:style w:type="character" w:customStyle="1" w:styleId="ConsPlusNormal">
    <w:name w:val="ConsPlusNormal Знак"/>
    <w:rsid w:val="00884FF2"/>
    <w:rPr>
      <w:rFonts w:ascii="Arial" w:hAnsi="Arial" w:cs="Arial"/>
      <w:sz w:val="22"/>
      <w:szCs w:val="22"/>
      <w:lang w:val="ru-RU" w:eastAsia="ar-SA" w:bidi="ar-SA"/>
    </w:rPr>
  </w:style>
  <w:style w:type="character" w:customStyle="1" w:styleId="18">
    <w:name w:val="Знак Знак18"/>
    <w:rsid w:val="00884FF2"/>
    <w:rPr>
      <w:b/>
      <w:bCs/>
      <w:kern w:val="1"/>
      <w:sz w:val="36"/>
      <w:szCs w:val="36"/>
      <w:lang w:val="ru-RU"/>
    </w:rPr>
  </w:style>
  <w:style w:type="character" w:customStyle="1" w:styleId="afa">
    <w:name w:val="Основной текст Знак"/>
    <w:rsid w:val="00884FF2"/>
    <w:rPr>
      <w:sz w:val="24"/>
      <w:szCs w:val="24"/>
      <w:lang w:val="ru-RU"/>
    </w:rPr>
  </w:style>
  <w:style w:type="character" w:customStyle="1" w:styleId="H2">
    <w:name w:val="H2 Знак"/>
    <w:rsid w:val="00884FF2"/>
    <w:rPr>
      <w:b/>
      <w:bCs/>
      <w:sz w:val="30"/>
      <w:szCs w:val="30"/>
      <w:lang w:val="ru-RU"/>
    </w:rPr>
  </w:style>
  <w:style w:type="character" w:customStyle="1" w:styleId="h31">
    <w:name w:val="h3 Знак Знак Знак Знак Знак1"/>
    <w:rsid w:val="00884FF2"/>
    <w:rPr>
      <w:rFonts w:ascii="Arial" w:hAnsi="Arial" w:cs="Arial"/>
      <w:b/>
      <w:bCs/>
      <w:sz w:val="24"/>
      <w:szCs w:val="24"/>
      <w:lang w:val="ru-RU"/>
    </w:rPr>
  </w:style>
  <w:style w:type="character" w:customStyle="1" w:styleId="17">
    <w:name w:val="Нижний колонтитул Знак1"/>
    <w:rsid w:val="00884FF2"/>
    <w:rPr>
      <w:lang w:val="ru-RU"/>
    </w:rPr>
  </w:style>
  <w:style w:type="character" w:customStyle="1" w:styleId="150">
    <w:name w:val="Знак Знак15"/>
    <w:rsid w:val="00884FF2"/>
    <w:rPr>
      <w:rFonts w:ascii="Arial" w:hAnsi="Arial" w:cs="Arial"/>
      <w:b/>
      <w:bCs/>
      <w:kern w:val="1"/>
      <w:sz w:val="32"/>
      <w:szCs w:val="32"/>
      <w:lang w:val="ru-RU"/>
    </w:rPr>
  </w:style>
  <w:style w:type="character" w:customStyle="1" w:styleId="140">
    <w:name w:val="Знак Знак14"/>
    <w:rsid w:val="00884FF2"/>
    <w:rPr>
      <w:b/>
      <w:bCs/>
      <w:kern w:val="1"/>
      <w:sz w:val="32"/>
      <w:szCs w:val="32"/>
    </w:rPr>
  </w:style>
  <w:style w:type="character" w:customStyle="1" w:styleId="27">
    <w:name w:val="ГС_Заголовок_2 Знак"/>
    <w:rsid w:val="00884FF2"/>
    <w:rPr>
      <w:b/>
      <w:bCs/>
      <w:sz w:val="22"/>
      <w:szCs w:val="22"/>
      <w:lang w:val="ru-RU" w:eastAsia="ar-SA" w:bidi="ar-SA"/>
    </w:rPr>
  </w:style>
  <w:style w:type="character" w:customStyle="1" w:styleId="afb">
    <w:name w:val="Обычный без первой строки Знак Знак"/>
    <w:rsid w:val="00884FF2"/>
    <w:rPr>
      <w:color w:val="000000"/>
      <w:sz w:val="28"/>
      <w:szCs w:val="28"/>
    </w:rPr>
  </w:style>
  <w:style w:type="character" w:customStyle="1" w:styleId="111">
    <w:name w:val="Знак Знак Знак1 Знак1"/>
    <w:rsid w:val="00884FF2"/>
    <w:rPr>
      <w:lang w:val="ru-RU"/>
    </w:rPr>
  </w:style>
  <w:style w:type="character" w:customStyle="1" w:styleId="220">
    <w:name w:val="Знак2 Знак Знак2"/>
    <w:rsid w:val="00884FF2"/>
    <w:rPr>
      <w:lang w:val="ru-RU"/>
    </w:rPr>
  </w:style>
  <w:style w:type="character" w:customStyle="1" w:styleId="descriconpricered">
    <w:name w:val="descr_icon_price_red"/>
    <w:rsid w:val="00884FF2"/>
    <w:rPr>
      <w:color w:val="auto"/>
    </w:rPr>
  </w:style>
  <w:style w:type="character" w:customStyle="1" w:styleId="35">
    <w:name w:val="Знак Знак3"/>
    <w:rsid w:val="00884FF2"/>
    <w:rPr>
      <w:lang w:val="ru-RU"/>
    </w:rPr>
  </w:style>
  <w:style w:type="character" w:customStyle="1" w:styleId="28">
    <w:name w:val="Заголовок 2 Знак Знак"/>
    <w:rsid w:val="00884FF2"/>
    <w:rPr>
      <w:rFonts w:ascii="Arial" w:hAnsi="Arial" w:cs="Arial"/>
      <w:b/>
      <w:bCs/>
      <w:i/>
      <w:iCs/>
      <w:sz w:val="28"/>
      <w:szCs w:val="28"/>
      <w:lang w:val="ru-RU"/>
    </w:rPr>
  </w:style>
  <w:style w:type="character" w:customStyle="1" w:styleId="FontStyle27">
    <w:name w:val="Font Style27"/>
    <w:rsid w:val="00884FF2"/>
    <w:rPr>
      <w:rFonts w:ascii="Times New Roman" w:hAnsi="Times New Roman" w:cs="Times New Roman"/>
      <w:sz w:val="24"/>
      <w:szCs w:val="24"/>
    </w:rPr>
  </w:style>
  <w:style w:type="character" w:customStyle="1" w:styleId="120">
    <w:name w:val="Знак Знак Знак1 Знак2"/>
    <w:rsid w:val="00884FF2"/>
    <w:rPr>
      <w:lang w:val="ru-RU"/>
    </w:rPr>
  </w:style>
  <w:style w:type="character" w:customStyle="1" w:styleId="19">
    <w:name w:val="Глава 1 Знак"/>
    <w:rsid w:val="00884FF2"/>
    <w:rPr>
      <w:rFonts w:ascii="Arial" w:hAnsi="Arial" w:cs="Arial"/>
      <w:b/>
      <w:bCs/>
      <w:kern w:val="1"/>
      <w:sz w:val="32"/>
      <w:szCs w:val="32"/>
      <w:lang w:val="ru-RU"/>
    </w:rPr>
  </w:style>
  <w:style w:type="character" w:customStyle="1" w:styleId="h3">
    <w:name w:val="h3 Знак Знак Знак Знак Знак"/>
    <w:rsid w:val="00884FF2"/>
    <w:rPr>
      <w:rFonts w:ascii="Arial" w:hAnsi="Arial" w:cs="Arial"/>
      <w:b/>
      <w:bCs/>
      <w:sz w:val="26"/>
      <w:szCs w:val="26"/>
      <w:lang w:val="ru-RU" w:eastAsia="ar-SA" w:bidi="ar-SA"/>
    </w:rPr>
  </w:style>
  <w:style w:type="character" w:customStyle="1" w:styleId="textspanview">
    <w:name w:val="textspanview"/>
    <w:basedOn w:val="21"/>
    <w:rsid w:val="00884FF2"/>
  </w:style>
  <w:style w:type="character" w:customStyle="1" w:styleId="WW8Num6z1">
    <w:name w:val="WW8Num6z1"/>
    <w:rsid w:val="00884FF2"/>
    <w:rPr>
      <w:rFonts w:ascii="Courier New" w:hAnsi="Courier New" w:cs="Courier New"/>
    </w:rPr>
  </w:style>
  <w:style w:type="character" w:customStyle="1" w:styleId="WW8Num6z2">
    <w:name w:val="WW8Num6z2"/>
    <w:rsid w:val="00884FF2"/>
    <w:rPr>
      <w:rFonts w:ascii="Wingdings" w:hAnsi="Wingdings" w:cs="Wingdings"/>
    </w:rPr>
  </w:style>
  <w:style w:type="character" w:customStyle="1" w:styleId="WW8Num7z1">
    <w:name w:val="WW8Num7z1"/>
    <w:rsid w:val="00884FF2"/>
    <w:rPr>
      <w:rFonts w:ascii="Courier New" w:hAnsi="Courier New" w:cs="Courier New"/>
    </w:rPr>
  </w:style>
  <w:style w:type="character" w:customStyle="1" w:styleId="WW8Num7z2">
    <w:name w:val="WW8Num7z2"/>
    <w:rsid w:val="00884FF2"/>
    <w:rPr>
      <w:rFonts w:ascii="Wingdings" w:hAnsi="Wingdings" w:cs="Wingdings"/>
    </w:rPr>
  </w:style>
  <w:style w:type="character" w:customStyle="1" w:styleId="WW8Num8z1">
    <w:name w:val="WW8Num8z1"/>
    <w:rsid w:val="00884FF2"/>
    <w:rPr>
      <w:rFonts w:ascii="Courier New" w:hAnsi="Courier New" w:cs="Courier New"/>
    </w:rPr>
  </w:style>
  <w:style w:type="character" w:customStyle="1" w:styleId="WW8Num8z2">
    <w:name w:val="WW8Num8z2"/>
    <w:rsid w:val="00884FF2"/>
    <w:rPr>
      <w:rFonts w:ascii="Wingdings" w:hAnsi="Wingdings" w:cs="Wingdings"/>
    </w:rPr>
  </w:style>
  <w:style w:type="character" w:customStyle="1" w:styleId="WW8Num9z1">
    <w:name w:val="WW8Num9z1"/>
    <w:rsid w:val="00884FF2"/>
    <w:rPr>
      <w:rFonts w:ascii="Courier New" w:hAnsi="Courier New" w:cs="Courier New"/>
    </w:rPr>
  </w:style>
  <w:style w:type="character" w:customStyle="1" w:styleId="WW8Num9z2">
    <w:name w:val="WW8Num9z2"/>
    <w:rsid w:val="00884FF2"/>
    <w:rPr>
      <w:rFonts w:ascii="Wingdings" w:hAnsi="Wingdings" w:cs="Wingdings"/>
    </w:rPr>
  </w:style>
  <w:style w:type="character" w:customStyle="1" w:styleId="WW8Num10z1">
    <w:name w:val="WW8Num10z1"/>
    <w:rsid w:val="00884FF2"/>
    <w:rPr>
      <w:rFonts w:ascii="Courier New" w:hAnsi="Courier New" w:cs="Courier New"/>
    </w:rPr>
  </w:style>
  <w:style w:type="character" w:customStyle="1" w:styleId="WW8Num10z2">
    <w:name w:val="WW8Num10z2"/>
    <w:rsid w:val="00884FF2"/>
    <w:rPr>
      <w:rFonts w:ascii="Wingdings" w:hAnsi="Wingdings" w:cs="Wingdings"/>
    </w:rPr>
  </w:style>
  <w:style w:type="character" w:customStyle="1" w:styleId="WW8Num11z1">
    <w:name w:val="WW8Num11z1"/>
    <w:rsid w:val="00884FF2"/>
    <w:rPr>
      <w:rFonts w:ascii="Courier New" w:hAnsi="Courier New" w:cs="Courier New"/>
    </w:rPr>
  </w:style>
  <w:style w:type="character" w:customStyle="1" w:styleId="WW8Num11z2">
    <w:name w:val="WW8Num11z2"/>
    <w:rsid w:val="00884FF2"/>
    <w:rPr>
      <w:rFonts w:ascii="Wingdings" w:hAnsi="Wingdings" w:cs="Wingdings"/>
    </w:rPr>
  </w:style>
  <w:style w:type="character" w:customStyle="1" w:styleId="WW8Num13z1">
    <w:name w:val="WW8Num13z1"/>
    <w:rsid w:val="00884FF2"/>
    <w:rPr>
      <w:rFonts w:ascii="Courier New" w:hAnsi="Courier New" w:cs="Courier New"/>
    </w:rPr>
  </w:style>
  <w:style w:type="character" w:customStyle="1" w:styleId="WW8Num13z2">
    <w:name w:val="WW8Num13z2"/>
    <w:rsid w:val="00884FF2"/>
    <w:rPr>
      <w:rFonts w:ascii="Wingdings" w:hAnsi="Wingdings" w:cs="Wingdings"/>
    </w:rPr>
  </w:style>
  <w:style w:type="character" w:customStyle="1" w:styleId="1a">
    <w:name w:val="Основной шрифт абзаца1"/>
    <w:rsid w:val="00884FF2"/>
  </w:style>
  <w:style w:type="character" w:customStyle="1" w:styleId="WW-">
    <w:name w:val="WW-Символ сноски"/>
    <w:rsid w:val="00884FF2"/>
    <w:rPr>
      <w:vertAlign w:val="superscript"/>
    </w:rPr>
  </w:style>
  <w:style w:type="character" w:customStyle="1" w:styleId="81">
    <w:name w:val="Знак8 Знак Знак1"/>
    <w:rsid w:val="00884FF2"/>
    <w:rPr>
      <w:lang w:val="ru-RU" w:eastAsia="ar-SA" w:bidi="ar-SA"/>
    </w:rPr>
  </w:style>
  <w:style w:type="character" w:customStyle="1" w:styleId="82">
    <w:name w:val="Знак8 Знак Знак"/>
    <w:rsid w:val="00884FF2"/>
    <w:rPr>
      <w:sz w:val="24"/>
      <w:szCs w:val="24"/>
      <w:lang w:val="ru-RU" w:eastAsia="ar-SA" w:bidi="ar-SA"/>
    </w:rPr>
  </w:style>
  <w:style w:type="character" w:customStyle="1" w:styleId="apple-style-span">
    <w:name w:val="apple-style-span"/>
    <w:rsid w:val="00884FF2"/>
  </w:style>
  <w:style w:type="character" w:customStyle="1" w:styleId="HeaderChar4">
    <w:name w:val="Header Char4"/>
    <w:rsid w:val="00884FF2"/>
    <w:rPr>
      <w:rFonts w:ascii="Times New Roman" w:hAnsi="Times New Roman" w:cs="Times New Roman"/>
      <w:sz w:val="20"/>
      <w:szCs w:val="20"/>
    </w:rPr>
  </w:style>
  <w:style w:type="character" w:customStyle="1" w:styleId="130">
    <w:name w:val="Знак Знак Знак1 Знак3"/>
    <w:rsid w:val="00884FF2"/>
    <w:rPr>
      <w:lang w:val="ru-RU"/>
    </w:rPr>
  </w:style>
  <w:style w:type="character" w:customStyle="1" w:styleId="83">
    <w:name w:val="Знак8 Знак"/>
    <w:rsid w:val="00884FF2"/>
    <w:rPr>
      <w:lang w:val="ru-RU"/>
    </w:rPr>
  </w:style>
  <w:style w:type="character" w:customStyle="1" w:styleId="29">
    <w:name w:val="Знак2 Знак"/>
    <w:rsid w:val="00884FF2"/>
    <w:rPr>
      <w:b/>
      <w:bCs/>
      <w:sz w:val="28"/>
      <w:szCs w:val="28"/>
      <w:lang w:val="ru-RU"/>
    </w:rPr>
  </w:style>
  <w:style w:type="character" w:customStyle="1" w:styleId="112">
    <w:name w:val="Глава 1 Знак1"/>
    <w:rsid w:val="00884FF2"/>
    <w:rPr>
      <w:rFonts w:ascii="Arial" w:hAnsi="Arial" w:cs="Arial"/>
      <w:b/>
      <w:bCs/>
      <w:kern w:val="1"/>
      <w:sz w:val="32"/>
      <w:szCs w:val="32"/>
      <w:lang w:val="ru-RU"/>
    </w:rPr>
  </w:style>
  <w:style w:type="character" w:customStyle="1" w:styleId="211">
    <w:name w:val="Заголовок 2 Знак Знак1"/>
    <w:rsid w:val="00884FF2"/>
    <w:rPr>
      <w:rFonts w:ascii="Arial" w:hAnsi="Arial" w:cs="Arial"/>
      <w:b/>
      <w:bCs/>
      <w:i/>
      <w:iCs/>
      <w:sz w:val="28"/>
      <w:szCs w:val="28"/>
      <w:lang w:val="ru-RU"/>
    </w:rPr>
  </w:style>
  <w:style w:type="character" w:customStyle="1" w:styleId="h32">
    <w:name w:val="h3 Знак Знак Знак Знак Знак2"/>
    <w:rsid w:val="00884FF2"/>
    <w:rPr>
      <w:rFonts w:ascii="Arial" w:hAnsi="Arial" w:cs="Arial"/>
      <w:b/>
      <w:bCs/>
      <w:sz w:val="26"/>
      <w:szCs w:val="26"/>
      <w:lang w:val="ru-RU" w:eastAsia="ar-SA" w:bidi="ar-SA"/>
    </w:rPr>
  </w:style>
  <w:style w:type="character" w:customStyle="1" w:styleId="FontStyle26">
    <w:name w:val="Font Style26"/>
    <w:rsid w:val="00884FF2"/>
    <w:rPr>
      <w:rFonts w:ascii="Times New Roman" w:hAnsi="Times New Roman" w:cs="Times New Roman"/>
      <w:b/>
      <w:bCs/>
      <w:sz w:val="24"/>
      <w:szCs w:val="24"/>
    </w:rPr>
  </w:style>
  <w:style w:type="character" w:customStyle="1" w:styleId="FontStyle20">
    <w:name w:val="Font Style20"/>
    <w:rsid w:val="00884FF2"/>
    <w:rPr>
      <w:rFonts w:ascii="Times New Roman" w:hAnsi="Times New Roman" w:cs="Times New Roman"/>
      <w:b/>
      <w:bCs/>
      <w:sz w:val="24"/>
      <w:szCs w:val="24"/>
    </w:rPr>
  </w:style>
  <w:style w:type="character" w:customStyle="1" w:styleId="hps">
    <w:name w:val="hps"/>
    <w:rsid w:val="00884FF2"/>
  </w:style>
  <w:style w:type="character" w:customStyle="1" w:styleId="apple-converted-space">
    <w:name w:val="apple-converted-space"/>
    <w:rsid w:val="00884FF2"/>
  </w:style>
  <w:style w:type="character" w:customStyle="1" w:styleId="Arial0">
    <w:name w:val="Стиль Основной текст с отступом + Arial Знак"/>
    <w:rsid w:val="00884FF2"/>
    <w:rPr>
      <w:rFonts w:ascii="Arial" w:hAnsi="Arial" w:cs="Arial"/>
      <w:sz w:val="24"/>
      <w:szCs w:val="24"/>
    </w:rPr>
  </w:style>
  <w:style w:type="character" w:customStyle="1" w:styleId="141">
    <w:name w:val="Знак Знак Знак1 Знак4"/>
    <w:rsid w:val="00884FF2"/>
    <w:rPr>
      <w:lang w:val="ru-RU"/>
    </w:rPr>
  </w:style>
  <w:style w:type="character" w:customStyle="1" w:styleId="810">
    <w:name w:val="Знак8 Знак1"/>
    <w:rsid w:val="00884FF2"/>
    <w:rPr>
      <w:lang w:val="ru-RU"/>
    </w:rPr>
  </w:style>
  <w:style w:type="character" w:customStyle="1" w:styleId="212">
    <w:name w:val="Знак2 Знак1"/>
    <w:rsid w:val="00884FF2"/>
    <w:rPr>
      <w:b/>
      <w:bCs/>
      <w:sz w:val="28"/>
      <w:szCs w:val="28"/>
      <w:lang w:val="ru-RU"/>
    </w:rPr>
  </w:style>
  <w:style w:type="character" w:customStyle="1" w:styleId="122">
    <w:name w:val="Глава 1 Знак2"/>
    <w:rsid w:val="00884FF2"/>
    <w:rPr>
      <w:rFonts w:ascii="Arial" w:hAnsi="Arial" w:cs="Arial"/>
      <w:b/>
      <w:bCs/>
      <w:kern w:val="1"/>
      <w:sz w:val="32"/>
      <w:szCs w:val="32"/>
      <w:lang w:val="ru-RU"/>
    </w:rPr>
  </w:style>
  <w:style w:type="character" w:customStyle="1" w:styleId="221">
    <w:name w:val="Заголовок 2 Знак Знак2"/>
    <w:rsid w:val="00884FF2"/>
    <w:rPr>
      <w:rFonts w:ascii="Arial" w:hAnsi="Arial" w:cs="Arial"/>
      <w:b/>
      <w:bCs/>
      <w:i/>
      <w:iCs/>
      <w:sz w:val="28"/>
      <w:szCs w:val="28"/>
      <w:lang w:val="ru-RU"/>
    </w:rPr>
  </w:style>
  <w:style w:type="character" w:customStyle="1" w:styleId="h33">
    <w:name w:val="h3 Знак Знак Знак Знак Знак3"/>
    <w:rsid w:val="00884FF2"/>
    <w:rPr>
      <w:rFonts w:ascii="Arial" w:hAnsi="Arial" w:cs="Arial"/>
      <w:b/>
      <w:bCs/>
      <w:sz w:val="26"/>
      <w:szCs w:val="26"/>
      <w:lang w:val="ru-RU" w:eastAsia="ar-SA" w:bidi="ar-SA"/>
    </w:rPr>
  </w:style>
  <w:style w:type="character" w:customStyle="1" w:styleId="41">
    <w:name w:val="заголовок 4 Знак"/>
    <w:rsid w:val="00884FF2"/>
    <w:rPr>
      <w:rFonts w:ascii="Arial" w:hAnsi="Arial" w:cs="Arial"/>
      <w:smallCaps/>
      <w:sz w:val="22"/>
      <w:szCs w:val="22"/>
      <w:lang w:val="ru-RU"/>
    </w:rPr>
  </w:style>
  <w:style w:type="character" w:customStyle="1" w:styleId="xpicturetext">
    <w:name w:val="xpicturetext"/>
    <w:basedOn w:val="21"/>
    <w:rsid w:val="00884FF2"/>
  </w:style>
  <w:style w:type="character" w:customStyle="1" w:styleId="312">
    <w:name w:val="Знак3 Знак Знак1"/>
    <w:rsid w:val="00884FF2"/>
    <w:rPr>
      <w:lang w:val="ru-RU"/>
    </w:rPr>
  </w:style>
  <w:style w:type="character" w:customStyle="1" w:styleId="2a">
    <w:name w:val="Нижний колонтитул Знак Знак Знак2"/>
    <w:rsid w:val="00884FF2"/>
    <w:rPr>
      <w:lang w:val="ru-RU"/>
    </w:rPr>
  </w:style>
  <w:style w:type="character" w:customStyle="1" w:styleId="afc">
    <w:name w:val="Гипертекстовая ссылка"/>
    <w:rsid w:val="00884FF2"/>
    <w:rPr>
      <w:color w:val="008000"/>
    </w:rPr>
  </w:style>
  <w:style w:type="character" w:customStyle="1" w:styleId="36">
    <w:name w:val="Стиль3 Знак Знак Знак Знак Знак"/>
    <w:rsid w:val="00884FF2"/>
    <w:rPr>
      <w:sz w:val="24"/>
      <w:szCs w:val="24"/>
      <w:lang w:val="ru-RU"/>
    </w:rPr>
  </w:style>
  <w:style w:type="character" w:customStyle="1" w:styleId="afd">
    <w:name w:val="Стиль основного текста Знак"/>
    <w:rsid w:val="00884FF2"/>
    <w:rPr>
      <w:b/>
      <w:bCs/>
      <w:sz w:val="24"/>
      <w:szCs w:val="24"/>
      <w:lang w:val="ru-RU"/>
    </w:rPr>
  </w:style>
  <w:style w:type="character" w:customStyle="1" w:styleId="1b">
    <w:name w:val="Стиль1 Знак"/>
    <w:rsid w:val="00884FF2"/>
    <w:rPr>
      <w:b/>
      <w:bCs/>
      <w:sz w:val="24"/>
      <w:szCs w:val="24"/>
      <w:lang w:val="ru-RU"/>
    </w:rPr>
  </w:style>
  <w:style w:type="character" w:customStyle="1" w:styleId="37">
    <w:name w:val="Знак3 Знак Знак"/>
    <w:rsid w:val="00884FF2"/>
    <w:rPr>
      <w:lang w:val="ru-RU"/>
    </w:rPr>
  </w:style>
  <w:style w:type="character" w:customStyle="1" w:styleId="2b">
    <w:name w:val="Стиль2 Знак"/>
    <w:rsid w:val="00884FF2"/>
    <w:rPr>
      <w:b/>
      <w:bCs/>
      <w:sz w:val="24"/>
      <w:szCs w:val="24"/>
      <w:lang w:val="ru-RU"/>
    </w:rPr>
  </w:style>
  <w:style w:type="character" w:customStyle="1" w:styleId="213">
    <w:name w:val="Знак2 Знак Знак1"/>
    <w:rsid w:val="00884FF2"/>
    <w:rPr>
      <w:sz w:val="24"/>
      <w:szCs w:val="24"/>
    </w:rPr>
  </w:style>
  <w:style w:type="character" w:customStyle="1" w:styleId="1c">
    <w:name w:val="Нижний колонтитул Знак Знак Знак1"/>
    <w:rsid w:val="00884FF2"/>
    <w:rPr>
      <w:lang w:val="ru-RU"/>
    </w:rPr>
  </w:style>
  <w:style w:type="character" w:customStyle="1" w:styleId="afe">
    <w:name w:val="Основной шрифт"/>
    <w:rsid w:val="00884FF2"/>
  </w:style>
  <w:style w:type="character" w:customStyle="1" w:styleId="BodyText">
    <w:name w:val="Body Text Знак Знак"/>
    <w:rsid w:val="00884FF2"/>
    <w:rPr>
      <w:sz w:val="24"/>
      <w:szCs w:val="24"/>
      <w:lang w:val="ru-RU"/>
    </w:rPr>
  </w:style>
  <w:style w:type="character" w:customStyle="1" w:styleId="1d">
    <w:name w:val="Нижний колонтитул Знак Знак1"/>
    <w:rsid w:val="00884FF2"/>
    <w:rPr>
      <w:sz w:val="24"/>
      <w:szCs w:val="24"/>
      <w:lang w:val="ru-RU"/>
    </w:rPr>
  </w:style>
  <w:style w:type="character" w:customStyle="1" w:styleId="aff">
    <w:name w:val="Основной текст с отступом Знак"/>
    <w:rsid w:val="00884FF2"/>
    <w:rPr>
      <w:sz w:val="24"/>
      <w:szCs w:val="24"/>
      <w:lang w:val="ru-RU"/>
    </w:rPr>
  </w:style>
  <w:style w:type="character" w:customStyle="1" w:styleId="SubtitleChar">
    <w:name w:val="Subtitle Char"/>
    <w:rsid w:val="00884FF2"/>
    <w:rPr>
      <w:b/>
      <w:bCs/>
      <w:sz w:val="36"/>
      <w:szCs w:val="36"/>
      <w:lang w:val="ru-RU"/>
    </w:rPr>
  </w:style>
  <w:style w:type="character" w:customStyle="1" w:styleId="340">
    <w:name w:val="Знак3 Знак Знак4"/>
    <w:rsid w:val="00884FF2"/>
    <w:rPr>
      <w:sz w:val="24"/>
      <w:szCs w:val="24"/>
      <w:lang w:val="ru-RU"/>
    </w:rPr>
  </w:style>
  <w:style w:type="character" w:customStyle="1" w:styleId="crdsubttl">
    <w:name w:val="crdsubttl"/>
    <w:rsid w:val="00884FF2"/>
    <w:rPr>
      <w:rFonts w:ascii="Arial Narrow" w:hAnsi="Arial Narrow" w:cs="Arial Narrow"/>
      <w:b/>
      <w:bCs/>
      <w:color w:val="auto"/>
      <w:sz w:val="21"/>
      <w:szCs w:val="21"/>
    </w:rPr>
  </w:style>
  <w:style w:type="character" w:customStyle="1" w:styleId="aff0">
    <w:name w:val="АД_Наименование главы без нумерации Знак"/>
    <w:rsid w:val="00884FF2"/>
    <w:rPr>
      <w:b/>
      <w:bCs/>
      <w:sz w:val="24"/>
      <w:szCs w:val="24"/>
      <w:lang w:val="ru-RU"/>
    </w:rPr>
  </w:style>
  <w:style w:type="character" w:customStyle="1" w:styleId="aff1">
    <w:name w:val="АД_Основной текст Знак"/>
    <w:rsid w:val="00884FF2"/>
    <w:rPr>
      <w:sz w:val="24"/>
      <w:szCs w:val="24"/>
      <w:lang w:val="ru-RU"/>
    </w:rPr>
  </w:style>
  <w:style w:type="character" w:customStyle="1" w:styleId="2c">
    <w:name w:val="Заголовок 2 Знак Знак Знак"/>
    <w:rsid w:val="00884FF2"/>
    <w:rPr>
      <w:b/>
      <w:bCs/>
      <w:sz w:val="24"/>
      <w:szCs w:val="24"/>
      <w:lang w:val="ru-RU"/>
    </w:rPr>
  </w:style>
  <w:style w:type="character" w:customStyle="1" w:styleId="1e">
    <w:name w:val="Верхний колонтитул Знак1"/>
    <w:rsid w:val="00884FF2"/>
    <w:rPr>
      <w:rFonts w:ascii="Times New Roman" w:hAnsi="Times New Roman" w:cs="Times New Roman"/>
      <w:sz w:val="20"/>
      <w:szCs w:val="20"/>
    </w:rPr>
  </w:style>
  <w:style w:type="character" w:customStyle="1" w:styleId="1f">
    <w:name w:val="Текст сноски Знак1"/>
    <w:rsid w:val="00884FF2"/>
    <w:rPr>
      <w:rFonts w:ascii="Times New Roman" w:hAnsi="Times New Roman" w:cs="Times New Roman"/>
      <w:sz w:val="20"/>
      <w:szCs w:val="20"/>
    </w:rPr>
  </w:style>
  <w:style w:type="character" w:customStyle="1" w:styleId="1f0">
    <w:name w:val="Текст примечания Знак1"/>
    <w:rsid w:val="00884FF2"/>
    <w:rPr>
      <w:rFonts w:ascii="Times New Roman" w:hAnsi="Times New Roman" w:cs="Times New Roman"/>
      <w:sz w:val="20"/>
      <w:szCs w:val="20"/>
    </w:rPr>
  </w:style>
  <w:style w:type="character" w:customStyle="1" w:styleId="214">
    <w:name w:val="Основной текст 2 Знак1"/>
    <w:rsid w:val="00884FF2"/>
    <w:rPr>
      <w:rFonts w:ascii="Times New Roman" w:hAnsi="Times New Roman" w:cs="Times New Roman"/>
      <w:sz w:val="20"/>
      <w:szCs w:val="20"/>
    </w:rPr>
  </w:style>
  <w:style w:type="character" w:customStyle="1" w:styleId="215">
    <w:name w:val="Основной текст с отступом 2 Знак1"/>
    <w:rsid w:val="00884FF2"/>
    <w:rPr>
      <w:rFonts w:ascii="Times New Roman" w:hAnsi="Times New Roman" w:cs="Times New Roman"/>
      <w:sz w:val="20"/>
      <w:szCs w:val="20"/>
    </w:rPr>
  </w:style>
  <w:style w:type="character" w:customStyle="1" w:styleId="12pt3">
    <w:name w:val="Первая строка:Обычный+12pt Знак3"/>
    <w:rsid w:val="00884FF2"/>
    <w:rPr>
      <w:rFonts w:ascii="Calibri" w:hAnsi="Calibri" w:cs="Calibri"/>
      <w:sz w:val="24"/>
      <w:szCs w:val="24"/>
    </w:rPr>
  </w:style>
  <w:style w:type="character" w:customStyle="1" w:styleId="230">
    <w:name w:val="Знак Знак23"/>
    <w:rsid w:val="00884FF2"/>
    <w:rPr>
      <w:sz w:val="22"/>
      <w:szCs w:val="22"/>
      <w:lang w:val="ru-RU"/>
    </w:rPr>
  </w:style>
  <w:style w:type="character" w:customStyle="1" w:styleId="103">
    <w:name w:val="Знак Знак103"/>
    <w:rsid w:val="00884FF2"/>
    <w:rPr>
      <w:b/>
      <w:bCs/>
      <w:i/>
      <w:iCs/>
      <w:kern w:val="1"/>
      <w:sz w:val="32"/>
      <w:szCs w:val="32"/>
    </w:rPr>
  </w:style>
  <w:style w:type="character" w:customStyle="1" w:styleId="183">
    <w:name w:val="Знак Знак183"/>
    <w:rsid w:val="00884FF2"/>
    <w:rPr>
      <w:b/>
      <w:bCs/>
      <w:kern w:val="1"/>
      <w:sz w:val="36"/>
      <w:szCs w:val="36"/>
      <w:lang w:val="ru-RU"/>
    </w:rPr>
  </w:style>
  <w:style w:type="character" w:customStyle="1" w:styleId="153">
    <w:name w:val="Знак Знак153"/>
    <w:rsid w:val="00884FF2"/>
    <w:rPr>
      <w:rFonts w:ascii="Arial" w:hAnsi="Arial" w:cs="Arial"/>
      <w:b/>
      <w:bCs/>
      <w:kern w:val="1"/>
      <w:sz w:val="32"/>
      <w:szCs w:val="32"/>
      <w:lang w:val="ru-RU"/>
    </w:rPr>
  </w:style>
  <w:style w:type="character" w:customStyle="1" w:styleId="143">
    <w:name w:val="Знак Знак143"/>
    <w:rsid w:val="00884FF2"/>
    <w:rPr>
      <w:b/>
      <w:bCs/>
      <w:kern w:val="1"/>
      <w:sz w:val="32"/>
      <w:szCs w:val="32"/>
    </w:rPr>
  </w:style>
  <w:style w:type="character" w:customStyle="1" w:styleId="223">
    <w:name w:val="Знак2 Знак Знак23"/>
    <w:rsid w:val="00884FF2"/>
    <w:rPr>
      <w:lang w:val="ru-RU"/>
    </w:rPr>
  </w:style>
  <w:style w:type="character" w:customStyle="1" w:styleId="313">
    <w:name w:val="Знак3 Знак Знак13"/>
    <w:rsid w:val="00884FF2"/>
    <w:rPr>
      <w:lang w:val="ru-RU"/>
    </w:rPr>
  </w:style>
  <w:style w:type="character" w:customStyle="1" w:styleId="aff2">
    <w:name w:val="Символы концевой сноски"/>
    <w:rsid w:val="00884FF2"/>
    <w:rPr>
      <w:vertAlign w:val="superscript"/>
    </w:rPr>
  </w:style>
  <w:style w:type="character" w:customStyle="1" w:styleId="sentence">
    <w:name w:val="sentence"/>
    <w:rsid w:val="00884FF2"/>
  </w:style>
  <w:style w:type="character" w:customStyle="1" w:styleId="Heading2Char5">
    <w:name w:val="Heading 2 Char5"/>
    <w:rsid w:val="00884FF2"/>
    <w:rPr>
      <w:rFonts w:ascii="Cambria" w:hAnsi="Cambria" w:cs="Cambria"/>
      <w:b/>
      <w:bCs/>
      <w:i/>
      <w:iCs/>
      <w:sz w:val="28"/>
      <w:szCs w:val="28"/>
    </w:rPr>
  </w:style>
  <w:style w:type="character" w:customStyle="1" w:styleId="1f1">
    <w:name w:val="Название Знак1"/>
    <w:rsid w:val="00884FF2"/>
    <w:rPr>
      <w:sz w:val="28"/>
      <w:szCs w:val="28"/>
    </w:rPr>
  </w:style>
  <w:style w:type="character" w:customStyle="1" w:styleId="aff3">
    <w:name w:val="Текст Знак"/>
    <w:rsid w:val="00884FF2"/>
    <w:rPr>
      <w:rFonts w:ascii="Courier New" w:hAnsi="Courier New" w:cs="Courier New"/>
    </w:rPr>
  </w:style>
  <w:style w:type="character" w:customStyle="1" w:styleId="131">
    <w:name w:val="Знак Знак13"/>
    <w:rsid w:val="00884FF2"/>
    <w:rPr>
      <w:rFonts w:ascii="Arial" w:hAnsi="Arial" w:cs="Arial"/>
      <w:b/>
      <w:bCs/>
      <w:kern w:val="1"/>
      <w:sz w:val="32"/>
      <w:szCs w:val="32"/>
      <w:lang w:val="ru-RU"/>
    </w:rPr>
  </w:style>
  <w:style w:type="character" w:customStyle="1" w:styleId="123">
    <w:name w:val="Знак Знак12"/>
    <w:rsid w:val="00884FF2"/>
    <w:rPr>
      <w:rFonts w:ascii="Arial" w:hAnsi="Arial" w:cs="Arial"/>
      <w:b/>
      <w:bCs/>
      <w:i/>
      <w:iCs/>
      <w:sz w:val="28"/>
      <w:szCs w:val="28"/>
      <w:lang w:val="ru-RU"/>
    </w:rPr>
  </w:style>
  <w:style w:type="character" w:customStyle="1" w:styleId="270">
    <w:name w:val="Знак Знак27"/>
    <w:rsid w:val="00884FF2"/>
    <w:rPr>
      <w:sz w:val="24"/>
      <w:szCs w:val="24"/>
      <w:lang w:val="ru-RU"/>
    </w:rPr>
  </w:style>
  <w:style w:type="character" w:customStyle="1" w:styleId="200">
    <w:name w:val="Знак Знак20"/>
    <w:rsid w:val="00884FF2"/>
    <w:rPr>
      <w:lang w:val="ru-RU"/>
    </w:rPr>
  </w:style>
  <w:style w:type="character" w:customStyle="1" w:styleId="WW8Num1z1">
    <w:name w:val="WW8Num1z1"/>
    <w:rsid w:val="00884FF2"/>
    <w:rPr>
      <w:rFonts w:ascii="Courier New" w:hAnsi="Courier New" w:cs="Courier New"/>
    </w:rPr>
  </w:style>
  <w:style w:type="character" w:customStyle="1" w:styleId="WW8Num1z2">
    <w:name w:val="WW8Num1z2"/>
    <w:rsid w:val="00884FF2"/>
    <w:rPr>
      <w:rFonts w:ascii="Wingdings" w:hAnsi="Wingdings" w:cs="Wingdings"/>
    </w:rPr>
  </w:style>
  <w:style w:type="character" w:customStyle="1" w:styleId="WW8Num1z3">
    <w:name w:val="WW8Num1z3"/>
    <w:rsid w:val="00884FF2"/>
    <w:rPr>
      <w:rFonts w:ascii="Symbol" w:hAnsi="Symbol" w:cs="Symbol"/>
    </w:rPr>
  </w:style>
  <w:style w:type="character" w:customStyle="1" w:styleId="WW8Num4z1">
    <w:name w:val="WW8Num4z1"/>
    <w:rsid w:val="00884FF2"/>
    <w:rPr>
      <w:rFonts w:ascii="Courier New" w:hAnsi="Courier New" w:cs="Courier New"/>
    </w:rPr>
  </w:style>
  <w:style w:type="character" w:customStyle="1" w:styleId="WW8Num4z2">
    <w:name w:val="WW8Num4z2"/>
    <w:rsid w:val="00884FF2"/>
    <w:rPr>
      <w:rFonts w:ascii="Wingdings" w:hAnsi="Wingdings" w:cs="Wingdings"/>
    </w:rPr>
  </w:style>
  <w:style w:type="character" w:customStyle="1" w:styleId="WW8Num6z3">
    <w:name w:val="WW8Num6z3"/>
    <w:rsid w:val="00884FF2"/>
    <w:rPr>
      <w:rFonts w:ascii="Symbol" w:hAnsi="Symbol" w:cs="Symbol"/>
      <w:sz w:val="24"/>
      <w:szCs w:val="24"/>
    </w:rPr>
  </w:style>
  <w:style w:type="character" w:customStyle="1" w:styleId="WW8Num6z4">
    <w:name w:val="WW8Num6z4"/>
    <w:rsid w:val="00884FF2"/>
    <w:rPr>
      <w:rFonts w:ascii="Times New Roman" w:hAnsi="Times New Roman" w:cs="Times New Roman"/>
      <w:sz w:val="22"/>
      <w:szCs w:val="22"/>
    </w:rPr>
  </w:style>
  <w:style w:type="character" w:customStyle="1" w:styleId="aff4">
    <w:name w:val="Название Знак"/>
    <w:rsid w:val="00884FF2"/>
    <w:rPr>
      <w:rFonts w:ascii="Times New Roman" w:hAnsi="Times New Roman" w:cs="Times New Roman"/>
      <w:b/>
      <w:bCs/>
      <w:sz w:val="20"/>
      <w:szCs w:val="20"/>
    </w:rPr>
  </w:style>
  <w:style w:type="character" w:styleId="aff5">
    <w:name w:val="Emphasis"/>
    <w:qFormat/>
    <w:rsid w:val="00884FF2"/>
    <w:rPr>
      <w:i/>
      <w:iCs/>
    </w:rPr>
  </w:style>
  <w:style w:type="character" w:customStyle="1" w:styleId="aff6">
    <w:name w:val="Подзаголовок Знак"/>
    <w:rsid w:val="00884FF2"/>
    <w:rPr>
      <w:i/>
      <w:iCs/>
      <w:sz w:val="24"/>
      <w:szCs w:val="24"/>
    </w:rPr>
  </w:style>
  <w:style w:type="character" w:customStyle="1" w:styleId="FontStyle44">
    <w:name w:val="Font Style44"/>
    <w:rsid w:val="00884FF2"/>
    <w:rPr>
      <w:rFonts w:ascii="Calibri" w:hAnsi="Calibri" w:cs="Calibri"/>
      <w:sz w:val="22"/>
      <w:szCs w:val="22"/>
    </w:rPr>
  </w:style>
  <w:style w:type="character" w:customStyle="1" w:styleId="aqblacklarge">
    <w:name w:val="aq_blacklarge"/>
    <w:rsid w:val="00884FF2"/>
  </w:style>
  <w:style w:type="character" w:customStyle="1" w:styleId="info">
    <w:name w:val="info"/>
    <w:rsid w:val="00884FF2"/>
  </w:style>
  <w:style w:type="character" w:customStyle="1" w:styleId="fontbig1">
    <w:name w:val="font_big_1"/>
    <w:rsid w:val="00884FF2"/>
  </w:style>
  <w:style w:type="character" w:customStyle="1" w:styleId="group">
    <w:name w:val="group"/>
    <w:rsid w:val="00884FF2"/>
  </w:style>
  <w:style w:type="character" w:customStyle="1" w:styleId="goods-price">
    <w:name w:val="goods-price"/>
    <w:rsid w:val="00884FF2"/>
  </w:style>
  <w:style w:type="character" w:customStyle="1" w:styleId="price">
    <w:name w:val="price"/>
    <w:rsid w:val="00884FF2"/>
  </w:style>
  <w:style w:type="character" w:customStyle="1" w:styleId="HeaderChar2">
    <w:name w:val="Header Char2"/>
    <w:rsid w:val="00884FF2"/>
    <w:rPr>
      <w:rFonts w:ascii="Times New Roman" w:hAnsi="Times New Roman" w:cs="Times New Roman"/>
      <w:sz w:val="20"/>
      <w:szCs w:val="20"/>
    </w:rPr>
  </w:style>
  <w:style w:type="character" w:customStyle="1" w:styleId="12pt2">
    <w:name w:val="Первая строка:Обычный+12pt Знак2"/>
    <w:rsid w:val="00884FF2"/>
    <w:rPr>
      <w:sz w:val="24"/>
      <w:szCs w:val="24"/>
      <w:lang w:val="ru-RU"/>
    </w:rPr>
  </w:style>
  <w:style w:type="character" w:customStyle="1" w:styleId="811">
    <w:name w:val="Знак8 Знак11"/>
    <w:rsid w:val="00884FF2"/>
    <w:rPr>
      <w:lang w:val="ru-RU"/>
    </w:rPr>
  </w:style>
  <w:style w:type="character" w:customStyle="1" w:styleId="61">
    <w:name w:val="Знак Знак6"/>
    <w:rsid w:val="00884FF2"/>
    <w:rPr>
      <w:lang w:val="ru-RU"/>
    </w:rPr>
  </w:style>
  <w:style w:type="character" w:customStyle="1" w:styleId="51">
    <w:name w:val="Знак Знак5"/>
    <w:rsid w:val="00884FF2"/>
    <w:rPr>
      <w:lang w:val="ru-RU"/>
    </w:rPr>
  </w:style>
  <w:style w:type="character" w:customStyle="1" w:styleId="Normal12pt2">
    <w:name w:val="Normal + 12 pt2"/>
    <w:rsid w:val="00884FF2"/>
    <w:rPr>
      <w:sz w:val="24"/>
      <w:szCs w:val="24"/>
      <w:lang w:val="ru-RU"/>
    </w:rPr>
  </w:style>
  <w:style w:type="character" w:customStyle="1" w:styleId="222">
    <w:name w:val="Знак Знак Знак22"/>
    <w:rsid w:val="00884FF2"/>
    <w:rPr>
      <w:lang w:val="ru-RU"/>
    </w:rPr>
  </w:style>
  <w:style w:type="character" w:customStyle="1" w:styleId="216">
    <w:name w:val="Знак Знак21"/>
    <w:rsid w:val="00884FF2"/>
    <w:rPr>
      <w:sz w:val="22"/>
      <w:szCs w:val="22"/>
      <w:lang w:val="ru-RU"/>
    </w:rPr>
  </w:style>
  <w:style w:type="character" w:customStyle="1" w:styleId="1010">
    <w:name w:val="Знак Знак101"/>
    <w:rsid w:val="00884FF2"/>
    <w:rPr>
      <w:b/>
      <w:bCs/>
      <w:i/>
      <w:iCs/>
      <w:kern w:val="1"/>
      <w:sz w:val="32"/>
      <w:szCs w:val="32"/>
    </w:rPr>
  </w:style>
  <w:style w:type="character" w:customStyle="1" w:styleId="113">
    <w:name w:val="Знак Знак11"/>
    <w:rsid w:val="00884FF2"/>
    <w:rPr>
      <w:b/>
      <w:bCs/>
      <w:i/>
      <w:iCs/>
      <w:sz w:val="26"/>
      <w:szCs w:val="26"/>
      <w:lang w:val="ru-RU"/>
    </w:rPr>
  </w:style>
  <w:style w:type="character" w:customStyle="1" w:styleId="91">
    <w:name w:val="Знак Знак9"/>
    <w:rsid w:val="00884FF2"/>
    <w:rPr>
      <w:sz w:val="24"/>
      <w:szCs w:val="24"/>
      <w:lang w:val="ru-RU"/>
    </w:rPr>
  </w:style>
  <w:style w:type="character" w:customStyle="1" w:styleId="84">
    <w:name w:val="Знак Знак8"/>
    <w:rsid w:val="00884FF2"/>
    <w:rPr>
      <w:i/>
      <w:iCs/>
      <w:sz w:val="24"/>
      <w:szCs w:val="24"/>
      <w:lang w:val="ru-RU"/>
    </w:rPr>
  </w:style>
  <w:style w:type="character" w:customStyle="1" w:styleId="42">
    <w:name w:val="Знак4 Знак Знак"/>
    <w:rsid w:val="00884FF2"/>
    <w:rPr>
      <w:lang w:val="ru-RU"/>
    </w:rPr>
  </w:style>
  <w:style w:type="character" w:customStyle="1" w:styleId="314">
    <w:name w:val="Знак Знак31"/>
    <w:rsid w:val="00884FF2"/>
    <w:rPr>
      <w:lang w:val="ru-RU"/>
    </w:rPr>
  </w:style>
  <w:style w:type="character" w:customStyle="1" w:styleId="181">
    <w:name w:val="Знак Знак181"/>
    <w:rsid w:val="00884FF2"/>
    <w:rPr>
      <w:b/>
      <w:bCs/>
      <w:kern w:val="1"/>
      <w:sz w:val="36"/>
      <w:szCs w:val="36"/>
      <w:lang w:val="ru-RU"/>
    </w:rPr>
  </w:style>
  <w:style w:type="character" w:customStyle="1" w:styleId="43">
    <w:name w:val="Знак Знак4"/>
    <w:rsid w:val="00884FF2"/>
    <w:rPr>
      <w:lang w:val="ru-RU"/>
    </w:rPr>
  </w:style>
  <w:style w:type="character" w:customStyle="1" w:styleId="151">
    <w:name w:val="Знак Знак151"/>
    <w:rsid w:val="00884FF2"/>
    <w:rPr>
      <w:rFonts w:ascii="Arial" w:hAnsi="Arial" w:cs="Arial"/>
      <w:b/>
      <w:bCs/>
      <w:kern w:val="1"/>
      <w:sz w:val="32"/>
      <w:szCs w:val="32"/>
      <w:lang w:val="ru-RU"/>
    </w:rPr>
  </w:style>
  <w:style w:type="character" w:customStyle="1" w:styleId="1410">
    <w:name w:val="Знак Знак141"/>
    <w:rsid w:val="00884FF2"/>
    <w:rPr>
      <w:b/>
      <w:bCs/>
      <w:kern w:val="1"/>
      <w:sz w:val="32"/>
      <w:szCs w:val="32"/>
    </w:rPr>
  </w:style>
  <w:style w:type="character" w:customStyle="1" w:styleId="2210">
    <w:name w:val="Знак2 Знак Знак21"/>
    <w:rsid w:val="00884FF2"/>
    <w:rPr>
      <w:lang w:val="ru-RU"/>
    </w:rPr>
  </w:style>
  <w:style w:type="character" w:customStyle="1" w:styleId="812">
    <w:name w:val="Знак8 Знак Знак12"/>
    <w:rsid w:val="00884FF2"/>
    <w:rPr>
      <w:lang w:val="ru-RU" w:eastAsia="ar-SA" w:bidi="ar-SA"/>
    </w:rPr>
  </w:style>
  <w:style w:type="character" w:customStyle="1" w:styleId="830">
    <w:name w:val="Знак8 Знак Знак3"/>
    <w:rsid w:val="00884FF2"/>
    <w:rPr>
      <w:sz w:val="24"/>
      <w:szCs w:val="24"/>
      <w:lang w:val="ru-RU" w:eastAsia="ar-SA" w:bidi="ar-SA"/>
    </w:rPr>
  </w:style>
  <w:style w:type="character" w:customStyle="1" w:styleId="320">
    <w:name w:val="Знак3 Знак Знак2"/>
    <w:rsid w:val="00884FF2"/>
    <w:rPr>
      <w:sz w:val="24"/>
      <w:szCs w:val="24"/>
      <w:lang w:val="ru-RU"/>
    </w:rPr>
  </w:style>
  <w:style w:type="character" w:customStyle="1" w:styleId="3110">
    <w:name w:val="Знак3 Знак Знак11"/>
    <w:rsid w:val="00884FF2"/>
    <w:rPr>
      <w:lang w:val="ru-RU"/>
    </w:rPr>
  </w:style>
  <w:style w:type="character" w:customStyle="1" w:styleId="FontStyle14">
    <w:name w:val="Font Style14"/>
    <w:rsid w:val="00884FF2"/>
    <w:rPr>
      <w:rFonts w:ascii="Times New Roman" w:hAnsi="Times New Roman" w:cs="Times New Roman"/>
      <w:sz w:val="24"/>
      <w:szCs w:val="24"/>
    </w:rPr>
  </w:style>
  <w:style w:type="character" w:customStyle="1" w:styleId="2d">
    <w:name w:val="Название2"/>
    <w:rsid w:val="00884FF2"/>
  </w:style>
  <w:style w:type="character" w:customStyle="1" w:styleId="aff7">
    <w:name w:val="Титульный текст Знак"/>
    <w:rsid w:val="00884FF2"/>
    <w:rPr>
      <w:sz w:val="24"/>
      <w:szCs w:val="24"/>
    </w:rPr>
  </w:style>
  <w:style w:type="character" w:customStyle="1" w:styleId="aff8">
    <w:name w:val="Титульный текст справа Знак"/>
    <w:rsid w:val="00884FF2"/>
    <w:rPr>
      <w:sz w:val="24"/>
      <w:szCs w:val="24"/>
    </w:rPr>
  </w:style>
  <w:style w:type="character" w:customStyle="1" w:styleId="CharChar">
    <w:name w:val="Обычный Char Char"/>
    <w:rsid w:val="00884FF2"/>
    <w:rPr>
      <w:rFonts w:ascii="TimesET" w:hAnsi="TimesET" w:cs="TimesET"/>
      <w:sz w:val="22"/>
      <w:szCs w:val="22"/>
      <w:lang w:eastAsia="ar-SA" w:bidi="ar-SA"/>
    </w:rPr>
  </w:style>
  <w:style w:type="character" w:customStyle="1" w:styleId="aff9">
    <w:name w:val="комментарий"/>
    <w:rsid w:val="00884FF2"/>
    <w:rPr>
      <w:b/>
      <w:bCs/>
      <w:i/>
      <w:iCs/>
      <w:shd w:val="clear" w:color="auto" w:fill="auto"/>
    </w:rPr>
  </w:style>
  <w:style w:type="character" w:customStyle="1" w:styleId="1f2">
    <w:name w:val="Ариал Знак1"/>
    <w:rsid w:val="00884FF2"/>
    <w:rPr>
      <w:rFonts w:ascii="Arial" w:hAnsi="Arial" w:cs="Arial"/>
      <w:sz w:val="24"/>
      <w:szCs w:val="24"/>
    </w:rPr>
  </w:style>
  <w:style w:type="character" w:customStyle="1" w:styleId="affa">
    <w:name w:val="Название объекта Знак"/>
    <w:rsid w:val="00884FF2"/>
    <w:rPr>
      <w:b/>
      <w:bCs/>
      <w:sz w:val="24"/>
      <w:szCs w:val="24"/>
    </w:rPr>
  </w:style>
  <w:style w:type="character" w:customStyle="1" w:styleId="affb">
    <w:name w:val="Без интервала Знак"/>
    <w:uiPriority w:val="1"/>
    <w:qFormat/>
    <w:rsid w:val="00884FF2"/>
    <w:rPr>
      <w:sz w:val="22"/>
      <w:szCs w:val="22"/>
      <w:lang w:eastAsia="ar-SA" w:bidi="ar-SA"/>
    </w:rPr>
  </w:style>
  <w:style w:type="character" w:customStyle="1" w:styleId="List20">
    <w:name w:val="List2 Знак"/>
    <w:rsid w:val="00884FF2"/>
    <w:rPr>
      <w:rFonts w:ascii="Arial" w:hAnsi="Arial" w:cs="Arial"/>
      <w:sz w:val="24"/>
      <w:szCs w:val="24"/>
    </w:rPr>
  </w:style>
  <w:style w:type="character" w:customStyle="1" w:styleId="MainTXT1">
    <w:name w:val="MainTXT Знак1"/>
    <w:rsid w:val="00884FF2"/>
    <w:rPr>
      <w:rFonts w:ascii="Arial" w:hAnsi="Arial" w:cs="Arial"/>
      <w:sz w:val="24"/>
      <w:szCs w:val="24"/>
    </w:rPr>
  </w:style>
  <w:style w:type="character" w:customStyle="1" w:styleId="1f3">
    <w:name w:val="Пункт Знак1"/>
    <w:rsid w:val="00884FF2"/>
    <w:rPr>
      <w:sz w:val="24"/>
      <w:szCs w:val="24"/>
    </w:rPr>
  </w:style>
  <w:style w:type="character" w:customStyle="1" w:styleId="affc">
    <w:name w:val="Сокращения Знак"/>
    <w:rsid w:val="00884FF2"/>
    <w:rPr>
      <w:sz w:val="22"/>
      <w:szCs w:val="22"/>
      <w:lang w:eastAsia="ar-SA" w:bidi="ar-SA"/>
    </w:rPr>
  </w:style>
  <w:style w:type="character" w:customStyle="1" w:styleId="affd">
    <w:name w:val="Титул Знак"/>
    <w:rsid w:val="00884FF2"/>
    <w:rPr>
      <w:sz w:val="28"/>
      <w:szCs w:val="28"/>
    </w:rPr>
  </w:style>
  <w:style w:type="character" w:customStyle="1" w:styleId="posttitle">
    <w:name w:val="post_title"/>
    <w:rsid w:val="00884FF2"/>
  </w:style>
  <w:style w:type="character" w:customStyle="1" w:styleId="Iniiaiieoeoo">
    <w:name w:val="Iniiaiie o?eoo"/>
    <w:rsid w:val="00884FF2"/>
  </w:style>
  <w:style w:type="character" w:customStyle="1" w:styleId="mdl">
    <w:name w:val="mdl"/>
    <w:rsid w:val="00884FF2"/>
  </w:style>
  <w:style w:type="character" w:customStyle="1" w:styleId="dfaq">
    <w:name w:val="dfaq"/>
    <w:rsid w:val="00884FF2"/>
  </w:style>
  <w:style w:type="character" w:customStyle="1" w:styleId="big1">
    <w:name w:val="big1"/>
    <w:rsid w:val="00884FF2"/>
    <w:rPr>
      <w:rFonts w:ascii="Verdana" w:hAnsi="Verdana" w:cs="Verdana"/>
      <w:b/>
      <w:bCs/>
      <w:color w:val="auto"/>
      <w:sz w:val="24"/>
      <w:szCs w:val="24"/>
    </w:rPr>
  </w:style>
  <w:style w:type="character" w:customStyle="1" w:styleId="style61">
    <w:name w:val="style61"/>
    <w:rsid w:val="00884FF2"/>
    <w:rPr>
      <w:rFonts w:ascii="Arial" w:hAnsi="Arial" w:cs="Arial"/>
      <w:sz w:val="18"/>
      <w:szCs w:val="18"/>
    </w:rPr>
  </w:style>
  <w:style w:type="character" w:customStyle="1" w:styleId="13pt">
    <w:name w:val="Стиль Абзац + 13 pt Знак Знак"/>
    <w:rsid w:val="00884FF2"/>
    <w:rPr>
      <w:sz w:val="25"/>
      <w:szCs w:val="25"/>
      <w:lang w:val="ru-RU"/>
    </w:rPr>
  </w:style>
  <w:style w:type="character" w:customStyle="1" w:styleId="grame">
    <w:name w:val="grame"/>
    <w:rsid w:val="00884FF2"/>
  </w:style>
  <w:style w:type="character" w:customStyle="1" w:styleId="whbg1">
    <w:name w:val="whbg1"/>
    <w:rsid w:val="00884FF2"/>
    <w:rPr>
      <w:rFonts w:ascii="Arial" w:hAnsi="Arial" w:cs="Arial"/>
      <w:color w:val="000000"/>
      <w:sz w:val="29"/>
      <w:szCs w:val="29"/>
      <w:shd w:val="clear" w:color="auto" w:fill="FFFFFF"/>
    </w:rPr>
  </w:style>
  <w:style w:type="character" w:customStyle="1" w:styleId="longtext">
    <w:name w:val="long_text"/>
    <w:rsid w:val="00884FF2"/>
  </w:style>
  <w:style w:type="character" w:customStyle="1" w:styleId="options">
    <w:name w:val="options"/>
    <w:rsid w:val="00884FF2"/>
  </w:style>
  <w:style w:type="character" w:customStyle="1" w:styleId="TitleChar3">
    <w:name w:val="Title Char3"/>
    <w:rsid w:val="00884FF2"/>
    <w:rPr>
      <w:b/>
      <w:bCs/>
      <w:sz w:val="28"/>
      <w:szCs w:val="28"/>
      <w:lang w:val="ru-RU"/>
    </w:rPr>
  </w:style>
  <w:style w:type="character" w:customStyle="1" w:styleId="FR1">
    <w:name w:val="FR1 Знак"/>
    <w:rsid w:val="00884FF2"/>
    <w:rPr>
      <w:b/>
      <w:bCs/>
      <w:sz w:val="22"/>
      <w:szCs w:val="22"/>
      <w:lang w:eastAsia="ar-SA" w:bidi="ar-SA"/>
    </w:rPr>
  </w:style>
  <w:style w:type="character" w:customStyle="1" w:styleId="FontStyle12">
    <w:name w:val="Font Style12"/>
    <w:rsid w:val="00884FF2"/>
    <w:rPr>
      <w:rFonts w:ascii="Times New Roman" w:hAnsi="Times New Roman" w:cs="Times New Roman"/>
      <w:sz w:val="24"/>
      <w:szCs w:val="24"/>
    </w:rPr>
  </w:style>
  <w:style w:type="character" w:customStyle="1" w:styleId="affe">
    <w:name w:val="Абзац списка Знак"/>
    <w:rsid w:val="00884FF2"/>
  </w:style>
  <w:style w:type="character" w:customStyle="1" w:styleId="Definition">
    <w:name w:val="Definition"/>
    <w:rsid w:val="00884FF2"/>
    <w:rPr>
      <w:i/>
      <w:iCs/>
    </w:rPr>
  </w:style>
  <w:style w:type="character" w:customStyle="1" w:styleId="CITE">
    <w:name w:val="CITE"/>
    <w:rsid w:val="00884FF2"/>
    <w:rPr>
      <w:i/>
      <w:iCs/>
    </w:rPr>
  </w:style>
  <w:style w:type="character" w:customStyle="1" w:styleId="CODE">
    <w:name w:val="CODE"/>
    <w:rsid w:val="00884FF2"/>
    <w:rPr>
      <w:rFonts w:ascii="Courier New" w:hAnsi="Courier New" w:cs="Courier New"/>
      <w:sz w:val="20"/>
      <w:szCs w:val="20"/>
    </w:rPr>
  </w:style>
  <w:style w:type="character" w:customStyle="1" w:styleId="Keyboard">
    <w:name w:val="Keyboard"/>
    <w:rsid w:val="00884FF2"/>
    <w:rPr>
      <w:rFonts w:ascii="Courier New" w:hAnsi="Courier New" w:cs="Courier New"/>
      <w:b/>
      <w:bCs/>
      <w:sz w:val="20"/>
      <w:szCs w:val="20"/>
    </w:rPr>
  </w:style>
  <w:style w:type="character" w:customStyle="1" w:styleId="Sample">
    <w:name w:val="Sample"/>
    <w:rsid w:val="00884FF2"/>
    <w:rPr>
      <w:rFonts w:ascii="Courier New" w:hAnsi="Courier New" w:cs="Courier New"/>
    </w:rPr>
  </w:style>
  <w:style w:type="character" w:customStyle="1" w:styleId="Typewriter">
    <w:name w:val="Typewriter"/>
    <w:rsid w:val="00884FF2"/>
    <w:rPr>
      <w:rFonts w:ascii="Courier New" w:hAnsi="Courier New" w:cs="Courier New"/>
      <w:sz w:val="20"/>
      <w:szCs w:val="20"/>
    </w:rPr>
  </w:style>
  <w:style w:type="character" w:customStyle="1" w:styleId="Variable">
    <w:name w:val="Variable"/>
    <w:rsid w:val="00884FF2"/>
    <w:rPr>
      <w:i/>
      <w:iCs/>
    </w:rPr>
  </w:style>
  <w:style w:type="character" w:customStyle="1" w:styleId="HTMLMarkup">
    <w:name w:val="HTML Markup"/>
    <w:rsid w:val="00884FF2"/>
    <w:rPr>
      <w:vanish/>
      <w:color w:val="FF0000"/>
    </w:rPr>
  </w:style>
  <w:style w:type="character" w:customStyle="1" w:styleId="Comment">
    <w:name w:val="Comment"/>
    <w:rsid w:val="00884FF2"/>
    <w:rPr>
      <w:vanish/>
    </w:rPr>
  </w:style>
  <w:style w:type="character" w:customStyle="1" w:styleId="7pt">
    <w:name w:val="Основной текст + 7 pt"/>
    <w:rsid w:val="00884FF2"/>
    <w:rPr>
      <w:rFonts w:ascii="Arial" w:hAnsi="Arial" w:cs="Arial"/>
      <w:color w:val="000000"/>
      <w:spacing w:val="2"/>
      <w:w w:val="100"/>
      <w:position w:val="0"/>
      <w:sz w:val="14"/>
      <w:szCs w:val="14"/>
      <w:u w:val="none"/>
      <w:vertAlign w:val="baseline"/>
      <w:lang w:val="ru-RU"/>
    </w:rPr>
  </w:style>
  <w:style w:type="character" w:customStyle="1" w:styleId="afff">
    <w:name w:val="Основной текст_"/>
    <w:rsid w:val="00884FF2"/>
    <w:rPr>
      <w:color w:val="000000"/>
      <w:sz w:val="24"/>
      <w:szCs w:val="24"/>
    </w:rPr>
  </w:style>
  <w:style w:type="character" w:customStyle="1" w:styleId="A30">
    <w:name w:val="A3"/>
    <w:rsid w:val="00884FF2"/>
    <w:rPr>
      <w:rFonts w:ascii="HeliosC" w:hAnsi="HeliosC" w:cs="HeliosC"/>
      <w:color w:val="000000"/>
      <w:sz w:val="20"/>
      <w:szCs w:val="20"/>
    </w:rPr>
  </w:style>
  <w:style w:type="character" w:customStyle="1" w:styleId="Heading1Char2">
    <w:name w:val="Heading 1 Char2"/>
    <w:rsid w:val="00884FF2"/>
    <w:rPr>
      <w:rFonts w:ascii="Arial" w:eastAsia="MS Mincho" w:hAnsi="Arial" w:cs="Arial"/>
      <w:b/>
      <w:bCs/>
      <w:sz w:val="20"/>
      <w:szCs w:val="20"/>
    </w:rPr>
  </w:style>
  <w:style w:type="character" w:customStyle="1" w:styleId="Heading2Char4">
    <w:name w:val="Heading 2 Char4"/>
    <w:rsid w:val="00884FF2"/>
    <w:rPr>
      <w:rFonts w:ascii="Cambria" w:hAnsi="Cambria" w:cs="Cambria"/>
      <w:b/>
      <w:bCs/>
      <w:i/>
      <w:iCs/>
      <w:sz w:val="28"/>
      <w:szCs w:val="28"/>
    </w:rPr>
  </w:style>
  <w:style w:type="character" w:customStyle="1" w:styleId="Heading2Char3">
    <w:name w:val="Heading 2 Char3"/>
    <w:rsid w:val="00884FF2"/>
    <w:rPr>
      <w:rFonts w:ascii="Cambria" w:hAnsi="Cambria" w:cs="Cambria"/>
      <w:b/>
      <w:bCs/>
      <w:i/>
      <w:iCs/>
      <w:sz w:val="28"/>
      <w:szCs w:val="28"/>
    </w:rPr>
  </w:style>
  <w:style w:type="character" w:customStyle="1" w:styleId="HeaderChar3">
    <w:name w:val="Header Char3"/>
    <w:rsid w:val="00884FF2"/>
    <w:rPr>
      <w:rFonts w:ascii="Times New Roman" w:hAnsi="Times New Roman" w:cs="Times New Roman"/>
      <w:sz w:val="20"/>
      <w:szCs w:val="20"/>
    </w:rPr>
  </w:style>
  <w:style w:type="character" w:customStyle="1" w:styleId="330">
    <w:name w:val="Знак3 Знак Знак3"/>
    <w:rsid w:val="00884FF2"/>
    <w:rPr>
      <w:sz w:val="24"/>
      <w:szCs w:val="24"/>
      <w:lang w:val="ru-RU"/>
    </w:rPr>
  </w:style>
  <w:style w:type="character" w:customStyle="1" w:styleId="224">
    <w:name w:val="Знак Знак22"/>
    <w:rsid w:val="00884FF2"/>
    <w:rPr>
      <w:sz w:val="22"/>
      <w:szCs w:val="22"/>
      <w:lang w:val="ru-RU"/>
    </w:rPr>
  </w:style>
  <w:style w:type="character" w:customStyle="1" w:styleId="102">
    <w:name w:val="Знак Знак102"/>
    <w:rsid w:val="00884FF2"/>
    <w:rPr>
      <w:b/>
      <w:bCs/>
      <w:i/>
      <w:iCs/>
      <w:kern w:val="1"/>
      <w:sz w:val="32"/>
      <w:szCs w:val="32"/>
    </w:rPr>
  </w:style>
  <w:style w:type="character" w:customStyle="1" w:styleId="182">
    <w:name w:val="Знак Знак182"/>
    <w:rsid w:val="00884FF2"/>
    <w:rPr>
      <w:b/>
      <w:bCs/>
      <w:kern w:val="1"/>
      <w:sz w:val="36"/>
      <w:szCs w:val="36"/>
      <w:lang w:val="ru-RU"/>
    </w:rPr>
  </w:style>
  <w:style w:type="character" w:customStyle="1" w:styleId="152">
    <w:name w:val="Знак Знак152"/>
    <w:rsid w:val="00884FF2"/>
    <w:rPr>
      <w:rFonts w:ascii="Arial" w:hAnsi="Arial" w:cs="Arial"/>
      <w:b/>
      <w:bCs/>
      <w:kern w:val="1"/>
      <w:sz w:val="32"/>
      <w:szCs w:val="32"/>
      <w:lang w:val="ru-RU"/>
    </w:rPr>
  </w:style>
  <w:style w:type="character" w:customStyle="1" w:styleId="142">
    <w:name w:val="Знак Знак142"/>
    <w:rsid w:val="00884FF2"/>
    <w:rPr>
      <w:b/>
      <w:bCs/>
      <w:kern w:val="1"/>
      <w:sz w:val="32"/>
      <w:szCs w:val="32"/>
    </w:rPr>
  </w:style>
  <w:style w:type="character" w:customStyle="1" w:styleId="2220">
    <w:name w:val="Знак2 Знак Знак22"/>
    <w:rsid w:val="00884FF2"/>
    <w:rPr>
      <w:lang w:val="ru-RU"/>
    </w:rPr>
  </w:style>
  <w:style w:type="character" w:customStyle="1" w:styleId="3120">
    <w:name w:val="Знак3 Знак Знак12"/>
    <w:rsid w:val="00884FF2"/>
    <w:rPr>
      <w:lang w:val="ru-RU"/>
    </w:rPr>
  </w:style>
  <w:style w:type="character" w:customStyle="1" w:styleId="Heading2Char2">
    <w:name w:val="Heading 2 Char2"/>
    <w:rsid w:val="00884FF2"/>
    <w:rPr>
      <w:rFonts w:ascii="Cambria" w:hAnsi="Cambria" w:cs="Cambria"/>
      <w:b/>
      <w:bCs/>
      <w:i/>
      <w:iCs/>
      <w:sz w:val="28"/>
      <w:szCs w:val="28"/>
    </w:rPr>
  </w:style>
  <w:style w:type="character" w:customStyle="1" w:styleId="FontStyle67">
    <w:name w:val="Font Style67"/>
    <w:rsid w:val="00884FF2"/>
    <w:rPr>
      <w:rFonts w:ascii="Times New Roman" w:hAnsi="Times New Roman" w:cs="Times New Roman"/>
      <w:sz w:val="22"/>
      <w:szCs w:val="22"/>
    </w:rPr>
  </w:style>
  <w:style w:type="character" w:customStyle="1" w:styleId="FontStyle78">
    <w:name w:val="Font Style78"/>
    <w:rsid w:val="00884FF2"/>
    <w:rPr>
      <w:rFonts w:ascii="Times New Roman" w:hAnsi="Times New Roman" w:cs="Times New Roman"/>
      <w:b/>
      <w:bCs/>
      <w:sz w:val="22"/>
      <w:szCs w:val="22"/>
    </w:rPr>
  </w:style>
  <w:style w:type="character" w:customStyle="1" w:styleId="FontStyle61">
    <w:name w:val="Font Style61"/>
    <w:rsid w:val="00884FF2"/>
    <w:rPr>
      <w:rFonts w:ascii="Times New Roman" w:hAnsi="Times New Roman" w:cs="Times New Roman"/>
      <w:b/>
      <w:bCs/>
      <w:sz w:val="22"/>
      <w:szCs w:val="22"/>
    </w:rPr>
  </w:style>
  <w:style w:type="character" w:customStyle="1" w:styleId="ConsNonformat">
    <w:name w:val="ConsNonformat Знак"/>
    <w:rsid w:val="00884FF2"/>
    <w:rPr>
      <w:rFonts w:ascii="Courier New" w:hAnsi="Courier New" w:cs="Courier New"/>
      <w:sz w:val="22"/>
      <w:szCs w:val="22"/>
      <w:lang w:val="ru-RU" w:eastAsia="ar-SA" w:bidi="ar-SA"/>
    </w:rPr>
  </w:style>
  <w:style w:type="character" w:customStyle="1" w:styleId="afff0">
    <w:name w:val="Пункты Знак"/>
    <w:rsid w:val="00884FF2"/>
  </w:style>
  <w:style w:type="character" w:customStyle="1" w:styleId="-0">
    <w:name w:val="Аукцион - Текст Знак"/>
    <w:rsid w:val="00884FF2"/>
  </w:style>
  <w:style w:type="character" w:customStyle="1" w:styleId="H20">
    <w:name w:val="H2 Знак Знак"/>
    <w:rsid w:val="00884FF2"/>
    <w:rPr>
      <w:rFonts w:eastAsia="Times New Roman"/>
      <w:b/>
      <w:bCs/>
      <w:sz w:val="24"/>
      <w:szCs w:val="24"/>
    </w:rPr>
  </w:style>
  <w:style w:type="character" w:customStyle="1" w:styleId="afff1">
    <w:name w:val="Абзац основной Знак Знак"/>
    <w:rsid w:val="00884FF2"/>
    <w:rPr>
      <w:rFonts w:ascii="Myriad Pro Light" w:hAnsi="Myriad Pro Light" w:cs="Myriad Pro Light"/>
      <w:sz w:val="24"/>
      <w:szCs w:val="24"/>
    </w:rPr>
  </w:style>
  <w:style w:type="character" w:customStyle="1" w:styleId="BodyTextChar2">
    <w:name w:val="Body Text Char2"/>
    <w:rsid w:val="00884FF2"/>
    <w:rPr>
      <w:rFonts w:ascii="Times New Roman" w:hAnsi="Times New Roman" w:cs="Times New Roman"/>
      <w:sz w:val="20"/>
      <w:szCs w:val="20"/>
    </w:rPr>
  </w:style>
  <w:style w:type="character" w:customStyle="1" w:styleId="TitleChar1">
    <w:name w:val="Title Char1"/>
    <w:rsid w:val="00884FF2"/>
    <w:rPr>
      <w:rFonts w:ascii="Cambria" w:hAnsi="Cambria" w:cs="Cambria"/>
      <w:b/>
      <w:bCs/>
      <w:kern w:val="1"/>
      <w:sz w:val="32"/>
      <w:szCs w:val="32"/>
    </w:rPr>
  </w:style>
  <w:style w:type="character" w:customStyle="1" w:styleId="FontStyle15">
    <w:name w:val="Font Style15"/>
    <w:rsid w:val="00884FF2"/>
    <w:rPr>
      <w:rFonts w:ascii="Times New Roman" w:hAnsi="Times New Roman" w:cs="Times New Roman"/>
      <w:sz w:val="22"/>
      <w:szCs w:val="22"/>
    </w:rPr>
  </w:style>
  <w:style w:type="character" w:customStyle="1" w:styleId="FontStyle16">
    <w:name w:val="Font Style16"/>
    <w:rsid w:val="00884FF2"/>
    <w:rPr>
      <w:rFonts w:ascii="Times New Roman" w:hAnsi="Times New Roman" w:cs="Times New Roman"/>
      <w:b/>
      <w:bCs/>
      <w:smallCaps/>
      <w:sz w:val="22"/>
      <w:szCs w:val="22"/>
    </w:rPr>
  </w:style>
  <w:style w:type="character" w:customStyle="1" w:styleId="btn-lnk-alignl2">
    <w:name w:val="btn-lnk-alignl2"/>
    <w:rsid w:val="00884FF2"/>
  </w:style>
  <w:style w:type="character" w:customStyle="1" w:styleId="we">
    <w:name w:val="we"/>
    <w:rsid w:val="00884FF2"/>
  </w:style>
  <w:style w:type="character" w:customStyle="1" w:styleId="2e">
    <w:name w:val="Основной текст (2)_"/>
    <w:rsid w:val="00884FF2"/>
    <w:rPr>
      <w:b/>
      <w:bCs/>
      <w:sz w:val="27"/>
      <w:szCs w:val="27"/>
      <w:shd w:val="clear" w:color="auto" w:fill="FFFFFF"/>
    </w:rPr>
  </w:style>
  <w:style w:type="character" w:customStyle="1" w:styleId="afff2">
    <w:name w:val="Подпись к таблице_"/>
    <w:rsid w:val="00884FF2"/>
    <w:rPr>
      <w:sz w:val="21"/>
      <w:szCs w:val="21"/>
      <w:shd w:val="clear" w:color="auto" w:fill="FFFFFF"/>
    </w:rPr>
  </w:style>
  <w:style w:type="character" w:customStyle="1" w:styleId="38">
    <w:name w:val="Основной текст (3)_"/>
    <w:rsid w:val="00884FF2"/>
    <w:rPr>
      <w:sz w:val="18"/>
      <w:szCs w:val="18"/>
      <w:shd w:val="clear" w:color="auto" w:fill="FFFFFF"/>
    </w:rPr>
  </w:style>
  <w:style w:type="character" w:customStyle="1" w:styleId="510">
    <w:name w:val="Знак Знак51"/>
    <w:rsid w:val="00884FF2"/>
    <w:rPr>
      <w:rFonts w:eastAsia="Times New Roman"/>
      <w:sz w:val="24"/>
      <w:szCs w:val="24"/>
    </w:rPr>
  </w:style>
  <w:style w:type="character" w:customStyle="1" w:styleId="QuoteChar">
    <w:name w:val="Quote Char"/>
    <w:rsid w:val="00884FF2"/>
    <w:rPr>
      <w:rFonts w:ascii="Calibri" w:hAnsi="Calibri" w:cs="Calibri"/>
      <w:i/>
      <w:iCs/>
      <w:sz w:val="24"/>
      <w:szCs w:val="24"/>
      <w:lang w:val="en-US"/>
    </w:rPr>
  </w:style>
  <w:style w:type="character" w:customStyle="1" w:styleId="IntenseQuoteChar">
    <w:name w:val="Intense Quote Char"/>
    <w:rsid w:val="00884FF2"/>
    <w:rPr>
      <w:rFonts w:ascii="Calibri" w:hAnsi="Calibri" w:cs="Calibri"/>
      <w:b/>
      <w:bCs/>
      <w:i/>
      <w:iCs/>
      <w:sz w:val="22"/>
      <w:szCs w:val="22"/>
      <w:lang w:val="en-US"/>
    </w:rPr>
  </w:style>
  <w:style w:type="character" w:customStyle="1" w:styleId="1f4">
    <w:name w:val="Слабое выделение1"/>
    <w:rsid w:val="00884FF2"/>
    <w:rPr>
      <w:i/>
      <w:iCs/>
      <w:color w:val="auto"/>
    </w:rPr>
  </w:style>
  <w:style w:type="character" w:customStyle="1" w:styleId="1f5">
    <w:name w:val="Сильное выделение1"/>
    <w:rsid w:val="00884FF2"/>
    <w:rPr>
      <w:b/>
      <w:bCs/>
      <w:i/>
      <w:iCs/>
      <w:sz w:val="24"/>
      <w:szCs w:val="24"/>
      <w:u w:val="single"/>
    </w:rPr>
  </w:style>
  <w:style w:type="character" w:customStyle="1" w:styleId="1f6">
    <w:name w:val="Слабая ссылка1"/>
    <w:rsid w:val="00884FF2"/>
    <w:rPr>
      <w:sz w:val="24"/>
      <w:szCs w:val="24"/>
      <w:u w:val="single"/>
    </w:rPr>
  </w:style>
  <w:style w:type="character" w:customStyle="1" w:styleId="1f7">
    <w:name w:val="Сильная ссылка1"/>
    <w:rsid w:val="00884FF2"/>
    <w:rPr>
      <w:b/>
      <w:bCs/>
      <w:sz w:val="24"/>
      <w:szCs w:val="24"/>
      <w:u w:val="single"/>
    </w:rPr>
  </w:style>
  <w:style w:type="character" w:customStyle="1" w:styleId="1f8">
    <w:name w:val="Название книги1"/>
    <w:rsid w:val="00884FF2"/>
    <w:rPr>
      <w:rFonts w:ascii="Cambria" w:hAnsi="Cambria" w:cs="Cambria"/>
      <w:b/>
      <w:bCs/>
      <w:i/>
      <w:iCs/>
      <w:sz w:val="24"/>
      <w:szCs w:val="24"/>
    </w:rPr>
  </w:style>
  <w:style w:type="character" w:customStyle="1" w:styleId="properties">
    <w:name w:val="properties"/>
    <w:rsid w:val="00884FF2"/>
  </w:style>
  <w:style w:type="character" w:customStyle="1" w:styleId="FontStyle41">
    <w:name w:val="Font Style41"/>
    <w:rsid w:val="00884FF2"/>
    <w:rPr>
      <w:rFonts w:ascii="Times New Roman" w:hAnsi="Times New Roman" w:cs="Times New Roman"/>
      <w:sz w:val="20"/>
      <w:szCs w:val="20"/>
    </w:rPr>
  </w:style>
  <w:style w:type="character" w:customStyle="1" w:styleId="spelle">
    <w:name w:val="spelle"/>
    <w:rsid w:val="00884FF2"/>
  </w:style>
  <w:style w:type="character" w:customStyle="1" w:styleId="92">
    <w:name w:val="Основной текст + 9"/>
    <w:rsid w:val="00884FF2"/>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rsid w:val="00884FF2"/>
  </w:style>
  <w:style w:type="character" w:customStyle="1" w:styleId="FontStyle17">
    <w:name w:val="Font Style17"/>
    <w:rsid w:val="00884FF2"/>
    <w:rPr>
      <w:rFonts w:ascii="Times New Roman" w:hAnsi="Times New Roman" w:cs="Times New Roman"/>
      <w:sz w:val="18"/>
      <w:szCs w:val="18"/>
    </w:rPr>
  </w:style>
  <w:style w:type="character" w:customStyle="1" w:styleId="1f9">
    <w:name w:val="Текст Знак1"/>
    <w:rsid w:val="00884FF2"/>
    <w:rPr>
      <w:rFonts w:ascii="Courier New" w:hAnsi="Courier New" w:cs="Courier New"/>
    </w:rPr>
  </w:style>
  <w:style w:type="character" w:customStyle="1" w:styleId="wmi-callto">
    <w:name w:val="wmi-callto"/>
    <w:basedOn w:val="21"/>
    <w:rsid w:val="00884FF2"/>
  </w:style>
  <w:style w:type="character" w:customStyle="1" w:styleId="afff3">
    <w:name w:val="Символ нумерации"/>
    <w:rsid w:val="00884FF2"/>
  </w:style>
  <w:style w:type="paragraph" w:customStyle="1" w:styleId="1fa">
    <w:name w:val="Заголовок1"/>
    <w:basedOn w:val="a6"/>
    <w:next w:val="afff4"/>
    <w:rsid w:val="00884FF2"/>
    <w:pPr>
      <w:widowControl w:val="0"/>
      <w:jc w:val="center"/>
    </w:pPr>
    <w:rPr>
      <w:sz w:val="28"/>
      <w:szCs w:val="28"/>
    </w:rPr>
  </w:style>
  <w:style w:type="paragraph" w:styleId="afff4">
    <w:name w:val="Body Text"/>
    <w:basedOn w:val="a6"/>
    <w:rsid w:val="00884FF2"/>
    <w:pPr>
      <w:spacing w:before="120" w:after="160" w:line="240" w:lineRule="exact"/>
      <w:jc w:val="both"/>
    </w:pPr>
  </w:style>
  <w:style w:type="paragraph" w:styleId="afff5">
    <w:name w:val="List"/>
    <w:basedOn w:val="a6"/>
    <w:rsid w:val="00884FF2"/>
    <w:pPr>
      <w:ind w:left="283" w:hanging="283"/>
      <w:jc w:val="both"/>
    </w:pPr>
    <w:rPr>
      <w:sz w:val="24"/>
      <w:szCs w:val="24"/>
    </w:rPr>
  </w:style>
  <w:style w:type="paragraph" w:styleId="afff6">
    <w:name w:val="Title"/>
    <w:basedOn w:val="a6"/>
    <w:next w:val="afff7"/>
    <w:qFormat/>
    <w:rsid w:val="00884FF2"/>
    <w:pPr>
      <w:widowControl w:val="0"/>
      <w:jc w:val="center"/>
    </w:pPr>
    <w:rPr>
      <w:sz w:val="28"/>
      <w:szCs w:val="28"/>
    </w:rPr>
  </w:style>
  <w:style w:type="paragraph" w:customStyle="1" w:styleId="2f">
    <w:name w:val="Указатель2"/>
    <w:basedOn w:val="a6"/>
    <w:rsid w:val="00884FF2"/>
    <w:pPr>
      <w:suppressLineNumbers/>
    </w:pPr>
    <w:rPr>
      <w:rFonts w:cs="Arial"/>
    </w:rPr>
  </w:style>
  <w:style w:type="paragraph" w:customStyle="1" w:styleId="1fb">
    <w:name w:val="Знак Знак Знак Знак Знак Знак1 Знак"/>
    <w:basedOn w:val="a6"/>
    <w:rsid w:val="00884FF2"/>
    <w:pPr>
      <w:spacing w:after="160" w:line="240" w:lineRule="exact"/>
      <w:jc w:val="both"/>
    </w:pPr>
    <w:rPr>
      <w:sz w:val="24"/>
      <w:szCs w:val="24"/>
      <w:lang w:val="en-US"/>
    </w:rPr>
  </w:style>
  <w:style w:type="paragraph" w:customStyle="1" w:styleId="1fc">
    <w:name w:val="Îáû÷íûé_1"/>
    <w:basedOn w:val="afff4"/>
    <w:rsid w:val="00884FF2"/>
    <w:pPr>
      <w:spacing w:before="0" w:after="120" w:line="240" w:lineRule="auto"/>
      <w:jc w:val="left"/>
    </w:pPr>
  </w:style>
  <w:style w:type="paragraph" w:styleId="HTML0">
    <w:name w:val="HTML Preformatted"/>
    <w:basedOn w:val="a6"/>
    <w:rsid w:val="00884FF2"/>
    <w:rPr>
      <w:rFonts w:ascii="Courier New" w:hAnsi="Courier New" w:cs="Courier New"/>
    </w:rPr>
  </w:style>
  <w:style w:type="paragraph" w:customStyle="1" w:styleId="consplusnormal0">
    <w:name w:val="consplusnormal"/>
    <w:basedOn w:val="a6"/>
    <w:rsid w:val="00884FF2"/>
    <w:pPr>
      <w:spacing w:before="280" w:after="280"/>
    </w:pPr>
    <w:rPr>
      <w:sz w:val="24"/>
      <w:szCs w:val="24"/>
    </w:rPr>
  </w:style>
  <w:style w:type="paragraph" w:customStyle="1" w:styleId="39">
    <w:name w:val="Стиль3 Знак"/>
    <w:basedOn w:val="a6"/>
    <w:rsid w:val="00884FF2"/>
    <w:pPr>
      <w:widowControl w:val="0"/>
      <w:ind w:left="283"/>
      <w:jc w:val="both"/>
    </w:pPr>
    <w:rPr>
      <w:sz w:val="24"/>
      <w:szCs w:val="24"/>
    </w:rPr>
  </w:style>
  <w:style w:type="paragraph" w:styleId="afff8">
    <w:name w:val="header"/>
    <w:basedOn w:val="a6"/>
    <w:rsid w:val="00884FF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84FF2"/>
    <w:pPr>
      <w:spacing w:before="280" w:after="280"/>
    </w:pPr>
    <w:rPr>
      <w:rFonts w:ascii="Tahoma" w:hAnsi="Tahoma" w:cs="Tahoma"/>
      <w:lang w:val="en-US"/>
    </w:rPr>
  </w:style>
  <w:style w:type="paragraph" w:styleId="afff9">
    <w:name w:val="footnote text"/>
    <w:basedOn w:val="a6"/>
    <w:rsid w:val="00884FF2"/>
    <w:pPr>
      <w:spacing w:after="60"/>
      <w:jc w:val="both"/>
    </w:pPr>
  </w:style>
  <w:style w:type="paragraph" w:customStyle="1" w:styleId="ConsPlusNormal1">
    <w:name w:val="ConsPlusNormal"/>
    <w:rsid w:val="00884FF2"/>
    <w:pPr>
      <w:widowControl w:val="0"/>
      <w:suppressAutoHyphens/>
      <w:autoSpaceDE w:val="0"/>
      <w:ind w:firstLine="720"/>
    </w:pPr>
    <w:rPr>
      <w:rFonts w:ascii="Arial" w:hAnsi="Arial" w:cs="Arial"/>
      <w:sz w:val="22"/>
      <w:szCs w:val="22"/>
      <w:lang w:eastAsia="ar-SA"/>
    </w:rPr>
  </w:style>
  <w:style w:type="paragraph" w:customStyle="1" w:styleId="afffa">
    <w:name w:val="Îáû÷íûé"/>
    <w:rsid w:val="00884FF2"/>
    <w:pPr>
      <w:suppressAutoHyphens/>
    </w:pPr>
    <w:rPr>
      <w:lang w:eastAsia="ar-SA"/>
    </w:rPr>
  </w:style>
  <w:style w:type="paragraph" w:customStyle="1" w:styleId="afffb">
    <w:name w:val="Содержимое таблицы"/>
    <w:basedOn w:val="a6"/>
    <w:rsid w:val="00884FF2"/>
    <w:pPr>
      <w:widowControl w:val="0"/>
      <w:suppressLineNumbers/>
    </w:pPr>
    <w:rPr>
      <w:rFonts w:ascii="Arial" w:hAnsi="Arial" w:cs="Arial"/>
      <w:sz w:val="24"/>
      <w:szCs w:val="24"/>
    </w:rPr>
  </w:style>
  <w:style w:type="paragraph" w:customStyle="1" w:styleId="1fd">
    <w:name w:val="Текст примечания1"/>
    <w:basedOn w:val="a6"/>
    <w:rsid w:val="00884FF2"/>
    <w:pPr>
      <w:widowControl w:val="0"/>
    </w:pPr>
    <w:rPr>
      <w:rFonts w:ascii="Arial" w:hAnsi="Arial" w:cs="Arial"/>
      <w:sz w:val="24"/>
      <w:szCs w:val="24"/>
    </w:rPr>
  </w:style>
  <w:style w:type="paragraph" w:customStyle="1" w:styleId="217">
    <w:name w:val="Основной текст 21"/>
    <w:basedOn w:val="a6"/>
    <w:rsid w:val="00884FF2"/>
    <w:pPr>
      <w:widowControl w:val="0"/>
    </w:pPr>
    <w:rPr>
      <w:rFonts w:ascii="Arial" w:hAnsi="Arial" w:cs="Arial"/>
      <w:sz w:val="24"/>
      <w:szCs w:val="24"/>
    </w:rPr>
  </w:style>
  <w:style w:type="paragraph" w:customStyle="1" w:styleId="afffc">
    <w:name w:val="Знак"/>
    <w:basedOn w:val="a6"/>
    <w:rsid w:val="00884FF2"/>
    <w:pPr>
      <w:spacing w:before="280" w:after="280"/>
    </w:pPr>
    <w:rPr>
      <w:rFonts w:ascii="Tahoma" w:hAnsi="Tahoma" w:cs="Tahoma"/>
      <w:lang w:val="en-US"/>
    </w:rPr>
  </w:style>
  <w:style w:type="paragraph" w:customStyle="1" w:styleId="240">
    <w:name w:val="Основной текст с отступом 24"/>
    <w:basedOn w:val="a6"/>
    <w:rsid w:val="00884FF2"/>
    <w:pPr>
      <w:spacing w:after="120" w:line="480" w:lineRule="auto"/>
      <w:ind w:left="283"/>
    </w:pPr>
  </w:style>
  <w:style w:type="paragraph" w:styleId="afffd">
    <w:name w:val="Balloon Text"/>
    <w:basedOn w:val="a6"/>
    <w:rsid w:val="00884FF2"/>
    <w:rPr>
      <w:rFonts w:ascii="Tahoma" w:hAnsi="Tahoma" w:cs="Tahoma"/>
      <w:sz w:val="16"/>
      <w:szCs w:val="16"/>
    </w:rPr>
  </w:style>
  <w:style w:type="paragraph" w:styleId="afffe">
    <w:name w:val="footer"/>
    <w:basedOn w:val="a6"/>
    <w:rsid w:val="00884FF2"/>
  </w:style>
  <w:style w:type="paragraph" w:customStyle="1" w:styleId="ConsPlusNonformat">
    <w:name w:val="ConsPlusNonformat"/>
    <w:rsid w:val="00884FF2"/>
    <w:pPr>
      <w:suppressAutoHyphens/>
      <w:autoSpaceDE w:val="0"/>
    </w:pPr>
    <w:rPr>
      <w:rFonts w:ascii="Courier New" w:hAnsi="Courier New" w:cs="Courier New"/>
      <w:lang w:eastAsia="ar-SA"/>
    </w:rPr>
  </w:style>
  <w:style w:type="paragraph" w:customStyle="1" w:styleId="1fe">
    <w:name w:val="Обычный1"/>
    <w:uiPriority w:val="99"/>
    <w:rsid w:val="00884FF2"/>
    <w:pPr>
      <w:widowControl w:val="0"/>
      <w:suppressAutoHyphens/>
      <w:spacing w:before="100" w:after="100"/>
    </w:pPr>
    <w:rPr>
      <w:sz w:val="24"/>
      <w:szCs w:val="24"/>
      <w:lang w:eastAsia="ar-SA"/>
    </w:rPr>
  </w:style>
  <w:style w:type="paragraph" w:customStyle="1" w:styleId="225">
    <w:name w:val="Основной текст 22"/>
    <w:basedOn w:val="1fe"/>
    <w:rsid w:val="00884FF2"/>
    <w:pPr>
      <w:widowControl/>
      <w:spacing w:before="0" w:after="0"/>
      <w:ind w:firstLine="851"/>
      <w:jc w:val="both"/>
    </w:pPr>
    <w:rPr>
      <w:sz w:val="28"/>
      <w:szCs w:val="28"/>
    </w:rPr>
  </w:style>
  <w:style w:type="paragraph" w:customStyle="1" w:styleId="315">
    <w:name w:val="Основной текст с отступом 31"/>
    <w:basedOn w:val="a6"/>
    <w:rsid w:val="00884FF2"/>
    <w:pPr>
      <w:spacing w:line="280" w:lineRule="exact"/>
      <w:ind w:firstLine="851"/>
      <w:jc w:val="both"/>
    </w:pPr>
    <w:rPr>
      <w:sz w:val="24"/>
      <w:szCs w:val="24"/>
    </w:rPr>
  </w:style>
  <w:style w:type="paragraph" w:customStyle="1" w:styleId="144">
    <w:name w:val="Знак Знак Знак Знак Знак Знак1 Знак4"/>
    <w:basedOn w:val="a6"/>
    <w:rsid w:val="00884FF2"/>
    <w:pPr>
      <w:spacing w:after="160" w:line="240" w:lineRule="exact"/>
      <w:jc w:val="both"/>
    </w:pPr>
    <w:rPr>
      <w:sz w:val="24"/>
      <w:szCs w:val="24"/>
      <w:lang w:val="en-US"/>
    </w:rPr>
  </w:style>
  <w:style w:type="paragraph" w:customStyle="1" w:styleId="62">
    <w:name w:val="Знак Знак Знак6"/>
    <w:basedOn w:val="a6"/>
    <w:rsid w:val="00884FF2"/>
    <w:pPr>
      <w:spacing w:after="160" w:line="240" w:lineRule="exact"/>
      <w:jc w:val="both"/>
    </w:pPr>
    <w:rPr>
      <w:sz w:val="24"/>
      <w:szCs w:val="24"/>
      <w:lang w:val="en-US"/>
    </w:rPr>
  </w:style>
  <w:style w:type="paragraph" w:customStyle="1" w:styleId="affff">
    <w:name w:val="Знак Знак Знак Знак"/>
    <w:basedOn w:val="a6"/>
    <w:rsid w:val="00884FF2"/>
    <w:pPr>
      <w:spacing w:after="160" w:line="240" w:lineRule="exact"/>
      <w:jc w:val="both"/>
    </w:pPr>
    <w:rPr>
      <w:sz w:val="24"/>
      <w:szCs w:val="24"/>
      <w:lang w:val="en-US"/>
    </w:rPr>
  </w:style>
  <w:style w:type="paragraph" w:styleId="affff0">
    <w:name w:val="Body Text Indent"/>
    <w:basedOn w:val="a6"/>
    <w:rsid w:val="00884FF2"/>
    <w:pPr>
      <w:spacing w:after="120"/>
      <w:ind w:left="283"/>
    </w:pPr>
  </w:style>
  <w:style w:type="paragraph" w:styleId="afff7">
    <w:name w:val="Subtitle"/>
    <w:basedOn w:val="a6"/>
    <w:next w:val="afff4"/>
    <w:qFormat/>
    <w:rsid w:val="00884FF2"/>
    <w:pPr>
      <w:spacing w:after="60" w:line="360" w:lineRule="auto"/>
      <w:ind w:firstLine="709"/>
      <w:jc w:val="center"/>
    </w:pPr>
    <w:rPr>
      <w:i/>
      <w:iCs/>
      <w:sz w:val="24"/>
      <w:szCs w:val="24"/>
    </w:rPr>
  </w:style>
  <w:style w:type="paragraph" w:customStyle="1" w:styleId="370">
    <w:name w:val="Основной текст с отступом 37"/>
    <w:basedOn w:val="a6"/>
    <w:rsid w:val="00884FF2"/>
    <w:pPr>
      <w:ind w:firstLine="567"/>
      <w:jc w:val="both"/>
    </w:pPr>
    <w:rPr>
      <w:b/>
      <w:bCs/>
      <w:i/>
      <w:iCs/>
    </w:rPr>
  </w:style>
  <w:style w:type="paragraph" w:customStyle="1" w:styleId="145">
    <w:name w:val="Обычный14"/>
    <w:rsid w:val="00884FF2"/>
    <w:pPr>
      <w:suppressAutoHyphens/>
      <w:jc w:val="both"/>
    </w:pPr>
    <w:rPr>
      <w:rFonts w:ascii="TimesET" w:hAnsi="TimesET" w:cs="TimesET"/>
      <w:sz w:val="22"/>
      <w:szCs w:val="22"/>
      <w:lang w:eastAsia="ar-SA"/>
    </w:rPr>
  </w:style>
  <w:style w:type="paragraph" w:customStyle="1" w:styleId="2f0">
    <w:name w:val="Обычный2"/>
    <w:basedOn w:val="a6"/>
    <w:rsid w:val="00884FF2"/>
    <w:pPr>
      <w:spacing w:after="75"/>
      <w:ind w:firstLine="284"/>
      <w:jc w:val="both"/>
    </w:pPr>
    <w:rPr>
      <w:sz w:val="24"/>
      <w:szCs w:val="24"/>
    </w:rPr>
  </w:style>
  <w:style w:type="paragraph" w:styleId="affff1">
    <w:name w:val="Normal (Web)"/>
    <w:basedOn w:val="a6"/>
    <w:uiPriority w:val="99"/>
    <w:rsid w:val="00884FF2"/>
    <w:pPr>
      <w:spacing w:before="280" w:after="280"/>
    </w:pPr>
    <w:rPr>
      <w:sz w:val="24"/>
      <w:szCs w:val="24"/>
    </w:rPr>
  </w:style>
  <w:style w:type="paragraph" w:customStyle="1" w:styleId="280">
    <w:name w:val="Основной текст 28"/>
    <w:basedOn w:val="a6"/>
    <w:rsid w:val="00884FF2"/>
    <w:pPr>
      <w:spacing w:after="120" w:line="480" w:lineRule="auto"/>
    </w:pPr>
    <w:rPr>
      <w:sz w:val="24"/>
      <w:szCs w:val="24"/>
    </w:rPr>
  </w:style>
  <w:style w:type="paragraph" w:customStyle="1" w:styleId="ConsNormal">
    <w:name w:val="ConsNormal"/>
    <w:rsid w:val="00884FF2"/>
    <w:pPr>
      <w:suppressAutoHyphens/>
      <w:autoSpaceDE w:val="0"/>
      <w:ind w:right="19772" w:firstLine="720"/>
    </w:pPr>
    <w:rPr>
      <w:rFonts w:ascii="Arial" w:hAnsi="Arial" w:cs="Arial"/>
      <w:lang w:eastAsia="ar-SA"/>
    </w:rPr>
  </w:style>
  <w:style w:type="paragraph" w:customStyle="1" w:styleId="Iauiue">
    <w:name w:val="Iau?iue"/>
    <w:rsid w:val="00884FF2"/>
    <w:pPr>
      <w:suppressAutoHyphens/>
    </w:pPr>
    <w:rPr>
      <w:lang w:eastAsia="ar-SA"/>
    </w:rPr>
  </w:style>
  <w:style w:type="paragraph" w:customStyle="1" w:styleId="PlainText1">
    <w:name w:val="Plain Text1"/>
    <w:basedOn w:val="a6"/>
    <w:rsid w:val="00884FF2"/>
    <w:pPr>
      <w:overflowPunct w:val="0"/>
      <w:autoSpaceDE w:val="0"/>
    </w:pPr>
    <w:rPr>
      <w:rFonts w:ascii="Courier New" w:hAnsi="Courier New" w:cs="Courier New"/>
    </w:rPr>
  </w:style>
  <w:style w:type="paragraph" w:customStyle="1" w:styleId="affff2">
    <w:name w:val="Текст (прав. подпись)"/>
    <w:basedOn w:val="a6"/>
    <w:next w:val="a6"/>
    <w:rsid w:val="00884FF2"/>
    <w:pPr>
      <w:widowControl w:val="0"/>
      <w:autoSpaceDE w:val="0"/>
      <w:jc w:val="right"/>
    </w:pPr>
    <w:rPr>
      <w:rFonts w:ascii="Arial" w:hAnsi="Arial" w:cs="Arial"/>
    </w:rPr>
  </w:style>
  <w:style w:type="paragraph" w:customStyle="1" w:styleId="affff3">
    <w:name w:val="Знак Знак Знак Знак Знак Знак Знак"/>
    <w:basedOn w:val="a6"/>
    <w:rsid w:val="00884FF2"/>
    <w:pPr>
      <w:widowControl w:val="0"/>
      <w:spacing w:after="160" w:line="240" w:lineRule="exact"/>
      <w:jc w:val="right"/>
    </w:pPr>
    <w:rPr>
      <w:lang w:val="en-GB"/>
    </w:rPr>
  </w:style>
  <w:style w:type="paragraph" w:customStyle="1" w:styleId="3a">
    <w:name w:val="Стиль3"/>
    <w:basedOn w:val="a6"/>
    <w:rsid w:val="00884FF2"/>
    <w:pPr>
      <w:spacing w:before="120"/>
    </w:pPr>
    <w:rPr>
      <w:rFonts w:ascii="Tahoma" w:hAnsi="Tahoma" w:cs="Tahoma"/>
      <w:kern w:val="1"/>
      <w:sz w:val="24"/>
      <w:szCs w:val="24"/>
    </w:rPr>
  </w:style>
  <w:style w:type="paragraph" w:customStyle="1" w:styleId="71">
    <w:name w:val="Знак7"/>
    <w:basedOn w:val="a6"/>
    <w:rsid w:val="00884FF2"/>
    <w:pPr>
      <w:spacing w:after="160" w:line="240" w:lineRule="exact"/>
    </w:pPr>
    <w:rPr>
      <w:rFonts w:ascii="Verdana" w:hAnsi="Verdana" w:cs="Verdana"/>
      <w:lang w:val="en-US"/>
    </w:rPr>
  </w:style>
  <w:style w:type="paragraph" w:customStyle="1" w:styleId="affff4">
    <w:name w:val="Таблица шапка"/>
    <w:basedOn w:val="a6"/>
    <w:rsid w:val="00884FF2"/>
    <w:pPr>
      <w:keepNext/>
      <w:spacing w:before="40" w:after="40"/>
      <w:ind w:left="57" w:right="57"/>
    </w:pPr>
    <w:rPr>
      <w:sz w:val="18"/>
      <w:szCs w:val="18"/>
    </w:rPr>
  </w:style>
  <w:style w:type="paragraph" w:customStyle="1" w:styleId="affff5">
    <w:name w:val="Таблица текст"/>
    <w:basedOn w:val="a6"/>
    <w:rsid w:val="00884FF2"/>
    <w:pPr>
      <w:spacing w:before="40" w:after="40"/>
      <w:ind w:left="57" w:right="57"/>
    </w:pPr>
    <w:rPr>
      <w:sz w:val="22"/>
      <w:szCs w:val="22"/>
    </w:rPr>
  </w:style>
  <w:style w:type="paragraph" w:customStyle="1" w:styleId="1ff">
    <w:name w:val="Основной текст с отступом1"/>
    <w:rsid w:val="00884FF2"/>
    <w:pPr>
      <w:suppressAutoHyphens/>
      <w:spacing w:after="120"/>
      <w:ind w:left="283"/>
      <w:textAlignment w:val="baseline"/>
    </w:pPr>
    <w:rPr>
      <w:color w:val="000000"/>
      <w:kern w:val="1"/>
      <w:sz w:val="24"/>
      <w:szCs w:val="24"/>
      <w:lang w:eastAsia="ar-SA"/>
    </w:rPr>
  </w:style>
  <w:style w:type="paragraph" w:customStyle="1" w:styleId="affff6">
    <w:name w:val="Знак Знак Знак Знак Знак Знак Знак Знак Знак Знак Знак Знак Знак Знак Знак Знак Знак Знак Знак"/>
    <w:basedOn w:val="a6"/>
    <w:rsid w:val="00884FF2"/>
    <w:pPr>
      <w:spacing w:after="160" w:line="240" w:lineRule="exact"/>
    </w:pPr>
    <w:rPr>
      <w:sz w:val="28"/>
      <w:szCs w:val="28"/>
      <w:lang w:val="en-US"/>
    </w:rPr>
  </w:style>
  <w:style w:type="paragraph" w:customStyle="1" w:styleId="u-2-msonormal">
    <w:name w:val="u-2-msonormal"/>
    <w:basedOn w:val="a6"/>
    <w:rsid w:val="00884FF2"/>
    <w:pPr>
      <w:spacing w:before="280" w:after="280"/>
    </w:pPr>
    <w:rPr>
      <w:sz w:val="24"/>
      <w:szCs w:val="24"/>
    </w:rPr>
  </w:style>
  <w:style w:type="paragraph" w:customStyle="1" w:styleId="affff7">
    <w:name w:val="Знак Знак Знак Знак Знак Знак Знак Знак Знак Знак Знак Знак Знак Знак Знак"/>
    <w:basedOn w:val="a6"/>
    <w:rsid w:val="00884FF2"/>
    <w:pPr>
      <w:spacing w:after="160" w:line="240" w:lineRule="exact"/>
      <w:jc w:val="both"/>
    </w:pPr>
    <w:rPr>
      <w:sz w:val="24"/>
      <w:szCs w:val="24"/>
      <w:lang w:val="en-US"/>
    </w:rPr>
  </w:style>
  <w:style w:type="paragraph" w:customStyle="1" w:styleId="218">
    <w:name w:val="Нумерованный список 21"/>
    <w:basedOn w:val="a6"/>
    <w:rsid w:val="00884FF2"/>
  </w:style>
  <w:style w:type="paragraph" w:customStyle="1" w:styleId="2f1">
    <w:name w:val="Стиль2"/>
    <w:basedOn w:val="218"/>
    <w:rsid w:val="00884FF2"/>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6"/>
    <w:rsid w:val="00884FF2"/>
    <w:pPr>
      <w:spacing w:after="160" w:line="240" w:lineRule="exact"/>
      <w:jc w:val="both"/>
    </w:pPr>
    <w:rPr>
      <w:sz w:val="24"/>
      <w:szCs w:val="24"/>
      <w:lang w:val="en-US"/>
    </w:rPr>
  </w:style>
  <w:style w:type="paragraph" w:customStyle="1" w:styleId="226">
    <w:name w:val="Список 22"/>
    <w:basedOn w:val="a6"/>
    <w:rsid w:val="00884FF2"/>
    <w:pPr>
      <w:ind w:left="566" w:hanging="283"/>
    </w:pPr>
  </w:style>
  <w:style w:type="paragraph" w:customStyle="1" w:styleId="BodyText21">
    <w:name w:val="Body Text 21"/>
    <w:basedOn w:val="a6"/>
    <w:rsid w:val="00884FF2"/>
    <w:pPr>
      <w:widowControl w:val="0"/>
      <w:jc w:val="center"/>
    </w:pPr>
    <w:rPr>
      <w:rFonts w:ascii="Antiqua" w:hAnsi="Antiqua" w:cs="Antiqua"/>
      <w:sz w:val="24"/>
      <w:szCs w:val="24"/>
    </w:rPr>
  </w:style>
  <w:style w:type="paragraph" w:customStyle="1" w:styleId="a0">
    <w:name w:val="Абзац первого уровня"/>
    <w:basedOn w:val="a6"/>
    <w:rsid w:val="00884FF2"/>
    <w:pPr>
      <w:numPr>
        <w:numId w:val="5"/>
      </w:numPr>
      <w:spacing w:before="120" w:after="120"/>
      <w:ind w:left="568" w:hanging="284"/>
      <w:jc w:val="both"/>
    </w:pPr>
    <w:rPr>
      <w:rFonts w:ascii="Calibri" w:hAnsi="Calibri" w:cs="Calibri"/>
      <w:sz w:val="24"/>
      <w:szCs w:val="24"/>
    </w:rPr>
  </w:style>
  <w:style w:type="paragraph" w:customStyle="1" w:styleId="a">
    <w:name w:val="Абзац второго уровня"/>
    <w:basedOn w:val="a6"/>
    <w:rsid w:val="00884FF2"/>
    <w:pPr>
      <w:numPr>
        <w:numId w:val="4"/>
      </w:numPr>
      <w:spacing w:before="120" w:after="120"/>
      <w:jc w:val="both"/>
    </w:pPr>
    <w:rPr>
      <w:rFonts w:ascii="Calibri" w:hAnsi="Calibri" w:cs="Calibri"/>
      <w:sz w:val="24"/>
      <w:szCs w:val="24"/>
    </w:rPr>
  </w:style>
  <w:style w:type="paragraph" w:customStyle="1" w:styleId="341">
    <w:name w:val="Основной текст 34"/>
    <w:basedOn w:val="a6"/>
    <w:rsid w:val="00884FF2"/>
    <w:pPr>
      <w:spacing w:after="120"/>
    </w:pPr>
    <w:rPr>
      <w:sz w:val="16"/>
      <w:szCs w:val="16"/>
    </w:rPr>
  </w:style>
  <w:style w:type="paragraph" w:customStyle="1" w:styleId="Normal12pt">
    <w:name w:val="Normal + 12 pt"/>
    <w:basedOn w:val="1fe"/>
    <w:rsid w:val="00884FF2"/>
    <w:pPr>
      <w:spacing w:before="0" w:after="0"/>
      <w:ind w:firstLine="567"/>
      <w:jc w:val="both"/>
    </w:pPr>
  </w:style>
  <w:style w:type="paragraph" w:styleId="1ff0">
    <w:name w:val="toc 1"/>
    <w:basedOn w:val="a6"/>
    <w:next w:val="a6"/>
    <w:rsid w:val="00884FF2"/>
    <w:rPr>
      <w:sz w:val="24"/>
      <w:szCs w:val="24"/>
    </w:rPr>
  </w:style>
  <w:style w:type="paragraph" w:styleId="2f2">
    <w:name w:val="toc 2"/>
    <w:basedOn w:val="a6"/>
    <w:next w:val="a6"/>
    <w:rsid w:val="00884FF2"/>
    <w:pPr>
      <w:ind w:left="240"/>
    </w:pPr>
    <w:rPr>
      <w:sz w:val="28"/>
      <w:szCs w:val="28"/>
    </w:rPr>
  </w:style>
  <w:style w:type="paragraph" w:styleId="3b">
    <w:name w:val="toc 3"/>
    <w:basedOn w:val="a6"/>
    <w:next w:val="a6"/>
    <w:rsid w:val="00884FF2"/>
    <w:pPr>
      <w:ind w:left="720"/>
    </w:pPr>
    <w:rPr>
      <w:sz w:val="24"/>
      <w:szCs w:val="24"/>
    </w:rPr>
  </w:style>
  <w:style w:type="paragraph" w:customStyle="1" w:styleId="1ff1">
    <w:name w:val="текст1"/>
    <w:rsid w:val="00884FF2"/>
    <w:pPr>
      <w:suppressAutoHyphens/>
      <w:autoSpaceDE w:val="0"/>
      <w:ind w:firstLine="397"/>
      <w:jc w:val="both"/>
    </w:pPr>
    <w:rPr>
      <w:rFonts w:ascii="SchoolBookC" w:hAnsi="SchoolBookC" w:cs="SchoolBookC"/>
      <w:sz w:val="24"/>
      <w:szCs w:val="24"/>
      <w:lang w:eastAsia="ar-SA"/>
    </w:rPr>
  </w:style>
  <w:style w:type="paragraph" w:customStyle="1" w:styleId="2f3">
    <w:name w:val="Цитата2"/>
    <w:basedOn w:val="a6"/>
    <w:rsid w:val="00884FF2"/>
    <w:pPr>
      <w:shd w:val="clear" w:color="auto" w:fill="C0C0C0"/>
      <w:autoSpaceDE w:val="0"/>
      <w:spacing w:before="57"/>
      <w:ind w:left="283" w:right="283"/>
      <w:jc w:val="both"/>
    </w:pPr>
    <w:rPr>
      <w:b/>
      <w:bCs/>
      <w:i/>
      <w:iCs/>
      <w:sz w:val="24"/>
      <w:szCs w:val="24"/>
    </w:rPr>
  </w:style>
  <w:style w:type="paragraph" w:customStyle="1" w:styleId="affff8">
    <w:name w:val="втяжка"/>
    <w:basedOn w:val="1ff1"/>
    <w:next w:val="1ff1"/>
    <w:rsid w:val="00884FF2"/>
    <w:pPr>
      <w:spacing w:before="57"/>
      <w:ind w:left="567" w:hanging="567"/>
    </w:pPr>
  </w:style>
  <w:style w:type="paragraph" w:customStyle="1" w:styleId="1ff2">
    <w:name w:val="втяжка1"/>
    <w:basedOn w:val="affff8"/>
    <w:next w:val="affff8"/>
    <w:rsid w:val="00884FF2"/>
    <w:pPr>
      <w:ind w:left="1134"/>
    </w:pPr>
  </w:style>
  <w:style w:type="paragraph" w:customStyle="1" w:styleId="-1">
    <w:name w:val="текст-табл"/>
    <w:basedOn w:val="a6"/>
    <w:next w:val="a6"/>
    <w:rsid w:val="00884FF2"/>
    <w:pPr>
      <w:autoSpaceDE w:val="0"/>
      <w:spacing w:before="57"/>
      <w:ind w:left="283" w:right="283"/>
      <w:jc w:val="both"/>
    </w:pPr>
    <w:rPr>
      <w:rFonts w:ascii="SchoolBookC" w:hAnsi="SchoolBookC" w:cs="SchoolBookC"/>
      <w:b/>
      <w:bCs/>
      <w:i/>
      <w:iCs/>
      <w:sz w:val="24"/>
      <w:szCs w:val="24"/>
    </w:rPr>
  </w:style>
  <w:style w:type="paragraph" w:customStyle="1" w:styleId="affff9">
    <w:name w:val="текст"/>
    <w:rsid w:val="00884FF2"/>
    <w:pPr>
      <w:suppressAutoHyphens/>
      <w:autoSpaceDE w:val="0"/>
      <w:jc w:val="both"/>
    </w:pPr>
    <w:rPr>
      <w:rFonts w:ascii="SchoolBookC" w:hAnsi="SchoolBookC" w:cs="SchoolBookC"/>
      <w:color w:val="000000"/>
      <w:sz w:val="24"/>
      <w:szCs w:val="24"/>
      <w:lang w:eastAsia="ar-SA"/>
    </w:rPr>
  </w:style>
  <w:style w:type="paragraph" w:customStyle="1" w:styleId="affffa">
    <w:name w:val="заг_центр"/>
    <w:basedOn w:val="-1"/>
    <w:rsid w:val="00884FF2"/>
    <w:pPr>
      <w:jc w:val="center"/>
    </w:pPr>
    <w:rPr>
      <w:rFonts w:ascii="AvantGardeGothicC" w:hAnsi="AvantGardeGothicC" w:cs="AvantGardeGothicC"/>
    </w:rPr>
  </w:style>
  <w:style w:type="paragraph" w:customStyle="1" w:styleId="fr10">
    <w:name w:val="fr1"/>
    <w:basedOn w:val="a6"/>
    <w:rsid w:val="00884FF2"/>
    <w:pPr>
      <w:spacing w:before="150" w:after="150"/>
      <w:ind w:left="150" w:right="150"/>
    </w:pPr>
    <w:rPr>
      <w:sz w:val="24"/>
      <w:szCs w:val="24"/>
    </w:rPr>
  </w:style>
  <w:style w:type="paragraph" w:customStyle="1" w:styleId="2f4">
    <w:name w:val="Текст примечания2"/>
    <w:basedOn w:val="a6"/>
    <w:rsid w:val="00884FF2"/>
  </w:style>
  <w:style w:type="paragraph" w:styleId="affffb">
    <w:name w:val="annotation subject"/>
    <w:basedOn w:val="2f4"/>
    <w:next w:val="2f4"/>
    <w:rsid w:val="00884FF2"/>
    <w:rPr>
      <w:b/>
      <w:bCs/>
    </w:rPr>
  </w:style>
  <w:style w:type="paragraph" w:customStyle="1" w:styleId="1ff3">
    <w:name w:val="Маркированный список1"/>
    <w:basedOn w:val="a6"/>
    <w:rsid w:val="00884FF2"/>
    <w:pPr>
      <w:widowControl w:val="0"/>
      <w:spacing w:after="60"/>
      <w:jc w:val="both"/>
    </w:pPr>
    <w:rPr>
      <w:sz w:val="24"/>
      <w:szCs w:val="24"/>
    </w:rPr>
  </w:style>
  <w:style w:type="paragraph" w:customStyle="1" w:styleId="3c">
    <w:name w:val="Текст3"/>
    <w:basedOn w:val="afff6"/>
    <w:rsid w:val="00884FF2"/>
  </w:style>
  <w:style w:type="paragraph" w:customStyle="1" w:styleId="WW-0">
    <w:name w:val="WW-Текст"/>
    <w:basedOn w:val="a6"/>
    <w:rsid w:val="00884FF2"/>
    <w:rPr>
      <w:rFonts w:ascii="Courier New" w:hAnsi="Courier New" w:cs="Courier New"/>
    </w:rPr>
  </w:style>
  <w:style w:type="paragraph" w:customStyle="1" w:styleId="1ff4">
    <w:name w:val="Дата1"/>
    <w:basedOn w:val="a6"/>
    <w:next w:val="a6"/>
    <w:rsid w:val="00884FF2"/>
    <w:pPr>
      <w:spacing w:after="60"/>
      <w:jc w:val="both"/>
    </w:pPr>
    <w:rPr>
      <w:sz w:val="24"/>
      <w:szCs w:val="24"/>
    </w:rPr>
  </w:style>
  <w:style w:type="paragraph" w:customStyle="1" w:styleId="ConsNonformat0">
    <w:name w:val="ConsNonformat"/>
    <w:rsid w:val="00884FF2"/>
    <w:pPr>
      <w:widowControl w:val="0"/>
      <w:suppressAutoHyphens/>
      <w:autoSpaceDE w:val="0"/>
      <w:ind w:right="19772"/>
    </w:pPr>
    <w:rPr>
      <w:rFonts w:ascii="Courier New" w:hAnsi="Courier New" w:cs="Courier New"/>
      <w:sz w:val="22"/>
      <w:szCs w:val="22"/>
      <w:lang w:eastAsia="ar-SA"/>
    </w:rPr>
  </w:style>
  <w:style w:type="paragraph" w:customStyle="1" w:styleId="1ff5">
    <w:name w:val="Стиль1"/>
    <w:basedOn w:val="a6"/>
    <w:rsid w:val="00884FF2"/>
    <w:pPr>
      <w:keepNext/>
      <w:keepLines/>
      <w:widowControl w:val="0"/>
      <w:suppressLineNumbers/>
      <w:spacing w:after="60"/>
      <w:ind w:left="720" w:hanging="360"/>
    </w:pPr>
    <w:rPr>
      <w:b/>
      <w:bCs/>
      <w:sz w:val="24"/>
      <w:szCs w:val="24"/>
    </w:rPr>
  </w:style>
  <w:style w:type="paragraph" w:customStyle="1" w:styleId="93">
    <w:name w:val="9"/>
    <w:basedOn w:val="a6"/>
    <w:rsid w:val="00884FF2"/>
    <w:pPr>
      <w:jc w:val="center"/>
    </w:pPr>
    <w:rPr>
      <w:b/>
      <w:bCs/>
      <w:sz w:val="16"/>
      <w:szCs w:val="16"/>
    </w:rPr>
  </w:style>
  <w:style w:type="paragraph" w:customStyle="1" w:styleId="-2">
    <w:name w:val="Контракт-пункт"/>
    <w:basedOn w:val="a6"/>
    <w:rsid w:val="00884FF2"/>
    <w:pPr>
      <w:spacing w:after="60"/>
      <w:ind w:left="720" w:firstLine="567"/>
      <w:jc w:val="both"/>
    </w:pPr>
    <w:rPr>
      <w:sz w:val="24"/>
      <w:szCs w:val="24"/>
    </w:rPr>
  </w:style>
  <w:style w:type="paragraph" w:customStyle="1" w:styleId="2f5">
    <w:name w:val="Текст_начало_2"/>
    <w:basedOn w:val="a6"/>
    <w:rsid w:val="00884FF2"/>
    <w:pPr>
      <w:spacing w:line="360" w:lineRule="exact"/>
      <w:jc w:val="both"/>
    </w:pPr>
    <w:rPr>
      <w:rFonts w:ascii="Arial" w:hAnsi="Arial" w:cs="Arial"/>
      <w:sz w:val="24"/>
      <w:szCs w:val="24"/>
      <w:lang w:val="en-GB"/>
    </w:rPr>
  </w:style>
  <w:style w:type="paragraph" w:customStyle="1" w:styleId="02statia1">
    <w:name w:val="02statia1"/>
    <w:basedOn w:val="a6"/>
    <w:rsid w:val="00884FF2"/>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6"/>
    <w:rsid w:val="00884FF2"/>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6"/>
    <w:rsid w:val="00884FF2"/>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6"/>
    <w:rsid w:val="00884FF2"/>
    <w:pPr>
      <w:keepNext/>
      <w:spacing w:before="360" w:after="120" w:line="360" w:lineRule="atLeast"/>
    </w:pPr>
    <w:rPr>
      <w:rFonts w:ascii="GaramondC" w:hAnsi="GaramondC" w:cs="GaramondC"/>
      <w:b/>
      <w:bCs/>
      <w:color w:val="000000"/>
      <w:sz w:val="28"/>
      <w:szCs w:val="28"/>
    </w:rPr>
  </w:style>
  <w:style w:type="paragraph" w:customStyle="1" w:styleId="head21">
    <w:name w:val="head21"/>
    <w:basedOn w:val="a6"/>
    <w:rsid w:val="00884FF2"/>
    <w:pPr>
      <w:overflowPunct w:val="0"/>
      <w:autoSpaceDE w:val="0"/>
      <w:jc w:val="center"/>
    </w:pPr>
    <w:rPr>
      <w:b/>
      <w:bCs/>
      <w:sz w:val="24"/>
      <w:szCs w:val="24"/>
    </w:rPr>
  </w:style>
  <w:style w:type="paragraph" w:customStyle="1" w:styleId="msoacetate0">
    <w:name w:val="msoacetate"/>
    <w:basedOn w:val="a6"/>
    <w:rsid w:val="00884FF2"/>
    <w:rPr>
      <w:rFonts w:ascii="Tahoma" w:hAnsi="Tahoma" w:cs="Tahoma"/>
      <w:sz w:val="16"/>
      <w:szCs w:val="16"/>
    </w:rPr>
  </w:style>
  <w:style w:type="paragraph" w:customStyle="1" w:styleId="3d">
    <w:name w:val="Стиль3 Знак Знак Знак"/>
    <w:basedOn w:val="240"/>
    <w:rsid w:val="00884FF2"/>
    <w:pPr>
      <w:widowControl w:val="0"/>
      <w:spacing w:after="0" w:line="240" w:lineRule="auto"/>
      <w:ind w:left="0"/>
      <w:jc w:val="both"/>
      <w:textAlignment w:val="baseline"/>
    </w:pPr>
    <w:rPr>
      <w:sz w:val="24"/>
      <w:szCs w:val="24"/>
    </w:rPr>
  </w:style>
  <w:style w:type="paragraph" w:customStyle="1" w:styleId="3e">
    <w:name w:val="3"/>
    <w:basedOn w:val="a6"/>
    <w:rsid w:val="00884FF2"/>
    <w:pPr>
      <w:jc w:val="both"/>
    </w:pPr>
    <w:rPr>
      <w:sz w:val="24"/>
      <w:szCs w:val="24"/>
    </w:rPr>
  </w:style>
  <w:style w:type="paragraph" w:customStyle="1" w:styleId="2-11">
    <w:name w:val="2-11"/>
    <w:basedOn w:val="a6"/>
    <w:rsid w:val="00884FF2"/>
    <w:pPr>
      <w:spacing w:after="60"/>
      <w:jc w:val="both"/>
    </w:pPr>
    <w:rPr>
      <w:sz w:val="24"/>
      <w:szCs w:val="24"/>
    </w:rPr>
  </w:style>
  <w:style w:type="paragraph" w:customStyle="1" w:styleId="affffc">
    <w:name w:val="Тендерные данные"/>
    <w:basedOn w:val="a6"/>
    <w:rsid w:val="00884FF2"/>
    <w:pPr>
      <w:spacing w:before="120" w:after="60"/>
      <w:jc w:val="both"/>
    </w:pPr>
    <w:rPr>
      <w:b/>
      <w:bCs/>
      <w:sz w:val="24"/>
      <w:szCs w:val="24"/>
    </w:rPr>
  </w:style>
  <w:style w:type="paragraph" w:customStyle="1" w:styleId="44">
    <w:name w:val="Стиль4"/>
    <w:basedOn w:val="a6"/>
    <w:rsid w:val="00884FF2"/>
    <w:pPr>
      <w:jc w:val="both"/>
    </w:pPr>
    <w:rPr>
      <w:sz w:val="24"/>
      <w:szCs w:val="24"/>
    </w:rPr>
  </w:style>
  <w:style w:type="paragraph" w:customStyle="1" w:styleId="StyleFirstline127cm">
    <w:name w:val="Style First line:  127 cm"/>
    <w:basedOn w:val="a6"/>
    <w:rsid w:val="00884FF2"/>
    <w:pPr>
      <w:spacing w:before="120"/>
      <w:ind w:firstLine="720"/>
      <w:jc w:val="both"/>
    </w:pPr>
    <w:rPr>
      <w:rFonts w:ascii="Arial" w:hAnsi="Arial" w:cs="Arial"/>
      <w:sz w:val="24"/>
      <w:szCs w:val="24"/>
    </w:rPr>
  </w:style>
  <w:style w:type="paragraph" w:customStyle="1" w:styleId="114">
    <w:name w:val="Заголовок 11"/>
    <w:basedOn w:val="1fe"/>
    <w:next w:val="1fe"/>
    <w:rsid w:val="00884FF2"/>
    <w:pPr>
      <w:keepNext/>
      <w:widowControl/>
      <w:spacing w:before="0" w:after="0"/>
      <w:ind w:firstLine="720"/>
      <w:jc w:val="center"/>
    </w:pPr>
    <w:rPr>
      <w:b/>
      <w:bCs/>
      <w:sz w:val="22"/>
      <w:szCs w:val="22"/>
    </w:rPr>
  </w:style>
  <w:style w:type="paragraph" w:customStyle="1" w:styleId="45">
    <w:name w:val="заголовок 4"/>
    <w:basedOn w:val="a6"/>
    <w:next w:val="a6"/>
    <w:rsid w:val="00884FF2"/>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e"/>
    <w:rsid w:val="00884FF2"/>
    <w:pPr>
      <w:spacing w:before="0" w:after="0"/>
      <w:ind w:hanging="360"/>
      <w:jc w:val="center"/>
    </w:pPr>
    <w:rPr>
      <w:sz w:val="26"/>
      <w:szCs w:val="26"/>
    </w:rPr>
  </w:style>
  <w:style w:type="paragraph" w:customStyle="1" w:styleId="1ff6">
    <w:name w:val="Нумерованный список1"/>
    <w:basedOn w:val="a6"/>
    <w:rsid w:val="00884FF2"/>
    <w:pPr>
      <w:ind w:left="360" w:hanging="360"/>
    </w:pPr>
  </w:style>
  <w:style w:type="paragraph" w:customStyle="1" w:styleId="Head93">
    <w:name w:val="Head 9.3"/>
    <w:basedOn w:val="a6"/>
    <w:next w:val="a6"/>
    <w:rsid w:val="00884FF2"/>
    <w:pPr>
      <w:widowControl w:val="0"/>
      <w:spacing w:before="120" w:after="60"/>
    </w:pPr>
    <w:rPr>
      <w:b/>
      <w:bCs/>
      <w:sz w:val="24"/>
      <w:szCs w:val="24"/>
      <w:lang w:val="en-US"/>
    </w:rPr>
  </w:style>
  <w:style w:type="paragraph" w:customStyle="1" w:styleId="Normal10">
    <w:name w:val="Normal1"/>
    <w:rsid w:val="00884FF2"/>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f4"/>
    <w:rsid w:val="00884FF2"/>
    <w:pPr>
      <w:numPr>
        <w:numId w:val="14"/>
      </w:numPr>
      <w:spacing w:before="100" w:after="100" w:line="240" w:lineRule="auto"/>
    </w:pPr>
    <w:rPr>
      <w:kern w:val="1"/>
      <w:sz w:val="24"/>
      <w:szCs w:val="24"/>
    </w:rPr>
  </w:style>
  <w:style w:type="paragraph" w:customStyle="1" w:styleId="Default">
    <w:name w:val="Default"/>
    <w:rsid w:val="00884FF2"/>
    <w:pPr>
      <w:suppressAutoHyphens/>
      <w:autoSpaceDE w:val="0"/>
    </w:pPr>
    <w:rPr>
      <w:rFonts w:ascii="IJLCL E+ Helvetica" w:hAnsi="IJLCL E+ Helvetica" w:cs="IJLCL E+ Helvetica"/>
      <w:color w:val="000000"/>
      <w:sz w:val="24"/>
      <w:szCs w:val="24"/>
      <w:lang w:eastAsia="ar-SA"/>
    </w:rPr>
  </w:style>
  <w:style w:type="paragraph" w:customStyle="1" w:styleId="FR2">
    <w:name w:val="FR2"/>
    <w:rsid w:val="00884FF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e"/>
    <w:next w:val="1fe"/>
    <w:rsid w:val="00884FF2"/>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6"/>
    <w:rsid w:val="00884FF2"/>
    <w:pPr>
      <w:ind w:firstLine="709"/>
      <w:jc w:val="both"/>
    </w:pPr>
    <w:rPr>
      <w:color w:val="000000"/>
      <w:sz w:val="28"/>
      <w:szCs w:val="28"/>
    </w:rPr>
  </w:style>
  <w:style w:type="paragraph" w:customStyle="1" w:styleId="Normal2">
    <w:name w:val="Normal2"/>
    <w:rsid w:val="00884FF2"/>
    <w:pPr>
      <w:widowControl w:val="0"/>
      <w:suppressAutoHyphens/>
      <w:spacing w:before="180"/>
    </w:pPr>
    <w:rPr>
      <w:sz w:val="22"/>
      <w:szCs w:val="22"/>
      <w:lang w:eastAsia="ar-SA"/>
    </w:rPr>
  </w:style>
  <w:style w:type="paragraph" w:customStyle="1" w:styleId="affffd">
    <w:name w:val="Стиль"/>
    <w:rsid w:val="00884FF2"/>
    <w:pPr>
      <w:widowControl w:val="0"/>
      <w:suppressAutoHyphens/>
    </w:pPr>
    <w:rPr>
      <w:spacing w:val="-1"/>
      <w:kern w:val="1"/>
      <w:lang w:val="en-US" w:eastAsia="ar-SA"/>
    </w:rPr>
  </w:style>
  <w:style w:type="paragraph" w:customStyle="1" w:styleId="FR11">
    <w:name w:val="FR1"/>
    <w:rsid w:val="00884FF2"/>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f4"/>
    <w:rsid w:val="00884FF2"/>
    <w:pPr>
      <w:numPr>
        <w:numId w:val="17"/>
      </w:numPr>
      <w:spacing w:before="100" w:after="100" w:line="240" w:lineRule="auto"/>
    </w:pPr>
    <w:rPr>
      <w:sz w:val="24"/>
      <w:szCs w:val="24"/>
    </w:rPr>
  </w:style>
  <w:style w:type="paragraph" w:customStyle="1" w:styleId="FR3">
    <w:name w:val="FR3"/>
    <w:rsid w:val="00884FF2"/>
    <w:pPr>
      <w:widowControl w:val="0"/>
      <w:suppressAutoHyphens/>
      <w:autoSpaceDE w:val="0"/>
      <w:spacing w:before="20"/>
      <w:ind w:left="800"/>
    </w:pPr>
    <w:rPr>
      <w:rFonts w:ascii="Arial" w:hAnsi="Arial" w:cs="Arial"/>
      <w:lang w:eastAsia="ar-SA"/>
    </w:rPr>
  </w:style>
  <w:style w:type="paragraph" w:customStyle="1" w:styleId="FR4">
    <w:name w:val="FR4"/>
    <w:rsid w:val="00884FF2"/>
    <w:pPr>
      <w:widowControl w:val="0"/>
      <w:suppressAutoHyphens/>
      <w:autoSpaceDE w:val="0"/>
    </w:pPr>
    <w:rPr>
      <w:rFonts w:ascii="Arial" w:hAnsi="Arial" w:cs="Arial"/>
      <w:i/>
      <w:iCs/>
      <w:sz w:val="16"/>
      <w:szCs w:val="16"/>
      <w:lang w:eastAsia="ar-SA"/>
    </w:rPr>
  </w:style>
  <w:style w:type="paragraph" w:customStyle="1" w:styleId="ConsCell">
    <w:name w:val="ConsCell"/>
    <w:rsid w:val="00884FF2"/>
    <w:pPr>
      <w:widowControl w:val="0"/>
      <w:suppressAutoHyphens/>
    </w:pPr>
    <w:rPr>
      <w:rFonts w:ascii="Arial" w:hAnsi="Arial" w:cs="Arial"/>
      <w:lang w:eastAsia="ar-SA"/>
    </w:rPr>
  </w:style>
  <w:style w:type="paragraph" w:customStyle="1" w:styleId="511">
    <w:name w:val="Маркированный список 51"/>
    <w:basedOn w:val="a6"/>
    <w:rsid w:val="00884FF2"/>
    <w:pPr>
      <w:ind w:left="1492" w:hanging="360"/>
    </w:pPr>
  </w:style>
  <w:style w:type="paragraph" w:customStyle="1" w:styleId="affffe">
    <w:name w:val="Бюллет"/>
    <w:basedOn w:val="a6"/>
    <w:rsid w:val="00884FF2"/>
    <w:pPr>
      <w:spacing w:before="60"/>
      <w:ind w:left="567" w:hanging="283"/>
      <w:jc w:val="both"/>
    </w:pPr>
    <w:rPr>
      <w:sz w:val="24"/>
      <w:szCs w:val="24"/>
    </w:rPr>
  </w:style>
  <w:style w:type="paragraph" w:customStyle="1" w:styleId="a5">
    <w:name w:val="Первый абзац"/>
    <w:basedOn w:val="a6"/>
    <w:next w:val="a6"/>
    <w:rsid w:val="00884FF2"/>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rsid w:val="00884FF2"/>
    <w:pPr>
      <w:widowControl w:val="0"/>
      <w:suppressAutoHyphens/>
    </w:pPr>
    <w:rPr>
      <w:rFonts w:ascii="Arial" w:hAnsi="Arial" w:cs="Arial"/>
      <w:b/>
      <w:bCs/>
      <w:sz w:val="16"/>
      <w:szCs w:val="16"/>
      <w:lang w:eastAsia="ar-SA"/>
    </w:rPr>
  </w:style>
  <w:style w:type="paragraph" w:customStyle="1" w:styleId="512">
    <w:name w:val="Список 51"/>
    <w:basedOn w:val="a6"/>
    <w:rsid w:val="00884FF2"/>
    <w:pPr>
      <w:ind w:left="1415" w:hanging="283"/>
    </w:pPr>
  </w:style>
  <w:style w:type="paragraph" w:customStyle="1" w:styleId="BlockQuotation">
    <w:name w:val="Block Quotation"/>
    <w:basedOn w:val="a6"/>
    <w:rsid w:val="00884FF2"/>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6"/>
    <w:next w:val="a6"/>
    <w:rsid w:val="00884FF2"/>
    <w:pPr>
      <w:keepNext/>
      <w:widowControl w:val="0"/>
      <w:spacing w:before="120" w:after="60"/>
    </w:pPr>
    <w:rPr>
      <w:b/>
      <w:bCs/>
      <w:sz w:val="24"/>
      <w:szCs w:val="24"/>
      <w:lang w:val="en-US"/>
    </w:rPr>
  </w:style>
  <w:style w:type="paragraph" w:customStyle="1" w:styleId="01">
    <w:name w:val="_Текст0_Список 1 уровня"/>
    <w:rsid w:val="00884FF2"/>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rsid w:val="00884FF2"/>
    <w:pPr>
      <w:spacing w:before="0" w:after="60"/>
      <w:ind w:left="1276" w:hanging="567"/>
      <w:jc w:val="both"/>
    </w:pPr>
    <w:rPr>
      <w:sz w:val="27"/>
      <w:szCs w:val="27"/>
    </w:rPr>
  </w:style>
  <w:style w:type="paragraph" w:customStyle="1" w:styleId="WW-List2">
    <w:name w:val="WW-List 2"/>
    <w:basedOn w:val="a6"/>
    <w:rsid w:val="00884FF2"/>
    <w:pPr>
      <w:widowControl w:val="0"/>
      <w:spacing w:line="300" w:lineRule="auto"/>
      <w:ind w:left="566" w:hanging="283"/>
      <w:jc w:val="both"/>
    </w:pPr>
  </w:style>
  <w:style w:type="paragraph" w:customStyle="1" w:styleId="vrts-bodytext">
    <w:name w:val="vrts-bodytext"/>
    <w:basedOn w:val="a6"/>
    <w:rsid w:val="00884FF2"/>
    <w:pPr>
      <w:spacing w:before="280" w:after="280"/>
    </w:pPr>
    <w:rPr>
      <w:rFonts w:eastAsia="Batang"/>
      <w:sz w:val="24"/>
      <w:szCs w:val="24"/>
    </w:rPr>
  </w:style>
  <w:style w:type="paragraph" w:customStyle="1" w:styleId="14pt">
    <w:name w:val="Обычный + 14 pt"/>
    <w:basedOn w:val="a6"/>
    <w:rsid w:val="00884FF2"/>
    <w:pPr>
      <w:ind w:firstLine="909"/>
      <w:jc w:val="both"/>
    </w:pPr>
    <w:rPr>
      <w:sz w:val="28"/>
      <w:szCs w:val="28"/>
    </w:rPr>
  </w:style>
  <w:style w:type="paragraph" w:customStyle="1" w:styleId="21c">
    <w:name w:val="Маркированный список 21"/>
    <w:basedOn w:val="afff5"/>
    <w:rsid w:val="00884FF2"/>
    <w:pPr>
      <w:spacing w:after="120"/>
      <w:ind w:left="720" w:hanging="360"/>
    </w:pPr>
  </w:style>
  <w:style w:type="paragraph" w:customStyle="1" w:styleId="WW-2">
    <w:name w:val="WW-Маркированный список 2"/>
    <w:basedOn w:val="a6"/>
    <w:rsid w:val="00884FF2"/>
    <w:pPr>
      <w:ind w:left="643" w:hanging="360"/>
    </w:pPr>
    <w:rPr>
      <w:sz w:val="28"/>
      <w:szCs w:val="28"/>
    </w:rPr>
  </w:style>
  <w:style w:type="paragraph" w:customStyle="1" w:styleId="410">
    <w:name w:val="Маркированный список 41"/>
    <w:basedOn w:val="a6"/>
    <w:rsid w:val="00884FF2"/>
    <w:pPr>
      <w:ind w:left="1209" w:hanging="360"/>
    </w:pPr>
    <w:rPr>
      <w:sz w:val="28"/>
      <w:szCs w:val="28"/>
    </w:rPr>
  </w:style>
  <w:style w:type="paragraph" w:customStyle="1" w:styleId="1ff7">
    <w:name w:val="Знак Знак Знак Знак Знак Знак Знак Знак Знак1 Знак"/>
    <w:basedOn w:val="a6"/>
    <w:rsid w:val="00884FF2"/>
    <w:pPr>
      <w:spacing w:after="160" w:line="240" w:lineRule="exact"/>
      <w:jc w:val="both"/>
    </w:pPr>
    <w:rPr>
      <w:sz w:val="24"/>
      <w:szCs w:val="24"/>
      <w:lang w:val="en-US"/>
    </w:rPr>
  </w:style>
  <w:style w:type="paragraph" w:customStyle="1" w:styleId="2f6">
    <w:name w:val="заголовок 2"/>
    <w:basedOn w:val="a6"/>
    <w:next w:val="a6"/>
    <w:rsid w:val="00884FF2"/>
    <w:pPr>
      <w:keepNext/>
      <w:jc w:val="center"/>
    </w:pPr>
    <w:rPr>
      <w:b/>
      <w:bCs/>
      <w:sz w:val="28"/>
      <w:szCs w:val="28"/>
    </w:rPr>
  </w:style>
  <w:style w:type="paragraph" w:customStyle="1" w:styleId="Arial10Left">
    <w:name w:val="Arial10Left"/>
    <w:rsid w:val="00884FF2"/>
    <w:pPr>
      <w:widowControl w:val="0"/>
      <w:suppressAutoHyphens/>
      <w:autoSpaceDE w:val="0"/>
    </w:pPr>
    <w:rPr>
      <w:rFonts w:ascii="Arial" w:hAnsi="Arial" w:cs="Arial"/>
      <w:lang w:eastAsia="ar-SA"/>
    </w:rPr>
  </w:style>
  <w:style w:type="paragraph" w:customStyle="1" w:styleId="afffff">
    <w:name w:val="ГС_абз_Основной"/>
    <w:rsid w:val="00884FF2"/>
    <w:pPr>
      <w:tabs>
        <w:tab w:val="left" w:pos="851"/>
      </w:tabs>
      <w:suppressAutoHyphens/>
      <w:spacing w:before="60" w:after="60" w:line="360" w:lineRule="auto"/>
      <w:ind w:firstLine="851"/>
      <w:jc w:val="both"/>
    </w:pPr>
    <w:rPr>
      <w:sz w:val="22"/>
      <w:szCs w:val="22"/>
      <w:lang w:eastAsia="ar-SA"/>
    </w:rPr>
  </w:style>
  <w:style w:type="paragraph" w:customStyle="1" w:styleId="10">
    <w:name w:val="ГС_Заголовок_1"/>
    <w:rsid w:val="00884FF2"/>
    <w:pPr>
      <w:keepNext/>
      <w:numPr>
        <w:numId w:val="10"/>
      </w:numPr>
      <w:suppressAutoHyphens/>
      <w:spacing w:before="120" w:after="240"/>
    </w:pPr>
    <w:rPr>
      <w:b/>
      <w:bCs/>
      <w:sz w:val="32"/>
      <w:szCs w:val="32"/>
      <w:lang w:eastAsia="ar-SA"/>
    </w:rPr>
  </w:style>
  <w:style w:type="paragraph" w:customStyle="1" w:styleId="2f7">
    <w:name w:val="ГС_Заголовок_2 Знак Знак"/>
    <w:rsid w:val="00884FF2"/>
    <w:pPr>
      <w:keepNext/>
      <w:tabs>
        <w:tab w:val="num" w:pos="1134"/>
      </w:tabs>
      <w:suppressAutoHyphens/>
      <w:spacing w:before="240" w:after="240"/>
      <w:ind w:left="851"/>
    </w:pPr>
    <w:rPr>
      <w:b/>
      <w:bCs/>
      <w:sz w:val="30"/>
      <w:szCs w:val="30"/>
      <w:lang w:eastAsia="ar-SA"/>
    </w:rPr>
  </w:style>
  <w:style w:type="paragraph" w:customStyle="1" w:styleId="3f">
    <w:name w:val="ГС_Заголовок_3"/>
    <w:next w:val="afffff"/>
    <w:rsid w:val="00884FF2"/>
    <w:pPr>
      <w:keepNext/>
      <w:tabs>
        <w:tab w:val="num" w:pos="1134"/>
      </w:tabs>
      <w:suppressAutoHyphens/>
      <w:spacing w:before="240" w:after="240"/>
      <w:ind w:left="851"/>
    </w:pPr>
    <w:rPr>
      <w:b/>
      <w:bCs/>
      <w:sz w:val="28"/>
      <w:szCs w:val="28"/>
      <w:lang w:eastAsia="ar-SA"/>
    </w:rPr>
  </w:style>
  <w:style w:type="paragraph" w:customStyle="1" w:styleId="46">
    <w:name w:val="ГС_Заголовок_4"/>
    <w:rsid w:val="00884FF2"/>
    <w:pPr>
      <w:keepNext/>
      <w:tabs>
        <w:tab w:val="num" w:pos="1134"/>
      </w:tabs>
      <w:suppressAutoHyphens/>
      <w:spacing w:before="240" w:after="240"/>
      <w:ind w:left="851"/>
    </w:pPr>
    <w:rPr>
      <w:b/>
      <w:bCs/>
      <w:sz w:val="26"/>
      <w:szCs w:val="26"/>
      <w:lang w:eastAsia="ar-SA"/>
    </w:rPr>
  </w:style>
  <w:style w:type="paragraph" w:customStyle="1" w:styleId="52">
    <w:name w:val="ГС_Заголовок_5"/>
    <w:rsid w:val="00884FF2"/>
    <w:pPr>
      <w:keepNext/>
      <w:tabs>
        <w:tab w:val="num" w:pos="1134"/>
      </w:tabs>
      <w:suppressAutoHyphens/>
      <w:spacing w:before="240" w:after="240"/>
      <w:ind w:left="851"/>
    </w:pPr>
    <w:rPr>
      <w:i/>
      <w:iCs/>
      <w:sz w:val="26"/>
      <w:szCs w:val="26"/>
      <w:lang w:eastAsia="ar-SA"/>
    </w:rPr>
  </w:style>
  <w:style w:type="paragraph" w:customStyle="1" w:styleId="afffff0">
    <w:name w:val="ГС_Заголовок_Прил"/>
    <w:rsid w:val="00884FF2"/>
    <w:pPr>
      <w:pageBreakBefore/>
      <w:tabs>
        <w:tab w:val="num" w:pos="1134"/>
      </w:tabs>
      <w:suppressAutoHyphens/>
      <w:ind w:left="851"/>
    </w:pPr>
    <w:rPr>
      <w:b/>
      <w:bCs/>
      <w:sz w:val="32"/>
      <w:szCs w:val="32"/>
      <w:lang w:eastAsia="ar-SA"/>
    </w:rPr>
  </w:style>
  <w:style w:type="paragraph" w:customStyle="1" w:styleId="2TimesNewRoman">
    <w:name w:val="Стиль Заголовок 2 + Times New Roman не курсив"/>
    <w:basedOn w:val="2"/>
    <w:rsid w:val="00884FF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6"/>
    <w:rsid w:val="00884FF2"/>
    <w:pPr>
      <w:ind w:firstLine="709"/>
    </w:pPr>
    <w:rPr>
      <w:sz w:val="27"/>
      <w:szCs w:val="27"/>
    </w:rPr>
  </w:style>
  <w:style w:type="paragraph" w:customStyle="1" w:styleId="afffff1">
    <w:name w:val="текст сноски"/>
    <w:basedOn w:val="a6"/>
    <w:rsid w:val="00884FF2"/>
  </w:style>
  <w:style w:type="paragraph" w:customStyle="1" w:styleId="a3">
    <w:name w:val="Обычный_список"/>
    <w:basedOn w:val="a6"/>
    <w:rsid w:val="00884FF2"/>
    <w:pPr>
      <w:numPr>
        <w:numId w:val="11"/>
      </w:numPr>
    </w:pPr>
  </w:style>
  <w:style w:type="paragraph" w:customStyle="1" w:styleId="154">
    <w:name w:val="Знак Знак Знак1 Знак5"/>
    <w:basedOn w:val="a6"/>
    <w:rsid w:val="00884FF2"/>
    <w:pPr>
      <w:spacing w:after="160" w:line="240" w:lineRule="exact"/>
      <w:jc w:val="both"/>
    </w:pPr>
    <w:rPr>
      <w:sz w:val="24"/>
      <w:szCs w:val="24"/>
      <w:lang w:val="en-US"/>
    </w:rPr>
  </w:style>
  <w:style w:type="paragraph" w:customStyle="1" w:styleId="afffff2">
    <w:name w:val="Знак Знак Знак Знак Знак Знак Знак Знак Знак"/>
    <w:basedOn w:val="a6"/>
    <w:rsid w:val="00884FF2"/>
    <w:pPr>
      <w:spacing w:after="160" w:line="240" w:lineRule="exact"/>
      <w:jc w:val="both"/>
    </w:pPr>
    <w:rPr>
      <w:sz w:val="24"/>
      <w:szCs w:val="24"/>
      <w:lang w:val="en-US"/>
    </w:rPr>
  </w:style>
  <w:style w:type="paragraph" w:customStyle="1" w:styleId="2f8">
    <w:name w:val="Знак Знак Знак2 Знак"/>
    <w:basedOn w:val="a6"/>
    <w:rsid w:val="00884FF2"/>
    <w:pPr>
      <w:spacing w:after="160" w:line="240" w:lineRule="exact"/>
      <w:jc w:val="both"/>
    </w:pPr>
    <w:rPr>
      <w:sz w:val="24"/>
      <w:szCs w:val="24"/>
      <w:lang w:val="en-US"/>
    </w:rPr>
  </w:style>
  <w:style w:type="paragraph" w:styleId="afffff3">
    <w:name w:val="List Paragraph"/>
    <w:basedOn w:val="a6"/>
    <w:qFormat/>
    <w:rsid w:val="00884FF2"/>
    <w:pPr>
      <w:ind w:left="720"/>
    </w:pPr>
  </w:style>
  <w:style w:type="paragraph" w:customStyle="1" w:styleId="2f9">
    <w:name w:val="Знак Знак Знак2 Знак Знак Знак Знак Знак Знак Знак"/>
    <w:basedOn w:val="a6"/>
    <w:rsid w:val="00884FF2"/>
    <w:pPr>
      <w:spacing w:after="160" w:line="240" w:lineRule="exact"/>
      <w:jc w:val="both"/>
    </w:pPr>
    <w:rPr>
      <w:sz w:val="24"/>
      <w:szCs w:val="24"/>
      <w:lang w:val="en-US"/>
    </w:rPr>
  </w:style>
  <w:style w:type="paragraph" w:customStyle="1" w:styleId="3f0">
    <w:name w:val="Стиль3 Знак Знак"/>
    <w:basedOn w:val="240"/>
    <w:rsid w:val="00884FF2"/>
    <w:pPr>
      <w:widowControl w:val="0"/>
      <w:spacing w:after="0" w:line="240" w:lineRule="auto"/>
      <w:ind w:left="0"/>
      <w:jc w:val="both"/>
      <w:textAlignment w:val="baseline"/>
    </w:pPr>
    <w:rPr>
      <w:sz w:val="24"/>
      <w:szCs w:val="24"/>
    </w:rPr>
  </w:style>
  <w:style w:type="paragraph" w:customStyle="1" w:styleId="Head73">
    <w:name w:val="Head 7.3"/>
    <w:basedOn w:val="a6"/>
    <w:next w:val="a6"/>
    <w:rsid w:val="00884FF2"/>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6"/>
    <w:rsid w:val="00884FF2"/>
    <w:pPr>
      <w:spacing w:after="160" w:line="240" w:lineRule="exact"/>
    </w:pPr>
  </w:style>
  <w:style w:type="paragraph" w:customStyle="1" w:styleId="124">
    <w:name w:val="ГОСТ Обычный 12"/>
    <w:rsid w:val="00884FF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6"/>
    <w:next w:val="a6"/>
    <w:rsid w:val="00884FF2"/>
    <w:pPr>
      <w:spacing w:before="100" w:after="100"/>
      <w:ind w:firstLine="709"/>
      <w:jc w:val="both"/>
    </w:pPr>
    <w:rPr>
      <w:rFonts w:ascii="Arial" w:hAnsi="Arial" w:cs="Arial"/>
      <w:sz w:val="24"/>
      <w:szCs w:val="24"/>
    </w:rPr>
  </w:style>
  <w:style w:type="paragraph" w:customStyle="1" w:styleId="font5">
    <w:name w:val="font5"/>
    <w:basedOn w:val="a6"/>
    <w:rsid w:val="00884FF2"/>
    <w:pPr>
      <w:spacing w:before="280" w:after="280"/>
    </w:pPr>
    <w:rPr>
      <w:b/>
      <w:bCs/>
      <w:sz w:val="22"/>
      <w:szCs w:val="22"/>
    </w:rPr>
  </w:style>
  <w:style w:type="paragraph" w:customStyle="1" w:styleId="xl24">
    <w:name w:val="xl24"/>
    <w:basedOn w:val="a6"/>
    <w:rsid w:val="00884FF2"/>
    <w:pPr>
      <w:spacing w:before="280" w:after="280"/>
      <w:textAlignment w:val="top"/>
    </w:pPr>
    <w:rPr>
      <w:sz w:val="22"/>
      <w:szCs w:val="22"/>
    </w:rPr>
  </w:style>
  <w:style w:type="paragraph" w:customStyle="1" w:styleId="xl25">
    <w:name w:val="xl25"/>
    <w:basedOn w:val="a6"/>
    <w:rsid w:val="00884FF2"/>
    <w:pPr>
      <w:spacing w:before="280" w:after="280"/>
      <w:textAlignment w:val="top"/>
    </w:pPr>
    <w:rPr>
      <w:b/>
      <w:bCs/>
      <w:sz w:val="22"/>
      <w:szCs w:val="22"/>
    </w:rPr>
  </w:style>
  <w:style w:type="paragraph" w:customStyle="1" w:styleId="xl26">
    <w:name w:val="xl26"/>
    <w:basedOn w:val="a6"/>
    <w:rsid w:val="00884FF2"/>
    <w:pPr>
      <w:spacing w:before="280" w:after="280"/>
    </w:pPr>
    <w:rPr>
      <w:sz w:val="22"/>
      <w:szCs w:val="22"/>
    </w:rPr>
  </w:style>
  <w:style w:type="paragraph" w:customStyle="1" w:styleId="xl27">
    <w:name w:val="xl27"/>
    <w:basedOn w:val="a6"/>
    <w:rsid w:val="00884FF2"/>
    <w:pPr>
      <w:spacing w:before="280" w:after="280"/>
      <w:jc w:val="center"/>
    </w:pPr>
    <w:rPr>
      <w:b/>
      <w:bCs/>
      <w:sz w:val="22"/>
      <w:szCs w:val="22"/>
    </w:rPr>
  </w:style>
  <w:style w:type="paragraph" w:customStyle="1" w:styleId="xl28">
    <w:name w:val="xl28"/>
    <w:basedOn w:val="a6"/>
    <w:rsid w:val="00884FF2"/>
    <w:pPr>
      <w:spacing w:before="280" w:after="280"/>
      <w:jc w:val="right"/>
      <w:textAlignment w:val="center"/>
    </w:pPr>
    <w:rPr>
      <w:b/>
      <w:bCs/>
      <w:sz w:val="24"/>
      <w:szCs w:val="24"/>
    </w:rPr>
  </w:style>
  <w:style w:type="paragraph" w:customStyle="1" w:styleId="xl29">
    <w:name w:val="xl29"/>
    <w:basedOn w:val="a6"/>
    <w:rsid w:val="00884FF2"/>
    <w:pPr>
      <w:spacing w:before="280" w:after="280"/>
      <w:jc w:val="center"/>
      <w:textAlignment w:val="center"/>
    </w:pPr>
    <w:rPr>
      <w:b/>
      <w:bCs/>
      <w:sz w:val="28"/>
      <w:szCs w:val="28"/>
    </w:rPr>
  </w:style>
  <w:style w:type="paragraph" w:customStyle="1" w:styleId="xl30">
    <w:name w:val="xl30"/>
    <w:basedOn w:val="a6"/>
    <w:rsid w:val="00884FF2"/>
    <w:pPr>
      <w:spacing w:before="280" w:after="280"/>
      <w:jc w:val="center"/>
      <w:textAlignment w:val="top"/>
    </w:pPr>
    <w:rPr>
      <w:b/>
      <w:bCs/>
      <w:color w:val="000000"/>
      <w:sz w:val="24"/>
      <w:szCs w:val="24"/>
    </w:rPr>
  </w:style>
  <w:style w:type="paragraph" w:customStyle="1" w:styleId="xl31">
    <w:name w:val="xl31"/>
    <w:basedOn w:val="a6"/>
    <w:rsid w:val="00884FF2"/>
    <w:pPr>
      <w:spacing w:before="280" w:after="280"/>
      <w:jc w:val="center"/>
      <w:textAlignment w:val="top"/>
    </w:pPr>
    <w:rPr>
      <w:b/>
      <w:bCs/>
      <w:color w:val="000000"/>
      <w:sz w:val="24"/>
      <w:szCs w:val="24"/>
    </w:rPr>
  </w:style>
  <w:style w:type="paragraph" w:customStyle="1" w:styleId="xl32">
    <w:name w:val="xl32"/>
    <w:basedOn w:val="a6"/>
    <w:rsid w:val="00884FF2"/>
    <w:pPr>
      <w:spacing w:before="280" w:after="280"/>
      <w:jc w:val="center"/>
      <w:textAlignment w:val="center"/>
    </w:pPr>
    <w:rPr>
      <w:b/>
      <w:bCs/>
      <w:sz w:val="22"/>
      <w:szCs w:val="22"/>
    </w:rPr>
  </w:style>
  <w:style w:type="paragraph" w:customStyle="1" w:styleId="xl33">
    <w:name w:val="xl33"/>
    <w:basedOn w:val="a6"/>
    <w:rsid w:val="00884FF2"/>
    <w:pPr>
      <w:spacing w:before="280" w:after="280"/>
      <w:jc w:val="center"/>
      <w:textAlignment w:val="center"/>
    </w:pPr>
    <w:rPr>
      <w:b/>
      <w:bCs/>
      <w:sz w:val="22"/>
      <w:szCs w:val="22"/>
    </w:rPr>
  </w:style>
  <w:style w:type="paragraph" w:customStyle="1" w:styleId="xl34">
    <w:name w:val="xl34"/>
    <w:basedOn w:val="a6"/>
    <w:rsid w:val="00884FF2"/>
    <w:pPr>
      <w:spacing w:before="280" w:after="280"/>
      <w:jc w:val="center"/>
    </w:pPr>
    <w:rPr>
      <w:b/>
      <w:bCs/>
      <w:sz w:val="22"/>
      <w:szCs w:val="22"/>
    </w:rPr>
  </w:style>
  <w:style w:type="paragraph" w:customStyle="1" w:styleId="xl35">
    <w:name w:val="xl35"/>
    <w:basedOn w:val="a6"/>
    <w:rsid w:val="00884FF2"/>
    <w:pPr>
      <w:spacing w:before="280" w:after="280"/>
      <w:jc w:val="center"/>
    </w:pPr>
    <w:rPr>
      <w:b/>
      <w:bCs/>
      <w:sz w:val="22"/>
      <w:szCs w:val="22"/>
    </w:rPr>
  </w:style>
  <w:style w:type="paragraph" w:customStyle="1" w:styleId="2fa">
    <w:name w:val="ГС_Заголовок_2"/>
    <w:rsid w:val="00884FF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6"/>
    <w:rsid w:val="00884FF2"/>
    <w:pPr>
      <w:spacing w:before="75" w:after="60"/>
      <w:ind w:left="30" w:right="30"/>
    </w:pPr>
    <w:rPr>
      <w:rFonts w:ascii="Arial" w:hAnsi="Arial" w:cs="Arial"/>
      <w:color w:val="000000"/>
      <w:sz w:val="17"/>
      <w:szCs w:val="17"/>
    </w:rPr>
  </w:style>
  <w:style w:type="paragraph" w:customStyle="1" w:styleId="afffff4">
    <w:name w:val="Закон"/>
    <w:basedOn w:val="a6"/>
    <w:rsid w:val="00884FF2"/>
    <w:pPr>
      <w:ind w:firstLine="567"/>
      <w:jc w:val="both"/>
    </w:pPr>
    <w:rPr>
      <w:sz w:val="18"/>
      <w:szCs w:val="18"/>
    </w:rPr>
  </w:style>
  <w:style w:type="paragraph" w:customStyle="1" w:styleId="2fb">
    <w:name w:val="Схема документа2"/>
    <w:basedOn w:val="a6"/>
    <w:rsid w:val="00884FF2"/>
    <w:pPr>
      <w:shd w:val="clear" w:color="auto" w:fill="000080"/>
      <w:ind w:firstLine="709"/>
      <w:jc w:val="both"/>
    </w:pPr>
    <w:rPr>
      <w:rFonts w:ascii="Tahoma" w:hAnsi="Tahoma" w:cs="Tahoma"/>
      <w:sz w:val="24"/>
      <w:szCs w:val="24"/>
    </w:rPr>
  </w:style>
  <w:style w:type="paragraph" w:customStyle="1" w:styleId="2fc">
    <w:name w:val="Название объекта2"/>
    <w:basedOn w:val="a6"/>
    <w:next w:val="a6"/>
    <w:rsid w:val="00884FF2"/>
    <w:pPr>
      <w:ind w:firstLine="709"/>
      <w:jc w:val="both"/>
    </w:pPr>
    <w:rPr>
      <w:b/>
      <w:bCs/>
      <w:sz w:val="24"/>
      <w:szCs w:val="24"/>
    </w:rPr>
  </w:style>
  <w:style w:type="paragraph" w:styleId="afffff5">
    <w:name w:val="Revision"/>
    <w:rsid w:val="00884FF2"/>
    <w:pPr>
      <w:suppressAutoHyphens/>
    </w:pPr>
    <w:rPr>
      <w:lang w:eastAsia="ar-SA"/>
    </w:rPr>
  </w:style>
  <w:style w:type="paragraph" w:customStyle="1" w:styleId="1ff8">
    <w:name w:val="Абзац списка1"/>
    <w:basedOn w:val="a6"/>
    <w:rsid w:val="00884FF2"/>
    <w:pPr>
      <w:ind w:left="720"/>
    </w:pPr>
  </w:style>
  <w:style w:type="paragraph" w:customStyle="1" w:styleId="513">
    <w:name w:val="Нумерованный список 51"/>
    <w:basedOn w:val="a6"/>
    <w:rsid w:val="00884FF2"/>
    <w:pPr>
      <w:spacing w:after="60"/>
      <w:ind w:left="1274" w:hanging="360"/>
      <w:jc w:val="both"/>
    </w:pPr>
    <w:rPr>
      <w:sz w:val="24"/>
      <w:szCs w:val="24"/>
    </w:rPr>
  </w:style>
  <w:style w:type="paragraph" w:customStyle="1" w:styleId="3130">
    <w:name w:val="Основной текст с отступом 313"/>
    <w:basedOn w:val="a6"/>
    <w:rsid w:val="00884FF2"/>
    <w:pPr>
      <w:widowControl w:val="0"/>
      <w:spacing w:after="120"/>
      <w:ind w:left="283"/>
    </w:pPr>
    <w:rPr>
      <w:kern w:val="1"/>
      <w:sz w:val="16"/>
      <w:szCs w:val="16"/>
    </w:rPr>
  </w:style>
  <w:style w:type="paragraph" w:customStyle="1" w:styleId="afffff6">
    <w:name w:val="Обычный без первой строки Знак"/>
    <w:basedOn w:val="a6"/>
    <w:next w:val="a6"/>
    <w:rsid w:val="00884FF2"/>
    <w:pPr>
      <w:spacing w:before="60"/>
      <w:jc w:val="both"/>
    </w:pPr>
    <w:rPr>
      <w:color w:val="000000"/>
      <w:sz w:val="28"/>
      <w:szCs w:val="28"/>
    </w:rPr>
  </w:style>
  <w:style w:type="paragraph" w:customStyle="1" w:styleId="afffff7">
    <w:name w:val="бычный"/>
    <w:rsid w:val="00884FF2"/>
    <w:pPr>
      <w:widowControl w:val="0"/>
      <w:suppressAutoHyphens/>
    </w:pPr>
    <w:rPr>
      <w:rFonts w:ascii="TimesET" w:hAnsi="TimesET" w:cs="TimesET"/>
      <w:sz w:val="24"/>
      <w:szCs w:val="24"/>
      <w:lang w:eastAsia="ar-SA"/>
    </w:rPr>
  </w:style>
  <w:style w:type="paragraph" w:customStyle="1" w:styleId="Char">
    <w:name w:val="Char"/>
    <w:basedOn w:val="a6"/>
    <w:rsid w:val="00884FF2"/>
    <w:pPr>
      <w:spacing w:after="160" w:line="240" w:lineRule="exact"/>
    </w:pPr>
    <w:rPr>
      <w:sz w:val="28"/>
      <w:szCs w:val="28"/>
      <w:lang w:val="en-US"/>
    </w:rPr>
  </w:style>
  <w:style w:type="paragraph" w:customStyle="1" w:styleId="1ff9">
    <w:name w:val="Без интервала1"/>
    <w:rsid w:val="00884FF2"/>
    <w:pPr>
      <w:suppressAutoHyphens/>
    </w:pPr>
    <w:rPr>
      <w:sz w:val="24"/>
      <w:szCs w:val="24"/>
      <w:lang w:eastAsia="ar-SA"/>
    </w:rPr>
  </w:style>
  <w:style w:type="paragraph" w:customStyle="1" w:styleId="Char10">
    <w:name w:val="Char10"/>
    <w:basedOn w:val="a6"/>
    <w:rsid w:val="00884FF2"/>
    <w:pPr>
      <w:spacing w:after="160" w:line="240" w:lineRule="exact"/>
    </w:pPr>
    <w:rPr>
      <w:sz w:val="28"/>
      <w:szCs w:val="28"/>
      <w:lang w:val="en-US"/>
    </w:rPr>
  </w:style>
  <w:style w:type="paragraph" w:customStyle="1" w:styleId="47">
    <w:name w:val="Знак Знак Знак Знак4"/>
    <w:basedOn w:val="a6"/>
    <w:rsid w:val="00884FF2"/>
    <w:pPr>
      <w:spacing w:after="160" w:line="240" w:lineRule="exact"/>
      <w:jc w:val="both"/>
    </w:pPr>
    <w:rPr>
      <w:sz w:val="24"/>
      <w:szCs w:val="24"/>
      <w:lang w:val="en-US"/>
    </w:rPr>
  </w:style>
  <w:style w:type="paragraph" w:customStyle="1" w:styleId="p008d83ec890a0e2d824458fb0c471908">
    <w:name w:val="p008d83ec890a0e2d824458fb0c471908"/>
    <w:basedOn w:val="a6"/>
    <w:rsid w:val="00884FF2"/>
    <w:pPr>
      <w:spacing w:before="280" w:after="280"/>
    </w:pPr>
    <w:rPr>
      <w:sz w:val="24"/>
      <w:szCs w:val="24"/>
    </w:rPr>
  </w:style>
  <w:style w:type="paragraph" w:customStyle="1" w:styleId="1ffa">
    <w:name w:val="Название1"/>
    <w:basedOn w:val="a6"/>
    <w:rsid w:val="00884FF2"/>
    <w:pPr>
      <w:suppressLineNumbers/>
      <w:spacing w:before="120" w:after="120"/>
    </w:pPr>
    <w:rPr>
      <w:i/>
      <w:iCs/>
      <w:sz w:val="24"/>
      <w:szCs w:val="24"/>
    </w:rPr>
  </w:style>
  <w:style w:type="paragraph" w:customStyle="1" w:styleId="1ffb">
    <w:name w:val="Указатель1"/>
    <w:basedOn w:val="a6"/>
    <w:rsid w:val="00884FF2"/>
    <w:pPr>
      <w:suppressLineNumbers/>
    </w:pPr>
  </w:style>
  <w:style w:type="paragraph" w:customStyle="1" w:styleId="3f1">
    <w:name w:val="Знак3"/>
    <w:basedOn w:val="a6"/>
    <w:rsid w:val="00884FF2"/>
    <w:pPr>
      <w:spacing w:after="160" w:line="240" w:lineRule="exact"/>
      <w:jc w:val="both"/>
    </w:pPr>
    <w:rPr>
      <w:sz w:val="24"/>
      <w:szCs w:val="24"/>
      <w:lang w:val="en-US"/>
    </w:rPr>
  </w:style>
  <w:style w:type="paragraph" w:customStyle="1" w:styleId="227">
    <w:name w:val="Основной текст с отступом 22"/>
    <w:basedOn w:val="a6"/>
    <w:rsid w:val="00884FF2"/>
    <w:pPr>
      <w:spacing w:after="120" w:line="480" w:lineRule="auto"/>
      <w:ind w:left="283"/>
    </w:pPr>
  </w:style>
  <w:style w:type="paragraph" w:customStyle="1" w:styleId="2240">
    <w:name w:val="Основной текст 224"/>
    <w:basedOn w:val="a6"/>
    <w:rsid w:val="00884FF2"/>
    <w:pPr>
      <w:spacing w:after="120" w:line="480" w:lineRule="auto"/>
    </w:pPr>
    <w:rPr>
      <w:sz w:val="24"/>
      <w:szCs w:val="24"/>
    </w:rPr>
  </w:style>
  <w:style w:type="paragraph" w:customStyle="1" w:styleId="21d">
    <w:name w:val="Список 21"/>
    <w:basedOn w:val="a6"/>
    <w:rsid w:val="00884FF2"/>
    <w:pPr>
      <w:ind w:left="566" w:hanging="283"/>
    </w:pPr>
  </w:style>
  <w:style w:type="paragraph" w:customStyle="1" w:styleId="2fd">
    <w:name w:val="Знак Знак Знак2 Знак Знак Знак Знак"/>
    <w:basedOn w:val="a6"/>
    <w:rsid w:val="00884FF2"/>
    <w:pPr>
      <w:spacing w:after="160" w:line="240" w:lineRule="exact"/>
      <w:jc w:val="both"/>
    </w:pPr>
    <w:rPr>
      <w:sz w:val="24"/>
      <w:szCs w:val="24"/>
      <w:lang w:val="en-US"/>
    </w:rPr>
  </w:style>
  <w:style w:type="paragraph" w:styleId="afffff8">
    <w:name w:val="No Spacing"/>
    <w:uiPriority w:val="1"/>
    <w:qFormat/>
    <w:rsid w:val="00884FF2"/>
    <w:pPr>
      <w:suppressAutoHyphens/>
    </w:pPr>
    <w:rPr>
      <w:sz w:val="22"/>
      <w:szCs w:val="22"/>
      <w:lang w:eastAsia="ar-SA"/>
    </w:rPr>
  </w:style>
  <w:style w:type="paragraph" w:customStyle="1" w:styleId="2130">
    <w:name w:val="Основной текст с отступом 213"/>
    <w:basedOn w:val="a6"/>
    <w:rsid w:val="00884FF2"/>
    <w:pPr>
      <w:ind w:firstLine="540"/>
      <w:jc w:val="both"/>
    </w:pPr>
    <w:rPr>
      <w:sz w:val="24"/>
      <w:szCs w:val="24"/>
    </w:rPr>
  </w:style>
  <w:style w:type="paragraph" w:customStyle="1" w:styleId="732">
    <w:name w:val="7.32 Абзац"/>
    <w:basedOn w:val="a6"/>
    <w:rsid w:val="00884FF2"/>
    <w:pPr>
      <w:spacing w:before="60" w:after="60"/>
      <w:ind w:firstLine="709"/>
      <w:jc w:val="both"/>
    </w:pPr>
    <w:rPr>
      <w:sz w:val="24"/>
      <w:szCs w:val="24"/>
      <w:lang w:val="en-US"/>
    </w:rPr>
  </w:style>
  <w:style w:type="paragraph" w:customStyle="1" w:styleId="afffff9">
    <w:name w:val="Заголовок таблицы"/>
    <w:basedOn w:val="afffb"/>
    <w:rsid w:val="00884FF2"/>
    <w:pPr>
      <w:jc w:val="center"/>
    </w:pPr>
    <w:rPr>
      <w:b/>
      <w:bCs/>
    </w:rPr>
  </w:style>
  <w:style w:type="paragraph" w:customStyle="1" w:styleId="1130">
    <w:name w:val="Заголовок 113"/>
    <w:basedOn w:val="145"/>
    <w:next w:val="145"/>
    <w:rsid w:val="00884FF2"/>
    <w:pPr>
      <w:keepNext/>
      <w:ind w:firstLine="720"/>
      <w:jc w:val="center"/>
    </w:pPr>
    <w:rPr>
      <w:rFonts w:ascii="Times New Roman" w:hAnsi="Times New Roman" w:cs="Times New Roman"/>
      <w:b/>
      <w:bCs/>
    </w:rPr>
  </w:style>
  <w:style w:type="paragraph" w:customStyle="1" w:styleId="afffffa">
    <w:name w:val="Знак Знак Знак Знак Знак Знак Знак Знак Знак Знак Знак Знак Знак"/>
    <w:basedOn w:val="a6"/>
    <w:rsid w:val="00884FF2"/>
    <w:pPr>
      <w:spacing w:after="160" w:line="240" w:lineRule="exact"/>
      <w:jc w:val="both"/>
    </w:pPr>
    <w:rPr>
      <w:sz w:val="24"/>
      <w:szCs w:val="24"/>
      <w:lang w:val="en-US"/>
    </w:rPr>
  </w:style>
  <w:style w:type="paragraph" w:customStyle="1" w:styleId="Style1">
    <w:name w:val="Style1"/>
    <w:basedOn w:val="a6"/>
    <w:rsid w:val="00884FF2"/>
    <w:pPr>
      <w:widowControl w:val="0"/>
      <w:autoSpaceDE w:val="0"/>
    </w:pPr>
    <w:rPr>
      <w:sz w:val="24"/>
      <w:szCs w:val="24"/>
    </w:rPr>
  </w:style>
  <w:style w:type="paragraph" w:customStyle="1" w:styleId="Style3">
    <w:name w:val="Style3"/>
    <w:basedOn w:val="a6"/>
    <w:rsid w:val="00884FF2"/>
    <w:pPr>
      <w:widowControl w:val="0"/>
      <w:autoSpaceDE w:val="0"/>
      <w:jc w:val="both"/>
    </w:pPr>
    <w:rPr>
      <w:sz w:val="24"/>
      <w:szCs w:val="24"/>
    </w:rPr>
  </w:style>
  <w:style w:type="paragraph" w:customStyle="1" w:styleId="Arial120">
    <w:name w:val="Стиль Основной текст с отступом + Arial 12 пт"/>
    <w:basedOn w:val="affff0"/>
    <w:rsid w:val="00884FF2"/>
    <w:pPr>
      <w:ind w:left="0"/>
      <w:jc w:val="both"/>
    </w:pPr>
    <w:rPr>
      <w:rFonts w:ascii="Arial" w:hAnsi="Arial" w:cs="Arial"/>
      <w:sz w:val="24"/>
      <w:szCs w:val="24"/>
    </w:rPr>
  </w:style>
  <w:style w:type="paragraph" w:customStyle="1" w:styleId="Arial1">
    <w:name w:val="Стиль Основной текст с отступом + Arial"/>
    <w:basedOn w:val="affff0"/>
    <w:rsid w:val="00884FF2"/>
    <w:pPr>
      <w:ind w:left="0"/>
      <w:jc w:val="both"/>
    </w:pPr>
    <w:rPr>
      <w:rFonts w:ascii="Arial" w:hAnsi="Arial" w:cs="Arial"/>
      <w:sz w:val="24"/>
      <w:szCs w:val="24"/>
    </w:rPr>
  </w:style>
  <w:style w:type="paragraph" w:customStyle="1" w:styleId="Style6">
    <w:name w:val="Style6"/>
    <w:basedOn w:val="a6"/>
    <w:rsid w:val="00884FF2"/>
    <w:pPr>
      <w:widowControl w:val="0"/>
      <w:autoSpaceDE w:val="0"/>
    </w:pPr>
    <w:rPr>
      <w:sz w:val="24"/>
      <w:szCs w:val="24"/>
    </w:rPr>
  </w:style>
  <w:style w:type="paragraph" w:customStyle="1" w:styleId="11">
    <w:name w:val="обычный1"/>
    <w:basedOn w:val="a6"/>
    <w:rsid w:val="00884FF2"/>
    <w:pPr>
      <w:numPr>
        <w:numId w:val="18"/>
      </w:numPr>
      <w:spacing w:line="360" w:lineRule="auto"/>
      <w:jc w:val="both"/>
    </w:pPr>
    <w:rPr>
      <w:color w:val="222222"/>
      <w:sz w:val="26"/>
      <w:szCs w:val="26"/>
    </w:rPr>
  </w:style>
  <w:style w:type="paragraph" w:customStyle="1" w:styleId="Iauiue0">
    <w:name w:val="Iau.iue"/>
    <w:basedOn w:val="Default"/>
    <w:next w:val="Default"/>
    <w:rsid w:val="00884FF2"/>
    <w:rPr>
      <w:rFonts w:ascii="Times New Roman" w:hAnsi="Times New Roman" w:cs="Times New Roman"/>
      <w:color w:val="auto"/>
    </w:rPr>
  </w:style>
  <w:style w:type="paragraph" w:customStyle="1" w:styleId="231">
    <w:name w:val="Обычный23"/>
    <w:basedOn w:val="a6"/>
    <w:rsid w:val="00884FF2"/>
    <w:pPr>
      <w:spacing w:after="75"/>
      <w:ind w:firstLine="284"/>
      <w:jc w:val="both"/>
    </w:pPr>
    <w:rPr>
      <w:sz w:val="24"/>
      <w:szCs w:val="24"/>
    </w:rPr>
  </w:style>
  <w:style w:type="paragraph" w:customStyle="1" w:styleId="3f2">
    <w:name w:val="Знак Знак Знак Знак Знак Знак Знак3"/>
    <w:basedOn w:val="a6"/>
    <w:rsid w:val="00884FF2"/>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6"/>
    <w:rsid w:val="00884FF2"/>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6"/>
    <w:rsid w:val="00884FF2"/>
    <w:pPr>
      <w:spacing w:after="160" w:line="240" w:lineRule="exact"/>
      <w:jc w:val="both"/>
    </w:pPr>
    <w:rPr>
      <w:sz w:val="24"/>
      <w:szCs w:val="24"/>
      <w:lang w:val="en-US"/>
    </w:rPr>
  </w:style>
  <w:style w:type="paragraph" w:customStyle="1" w:styleId="doc">
    <w:name w:val="doc"/>
    <w:basedOn w:val="a6"/>
    <w:rsid w:val="00884FF2"/>
    <w:pPr>
      <w:spacing w:before="280" w:after="280"/>
    </w:pPr>
    <w:rPr>
      <w:sz w:val="24"/>
      <w:szCs w:val="24"/>
    </w:rPr>
  </w:style>
  <w:style w:type="paragraph" w:customStyle="1" w:styleId="1ffc">
    <w:name w:val="Список1"/>
    <w:basedOn w:val="a6"/>
    <w:rsid w:val="00884FF2"/>
    <w:pPr>
      <w:spacing w:line="360" w:lineRule="auto"/>
      <w:ind w:left="360" w:hanging="360"/>
    </w:pPr>
    <w:rPr>
      <w:sz w:val="24"/>
      <w:szCs w:val="24"/>
    </w:rPr>
  </w:style>
  <w:style w:type="paragraph" w:customStyle="1" w:styleId="2131">
    <w:name w:val="Заголовок 213"/>
    <w:basedOn w:val="145"/>
    <w:next w:val="145"/>
    <w:rsid w:val="00884FF2"/>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6"/>
    <w:rsid w:val="00884FF2"/>
    <w:pPr>
      <w:spacing w:after="160" w:line="240" w:lineRule="exact"/>
      <w:jc w:val="both"/>
    </w:pPr>
    <w:rPr>
      <w:sz w:val="24"/>
      <w:szCs w:val="24"/>
      <w:lang w:val="en-US"/>
    </w:rPr>
  </w:style>
  <w:style w:type="paragraph" w:customStyle="1" w:styleId="232">
    <w:name w:val="Знак Знак Знак2 Знак3"/>
    <w:basedOn w:val="a6"/>
    <w:rsid w:val="00884FF2"/>
    <w:pPr>
      <w:spacing w:after="160" w:line="240" w:lineRule="exact"/>
      <w:jc w:val="both"/>
    </w:pPr>
    <w:rPr>
      <w:sz w:val="24"/>
      <w:szCs w:val="24"/>
      <w:lang w:val="en-US"/>
    </w:rPr>
  </w:style>
  <w:style w:type="paragraph" w:customStyle="1" w:styleId="afffffb">
    <w:name w:val="Знак Знак Знак Знак Знак Знак Знак Знак Знак Знак Знак Знак"/>
    <w:basedOn w:val="a6"/>
    <w:rsid w:val="00884FF2"/>
    <w:pPr>
      <w:spacing w:after="160" w:line="240" w:lineRule="exact"/>
      <w:jc w:val="both"/>
    </w:pPr>
    <w:rPr>
      <w:sz w:val="24"/>
      <w:szCs w:val="24"/>
      <w:lang w:val="en-US"/>
    </w:rPr>
  </w:style>
  <w:style w:type="paragraph" w:customStyle="1" w:styleId="afffffc">
    <w:name w:val="Знак Знак Знак Знак Знак Знак"/>
    <w:basedOn w:val="a6"/>
    <w:rsid w:val="00884FF2"/>
    <w:pPr>
      <w:spacing w:after="160" w:line="240" w:lineRule="exact"/>
      <w:jc w:val="both"/>
    </w:pPr>
    <w:rPr>
      <w:sz w:val="24"/>
      <w:szCs w:val="24"/>
      <w:lang w:val="en-US"/>
    </w:rPr>
  </w:style>
  <w:style w:type="paragraph" w:customStyle="1" w:styleId="2fe">
    <w:name w:val="Знак Знак Знак2 Знак Знак Знак Знак Знак Знак"/>
    <w:basedOn w:val="a6"/>
    <w:rsid w:val="00884FF2"/>
    <w:pPr>
      <w:spacing w:after="160" w:line="240" w:lineRule="exact"/>
      <w:jc w:val="both"/>
    </w:pPr>
    <w:rPr>
      <w:sz w:val="24"/>
      <w:szCs w:val="24"/>
      <w:lang w:val="en-US"/>
    </w:rPr>
  </w:style>
  <w:style w:type="paragraph" w:customStyle="1" w:styleId="2ff">
    <w:name w:val="Знак Знак Знак Знак Знак Знак Знак Знак Знак2 Знак Знак Знак Знак Знак Знак"/>
    <w:basedOn w:val="a6"/>
    <w:rsid w:val="00884FF2"/>
    <w:pPr>
      <w:spacing w:after="160" w:line="240" w:lineRule="exact"/>
      <w:jc w:val="both"/>
    </w:pPr>
    <w:rPr>
      <w:sz w:val="24"/>
      <w:szCs w:val="24"/>
      <w:lang w:val="en-US"/>
    </w:rPr>
  </w:style>
  <w:style w:type="paragraph" w:customStyle="1" w:styleId="1ffe">
    <w:name w:val="çàãîëîâîê 1"/>
    <w:basedOn w:val="a6"/>
    <w:next w:val="a6"/>
    <w:rsid w:val="00884FF2"/>
    <w:pPr>
      <w:keepNext/>
      <w:snapToGrid w:val="0"/>
      <w:jc w:val="center"/>
    </w:pPr>
    <w:rPr>
      <w:b/>
      <w:bCs/>
      <w:sz w:val="26"/>
      <w:szCs w:val="26"/>
    </w:rPr>
  </w:style>
  <w:style w:type="paragraph" w:customStyle="1" w:styleId="1fff">
    <w:name w:val="заголовок 1"/>
    <w:basedOn w:val="a6"/>
    <w:next w:val="a6"/>
    <w:rsid w:val="00884FF2"/>
    <w:pPr>
      <w:keepNext/>
      <w:snapToGrid w:val="0"/>
      <w:ind w:right="5953" w:firstLine="709"/>
      <w:jc w:val="center"/>
    </w:pPr>
    <w:rPr>
      <w:b/>
      <w:bCs/>
      <w:sz w:val="28"/>
      <w:szCs w:val="28"/>
    </w:rPr>
  </w:style>
  <w:style w:type="paragraph" w:customStyle="1" w:styleId="1fff0">
    <w:name w:val="Знак1 Знак Знак Знак"/>
    <w:basedOn w:val="a6"/>
    <w:rsid w:val="00884FF2"/>
    <w:pPr>
      <w:snapToGrid w:val="0"/>
      <w:spacing w:after="160" w:line="240" w:lineRule="exact"/>
      <w:jc w:val="both"/>
    </w:pPr>
    <w:rPr>
      <w:sz w:val="26"/>
      <w:szCs w:val="26"/>
      <w:lang w:val="en-US"/>
    </w:rPr>
  </w:style>
  <w:style w:type="paragraph" w:customStyle="1" w:styleId="ConsPlusTitle">
    <w:name w:val="ConsPlusTitle"/>
    <w:rsid w:val="00884FF2"/>
    <w:pPr>
      <w:widowControl w:val="0"/>
      <w:suppressAutoHyphens/>
      <w:autoSpaceDE w:val="0"/>
    </w:pPr>
    <w:rPr>
      <w:rFonts w:ascii="Arial" w:hAnsi="Arial" w:cs="Arial"/>
      <w:b/>
      <w:bCs/>
      <w:lang w:eastAsia="ar-SA"/>
    </w:rPr>
  </w:style>
  <w:style w:type="paragraph" w:customStyle="1" w:styleId="xl22">
    <w:name w:val="xl22"/>
    <w:basedOn w:val="a6"/>
    <w:rsid w:val="00884FF2"/>
    <w:pPr>
      <w:spacing w:before="280" w:after="280"/>
    </w:pPr>
    <w:rPr>
      <w:sz w:val="24"/>
      <w:szCs w:val="24"/>
    </w:rPr>
  </w:style>
  <w:style w:type="paragraph" w:customStyle="1" w:styleId="xl23">
    <w:name w:val="xl23"/>
    <w:basedOn w:val="a6"/>
    <w:rsid w:val="00884FF2"/>
    <w:pPr>
      <w:spacing w:before="280" w:after="280"/>
    </w:pPr>
    <w:rPr>
      <w:sz w:val="24"/>
      <w:szCs w:val="24"/>
    </w:rPr>
  </w:style>
  <w:style w:type="paragraph" w:customStyle="1" w:styleId="xl36">
    <w:name w:val="xl36"/>
    <w:basedOn w:val="a6"/>
    <w:rsid w:val="00884FF2"/>
    <w:pPr>
      <w:spacing w:before="280" w:after="280"/>
      <w:jc w:val="right"/>
    </w:pPr>
    <w:rPr>
      <w:color w:val="000000"/>
      <w:sz w:val="24"/>
      <w:szCs w:val="24"/>
    </w:rPr>
  </w:style>
  <w:style w:type="paragraph" w:customStyle="1" w:styleId="xl37">
    <w:name w:val="xl37"/>
    <w:basedOn w:val="a6"/>
    <w:rsid w:val="00884FF2"/>
    <w:pPr>
      <w:shd w:val="clear" w:color="auto" w:fill="FFFFFF"/>
      <w:spacing w:before="280" w:after="280"/>
      <w:jc w:val="right"/>
    </w:pPr>
    <w:rPr>
      <w:b/>
      <w:bCs/>
      <w:color w:val="000000"/>
      <w:sz w:val="24"/>
      <w:szCs w:val="24"/>
    </w:rPr>
  </w:style>
  <w:style w:type="paragraph" w:customStyle="1" w:styleId="xl38">
    <w:name w:val="xl38"/>
    <w:basedOn w:val="a6"/>
    <w:rsid w:val="00884FF2"/>
    <w:pPr>
      <w:spacing w:before="280" w:after="280"/>
      <w:jc w:val="right"/>
    </w:pPr>
    <w:rPr>
      <w:b/>
      <w:bCs/>
      <w:color w:val="000000"/>
      <w:sz w:val="24"/>
      <w:szCs w:val="24"/>
    </w:rPr>
  </w:style>
  <w:style w:type="paragraph" w:customStyle="1" w:styleId="xl39">
    <w:name w:val="xl39"/>
    <w:basedOn w:val="a6"/>
    <w:rsid w:val="00884FF2"/>
    <w:pPr>
      <w:spacing w:before="280" w:after="280"/>
    </w:pPr>
    <w:rPr>
      <w:sz w:val="16"/>
      <w:szCs w:val="16"/>
    </w:rPr>
  </w:style>
  <w:style w:type="paragraph" w:customStyle="1" w:styleId="xl40">
    <w:name w:val="xl40"/>
    <w:basedOn w:val="a6"/>
    <w:rsid w:val="00884FF2"/>
    <w:pPr>
      <w:spacing w:before="280" w:after="280"/>
      <w:jc w:val="right"/>
    </w:pPr>
    <w:rPr>
      <w:sz w:val="24"/>
      <w:szCs w:val="24"/>
    </w:rPr>
  </w:style>
  <w:style w:type="paragraph" w:customStyle="1" w:styleId="xl41">
    <w:name w:val="xl41"/>
    <w:basedOn w:val="a6"/>
    <w:rsid w:val="00884FF2"/>
    <w:pPr>
      <w:spacing w:before="280" w:after="280"/>
    </w:pPr>
    <w:rPr>
      <w:b/>
      <w:bCs/>
      <w:color w:val="000000"/>
      <w:sz w:val="24"/>
      <w:szCs w:val="24"/>
    </w:rPr>
  </w:style>
  <w:style w:type="paragraph" w:customStyle="1" w:styleId="xl42">
    <w:name w:val="xl42"/>
    <w:basedOn w:val="a6"/>
    <w:rsid w:val="00884FF2"/>
    <w:pPr>
      <w:spacing w:before="280" w:after="280"/>
      <w:jc w:val="right"/>
    </w:pPr>
    <w:rPr>
      <w:b/>
      <w:bCs/>
      <w:sz w:val="24"/>
      <w:szCs w:val="24"/>
    </w:rPr>
  </w:style>
  <w:style w:type="paragraph" w:customStyle="1" w:styleId="xl43">
    <w:name w:val="xl43"/>
    <w:basedOn w:val="a6"/>
    <w:rsid w:val="00884FF2"/>
    <w:pPr>
      <w:spacing w:before="280" w:after="280"/>
      <w:jc w:val="right"/>
    </w:pPr>
    <w:rPr>
      <w:b/>
      <w:bCs/>
      <w:sz w:val="22"/>
      <w:szCs w:val="22"/>
    </w:rPr>
  </w:style>
  <w:style w:type="paragraph" w:customStyle="1" w:styleId="xl44">
    <w:name w:val="xl44"/>
    <w:basedOn w:val="a6"/>
    <w:rsid w:val="00884FF2"/>
    <w:pPr>
      <w:spacing w:before="280" w:after="280"/>
    </w:pPr>
    <w:rPr>
      <w:b/>
      <w:bCs/>
      <w:color w:val="000000"/>
      <w:sz w:val="22"/>
      <w:szCs w:val="22"/>
    </w:rPr>
  </w:style>
  <w:style w:type="paragraph" w:customStyle="1" w:styleId="xl45">
    <w:name w:val="xl45"/>
    <w:basedOn w:val="a6"/>
    <w:rsid w:val="00884FF2"/>
    <w:pPr>
      <w:spacing w:before="280" w:after="280"/>
    </w:pPr>
    <w:rPr>
      <w:b/>
      <w:bCs/>
      <w:sz w:val="22"/>
      <w:szCs w:val="22"/>
    </w:rPr>
  </w:style>
  <w:style w:type="paragraph" w:customStyle="1" w:styleId="xl46">
    <w:name w:val="xl46"/>
    <w:basedOn w:val="a6"/>
    <w:rsid w:val="00884FF2"/>
    <w:pPr>
      <w:spacing w:before="280" w:after="280"/>
      <w:jc w:val="center"/>
    </w:pPr>
    <w:rPr>
      <w:b/>
      <w:bCs/>
      <w:sz w:val="24"/>
      <w:szCs w:val="24"/>
    </w:rPr>
  </w:style>
  <w:style w:type="paragraph" w:customStyle="1" w:styleId="xl47">
    <w:name w:val="xl47"/>
    <w:basedOn w:val="a6"/>
    <w:rsid w:val="00884FF2"/>
    <w:pPr>
      <w:spacing w:before="280" w:after="280"/>
      <w:jc w:val="center"/>
      <w:textAlignment w:val="center"/>
    </w:pPr>
    <w:rPr>
      <w:sz w:val="24"/>
      <w:szCs w:val="24"/>
    </w:rPr>
  </w:style>
  <w:style w:type="paragraph" w:customStyle="1" w:styleId="xl48">
    <w:name w:val="xl48"/>
    <w:basedOn w:val="a6"/>
    <w:rsid w:val="00884FF2"/>
    <w:pPr>
      <w:spacing w:before="280" w:after="280"/>
      <w:textAlignment w:val="center"/>
    </w:pPr>
    <w:rPr>
      <w:sz w:val="24"/>
      <w:szCs w:val="24"/>
    </w:rPr>
  </w:style>
  <w:style w:type="paragraph" w:customStyle="1" w:styleId="xl49">
    <w:name w:val="xl49"/>
    <w:basedOn w:val="a6"/>
    <w:rsid w:val="00884FF2"/>
    <w:pPr>
      <w:spacing w:before="280" w:after="280"/>
      <w:jc w:val="center"/>
    </w:pPr>
    <w:rPr>
      <w:rFonts w:ascii="Arial" w:hAnsi="Arial" w:cs="Arial"/>
      <w:b/>
      <w:bCs/>
      <w:sz w:val="24"/>
      <w:szCs w:val="24"/>
    </w:rPr>
  </w:style>
  <w:style w:type="paragraph" w:customStyle="1" w:styleId="xl50">
    <w:name w:val="xl50"/>
    <w:basedOn w:val="a6"/>
    <w:rsid w:val="00884FF2"/>
    <w:pPr>
      <w:spacing w:before="280" w:after="280"/>
    </w:pPr>
    <w:rPr>
      <w:b/>
      <w:bCs/>
      <w:sz w:val="24"/>
      <w:szCs w:val="24"/>
    </w:rPr>
  </w:style>
  <w:style w:type="paragraph" w:customStyle="1" w:styleId="241">
    <w:name w:val="Знак Знак Знак2 Знак Знак Знак Знак4"/>
    <w:basedOn w:val="a6"/>
    <w:rsid w:val="00884FF2"/>
    <w:pPr>
      <w:spacing w:after="160" w:line="240" w:lineRule="exact"/>
      <w:jc w:val="both"/>
    </w:pPr>
    <w:rPr>
      <w:sz w:val="24"/>
      <w:szCs w:val="24"/>
      <w:lang w:val="en-US"/>
    </w:rPr>
  </w:style>
  <w:style w:type="paragraph" w:customStyle="1" w:styleId="afffffd">
    <w:name w:val="Стиль основного текста"/>
    <w:basedOn w:val="a6"/>
    <w:rsid w:val="00884FF2"/>
    <w:pPr>
      <w:spacing w:before="120"/>
      <w:ind w:firstLine="709"/>
      <w:jc w:val="both"/>
    </w:pPr>
    <w:rPr>
      <w:b/>
      <w:bCs/>
      <w:sz w:val="24"/>
      <w:szCs w:val="24"/>
    </w:rPr>
  </w:style>
  <w:style w:type="paragraph" w:customStyle="1" w:styleId="2ff0">
    <w:name w:val="Стиль Заголовок 2 + По ширине Междустр.интервал:  одинарный"/>
    <w:basedOn w:val="2"/>
    <w:rsid w:val="00884FF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6"/>
    <w:rsid w:val="00884FF2"/>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6"/>
    <w:rsid w:val="00884FF2"/>
    <w:pPr>
      <w:spacing w:after="160" w:line="240" w:lineRule="exact"/>
    </w:pPr>
    <w:rPr>
      <w:rFonts w:ascii="Verdana" w:hAnsi="Verdana" w:cs="Verdana"/>
      <w:sz w:val="24"/>
      <w:szCs w:val="24"/>
      <w:lang w:val="en-US"/>
    </w:rPr>
  </w:style>
  <w:style w:type="paragraph" w:styleId="48">
    <w:name w:val="toc 4"/>
    <w:basedOn w:val="a6"/>
    <w:next w:val="a6"/>
    <w:rsid w:val="00884FF2"/>
    <w:pPr>
      <w:ind w:left="720"/>
    </w:pPr>
    <w:rPr>
      <w:sz w:val="18"/>
      <w:szCs w:val="18"/>
    </w:rPr>
  </w:style>
  <w:style w:type="paragraph" w:styleId="53">
    <w:name w:val="toc 5"/>
    <w:basedOn w:val="a6"/>
    <w:next w:val="a6"/>
    <w:rsid w:val="00884FF2"/>
    <w:pPr>
      <w:ind w:left="960"/>
    </w:pPr>
    <w:rPr>
      <w:sz w:val="18"/>
      <w:szCs w:val="18"/>
    </w:rPr>
  </w:style>
  <w:style w:type="paragraph" w:styleId="63">
    <w:name w:val="toc 6"/>
    <w:basedOn w:val="a6"/>
    <w:next w:val="a6"/>
    <w:rsid w:val="00884FF2"/>
    <w:pPr>
      <w:ind w:left="1200"/>
    </w:pPr>
    <w:rPr>
      <w:sz w:val="18"/>
      <w:szCs w:val="18"/>
    </w:rPr>
  </w:style>
  <w:style w:type="paragraph" w:styleId="72">
    <w:name w:val="toc 7"/>
    <w:basedOn w:val="a6"/>
    <w:next w:val="a6"/>
    <w:rsid w:val="00884FF2"/>
    <w:pPr>
      <w:ind w:left="1440"/>
    </w:pPr>
    <w:rPr>
      <w:sz w:val="18"/>
      <w:szCs w:val="18"/>
    </w:rPr>
  </w:style>
  <w:style w:type="paragraph" w:styleId="85">
    <w:name w:val="toc 8"/>
    <w:basedOn w:val="a6"/>
    <w:next w:val="a6"/>
    <w:rsid w:val="00884FF2"/>
    <w:pPr>
      <w:ind w:left="1680"/>
    </w:pPr>
    <w:rPr>
      <w:sz w:val="18"/>
      <w:szCs w:val="18"/>
    </w:rPr>
  </w:style>
  <w:style w:type="paragraph" w:styleId="94">
    <w:name w:val="toc 9"/>
    <w:basedOn w:val="a6"/>
    <w:next w:val="a6"/>
    <w:rsid w:val="00884FF2"/>
    <w:pPr>
      <w:ind w:left="1920"/>
    </w:pPr>
    <w:rPr>
      <w:sz w:val="18"/>
      <w:szCs w:val="18"/>
    </w:rPr>
  </w:style>
  <w:style w:type="paragraph" w:customStyle="1" w:styleId="316">
    <w:name w:val="Маркированный список 31"/>
    <w:basedOn w:val="a6"/>
    <w:rsid w:val="00884FF2"/>
    <w:pPr>
      <w:spacing w:after="60"/>
      <w:ind w:left="926" w:hanging="360"/>
      <w:jc w:val="both"/>
    </w:pPr>
    <w:rPr>
      <w:sz w:val="24"/>
      <w:szCs w:val="24"/>
    </w:rPr>
  </w:style>
  <w:style w:type="paragraph" w:customStyle="1" w:styleId="317">
    <w:name w:val="Нумерованный список 31"/>
    <w:basedOn w:val="a6"/>
    <w:rsid w:val="00884FF2"/>
    <w:pPr>
      <w:spacing w:after="60"/>
      <w:ind w:left="926" w:hanging="360"/>
      <w:jc w:val="both"/>
    </w:pPr>
    <w:rPr>
      <w:sz w:val="24"/>
      <w:szCs w:val="24"/>
    </w:rPr>
  </w:style>
  <w:style w:type="paragraph" w:customStyle="1" w:styleId="411">
    <w:name w:val="Нумерованный список 41"/>
    <w:basedOn w:val="a6"/>
    <w:rsid w:val="00884FF2"/>
    <w:pPr>
      <w:spacing w:after="60"/>
      <w:ind w:left="1209" w:hanging="360"/>
      <w:jc w:val="both"/>
    </w:pPr>
    <w:rPr>
      <w:sz w:val="24"/>
      <w:szCs w:val="24"/>
    </w:rPr>
  </w:style>
  <w:style w:type="paragraph" w:customStyle="1" w:styleId="3f5">
    <w:name w:val="Раздел 3"/>
    <w:basedOn w:val="a6"/>
    <w:rsid w:val="00884FF2"/>
    <w:pPr>
      <w:spacing w:before="120" w:after="120"/>
      <w:ind w:left="360" w:hanging="360"/>
      <w:jc w:val="center"/>
    </w:pPr>
    <w:rPr>
      <w:b/>
      <w:bCs/>
      <w:sz w:val="24"/>
      <w:szCs w:val="24"/>
    </w:rPr>
  </w:style>
  <w:style w:type="paragraph" w:customStyle="1" w:styleId="afffffe">
    <w:name w:val="Условия контракта"/>
    <w:basedOn w:val="a6"/>
    <w:rsid w:val="00884FF2"/>
    <w:pPr>
      <w:spacing w:before="240" w:after="120"/>
      <w:ind w:left="567" w:hanging="567"/>
      <w:jc w:val="both"/>
    </w:pPr>
    <w:rPr>
      <w:b/>
      <w:bCs/>
      <w:sz w:val="24"/>
      <w:szCs w:val="24"/>
    </w:rPr>
  </w:style>
  <w:style w:type="paragraph" w:customStyle="1" w:styleId="Instruction">
    <w:name w:val="Instruction"/>
    <w:basedOn w:val="280"/>
    <w:rsid w:val="00884FF2"/>
    <w:pPr>
      <w:spacing w:before="180" w:after="60" w:line="240" w:lineRule="auto"/>
      <w:ind w:left="360" w:hanging="360"/>
      <w:jc w:val="both"/>
    </w:pPr>
    <w:rPr>
      <w:b/>
      <w:bCs/>
    </w:rPr>
  </w:style>
  <w:style w:type="paragraph" w:customStyle="1" w:styleId="2-110">
    <w:name w:val="содержание2-11"/>
    <w:basedOn w:val="a6"/>
    <w:rsid w:val="00884FF2"/>
    <w:pPr>
      <w:spacing w:after="60"/>
      <w:jc w:val="both"/>
    </w:pPr>
    <w:rPr>
      <w:sz w:val="24"/>
      <w:szCs w:val="24"/>
    </w:rPr>
  </w:style>
  <w:style w:type="paragraph" w:customStyle="1" w:styleId="2ff1">
    <w:name w:val="Заголовок 2 со списком"/>
    <w:basedOn w:val="2"/>
    <w:next w:val="a6"/>
    <w:rsid w:val="00884FF2"/>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rsid w:val="00884FF2"/>
    <w:pPr>
      <w:numPr>
        <w:ilvl w:val="0"/>
        <w:numId w:val="0"/>
      </w:numPr>
      <w:suppressAutoHyphens w:val="0"/>
      <w:ind w:left="672" w:hanging="432"/>
      <w:jc w:val="both"/>
    </w:pPr>
    <w:rPr>
      <w:sz w:val="24"/>
      <w:szCs w:val="24"/>
    </w:rPr>
  </w:style>
  <w:style w:type="paragraph" w:customStyle="1" w:styleId="affffff">
    <w:name w:val="текст таблицы"/>
    <w:basedOn w:val="a6"/>
    <w:rsid w:val="00884FF2"/>
    <w:pPr>
      <w:spacing w:before="120"/>
      <w:ind w:right="-102"/>
    </w:pPr>
    <w:rPr>
      <w:sz w:val="24"/>
      <w:szCs w:val="24"/>
    </w:rPr>
  </w:style>
  <w:style w:type="paragraph" w:customStyle="1" w:styleId="WW-20">
    <w:name w:val="WW-Основной текст с отступом 2"/>
    <w:basedOn w:val="a6"/>
    <w:rsid w:val="00884FF2"/>
    <w:pPr>
      <w:ind w:left="-540"/>
      <w:jc w:val="both"/>
    </w:pPr>
    <w:rPr>
      <w:rFonts w:ascii="Arial" w:hAnsi="Arial" w:cs="Arial"/>
      <w:sz w:val="18"/>
      <w:szCs w:val="18"/>
    </w:rPr>
  </w:style>
  <w:style w:type="paragraph" w:customStyle="1" w:styleId="Style2">
    <w:name w:val="Style2"/>
    <w:basedOn w:val="a6"/>
    <w:rsid w:val="00884FF2"/>
    <w:pPr>
      <w:spacing w:before="60" w:after="60"/>
      <w:ind w:left="720" w:hanging="720"/>
      <w:jc w:val="both"/>
    </w:pPr>
    <w:rPr>
      <w:rFonts w:ascii="Arial" w:hAnsi="Arial" w:cs="Arial"/>
    </w:rPr>
  </w:style>
  <w:style w:type="paragraph" w:customStyle="1" w:styleId="Simlple">
    <w:name w:val="Simlple"/>
    <w:basedOn w:val="a6"/>
    <w:rsid w:val="00884FF2"/>
    <w:pPr>
      <w:spacing w:before="60" w:after="60"/>
      <w:ind w:firstLine="284"/>
      <w:jc w:val="both"/>
    </w:pPr>
    <w:rPr>
      <w:rFonts w:ascii="Arial" w:hAnsi="Arial" w:cs="Arial"/>
    </w:rPr>
  </w:style>
  <w:style w:type="paragraph" w:customStyle="1" w:styleId="BodyText0">
    <w:name w:val="Body Text Знак"/>
    <w:basedOn w:val="a6"/>
    <w:rsid w:val="00884FF2"/>
    <w:pPr>
      <w:jc w:val="both"/>
    </w:pPr>
    <w:rPr>
      <w:sz w:val="24"/>
      <w:szCs w:val="24"/>
    </w:rPr>
  </w:style>
  <w:style w:type="paragraph" w:customStyle="1" w:styleId="affffff0">
    <w:name w:val="Пункт"/>
    <w:basedOn w:val="218"/>
    <w:rsid w:val="00884FF2"/>
    <w:pPr>
      <w:suppressLineNumbers/>
      <w:spacing w:after="60"/>
      <w:ind w:left="576" w:hanging="576"/>
      <w:jc w:val="both"/>
    </w:pPr>
    <w:rPr>
      <w:sz w:val="24"/>
      <w:szCs w:val="24"/>
    </w:rPr>
  </w:style>
  <w:style w:type="paragraph" w:customStyle="1" w:styleId="3f7">
    <w:name w:val="Знак Знак Знак Знак Знак Знак Знак Знак Знак3"/>
    <w:basedOn w:val="a6"/>
    <w:rsid w:val="00884FF2"/>
    <w:pPr>
      <w:spacing w:after="160" w:line="240" w:lineRule="exact"/>
    </w:pPr>
    <w:rPr>
      <w:rFonts w:ascii="Verdana" w:hAnsi="Verdana" w:cs="Verdana"/>
      <w:sz w:val="24"/>
      <w:szCs w:val="24"/>
      <w:lang w:val="en-US"/>
    </w:rPr>
  </w:style>
  <w:style w:type="paragraph" w:customStyle="1" w:styleId="affffff1">
    <w:name w:val="Статья"/>
    <w:basedOn w:val="a6"/>
    <w:rsid w:val="00884FF2"/>
    <w:pPr>
      <w:keepNext/>
      <w:keepLines/>
      <w:widowControl w:val="0"/>
      <w:suppressLineNumbers/>
      <w:spacing w:after="60"/>
      <w:ind w:left="3132" w:hanging="432"/>
      <w:jc w:val="center"/>
    </w:pPr>
    <w:rPr>
      <w:b/>
      <w:bCs/>
      <w:caps/>
      <w:sz w:val="28"/>
      <w:szCs w:val="28"/>
    </w:rPr>
  </w:style>
  <w:style w:type="paragraph" w:customStyle="1" w:styleId="2ff2">
    <w:name w:val="Знак2 Знак Знак"/>
    <w:basedOn w:val="a6"/>
    <w:rsid w:val="00884FF2"/>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6"/>
    <w:rsid w:val="00884FF2"/>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6"/>
    <w:rsid w:val="00884FF2"/>
    <w:pPr>
      <w:spacing w:after="160" w:line="240" w:lineRule="exact"/>
    </w:pPr>
    <w:rPr>
      <w:rFonts w:ascii="Verdana" w:hAnsi="Verdana" w:cs="Verdana"/>
      <w:sz w:val="24"/>
      <w:szCs w:val="24"/>
      <w:lang w:val="en-US"/>
    </w:rPr>
  </w:style>
  <w:style w:type="paragraph" w:customStyle="1" w:styleId="Normal00">
    <w:name w:val="Normal 0"/>
    <w:basedOn w:val="a6"/>
    <w:rsid w:val="00884FF2"/>
    <w:pPr>
      <w:spacing w:line="360" w:lineRule="auto"/>
      <w:jc w:val="center"/>
    </w:pPr>
    <w:rPr>
      <w:sz w:val="24"/>
      <w:szCs w:val="24"/>
    </w:rPr>
  </w:style>
  <w:style w:type="paragraph" w:customStyle="1" w:styleId="1fff4">
    <w:name w:val="Основной текст1"/>
    <w:basedOn w:val="a6"/>
    <w:rsid w:val="00884FF2"/>
    <w:pPr>
      <w:jc w:val="both"/>
    </w:pPr>
    <w:rPr>
      <w:color w:val="000000"/>
      <w:sz w:val="24"/>
      <w:szCs w:val="24"/>
    </w:rPr>
  </w:style>
  <w:style w:type="paragraph" w:customStyle="1" w:styleId="Normalkeepwithnext">
    <w:name w:val="Normal (keep with next)"/>
    <w:basedOn w:val="a6"/>
    <w:rsid w:val="00884FF2"/>
    <w:pPr>
      <w:keepNext/>
      <w:keepLines/>
    </w:pPr>
    <w:rPr>
      <w:rFonts w:ascii="Arial" w:eastAsia="SimSun" w:hAnsi="Arial" w:cs="Arial"/>
      <w:sz w:val="22"/>
      <w:szCs w:val="22"/>
      <w:lang w:val="en-GB"/>
    </w:rPr>
  </w:style>
  <w:style w:type="paragraph" w:customStyle="1" w:styleId="NormalSpace">
    <w:name w:val="NormalSpace"/>
    <w:basedOn w:val="a6"/>
    <w:next w:val="a6"/>
    <w:rsid w:val="00884FF2"/>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6"/>
    <w:rsid w:val="00884FF2"/>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6"/>
    <w:rsid w:val="00884FF2"/>
    <w:pPr>
      <w:spacing w:after="160" w:line="240" w:lineRule="exact"/>
    </w:pPr>
    <w:rPr>
      <w:rFonts w:ascii="Verdana" w:hAnsi="Verdana" w:cs="Verdana"/>
      <w:sz w:val="24"/>
      <w:szCs w:val="24"/>
      <w:lang w:val="en-US"/>
    </w:rPr>
  </w:style>
  <w:style w:type="paragraph" w:customStyle="1" w:styleId="d">
    <w:name w:val="d"/>
    <w:basedOn w:val="a6"/>
    <w:rsid w:val="00884FF2"/>
    <w:pPr>
      <w:spacing w:before="280" w:after="280"/>
      <w:ind w:firstLine="120"/>
    </w:pPr>
    <w:rPr>
      <w:rFonts w:ascii="Arial" w:hAnsi="Arial" w:cs="Arial"/>
    </w:rPr>
  </w:style>
  <w:style w:type="paragraph" w:customStyle="1" w:styleId="2ff3">
    <w:name w:val="Обычный отступ2"/>
    <w:basedOn w:val="a6"/>
    <w:rsid w:val="00884FF2"/>
    <w:pPr>
      <w:spacing w:after="60"/>
      <w:ind w:left="708"/>
      <w:jc w:val="both"/>
    </w:pPr>
    <w:rPr>
      <w:sz w:val="24"/>
      <w:szCs w:val="24"/>
    </w:rPr>
  </w:style>
  <w:style w:type="paragraph" w:customStyle="1" w:styleId="affffff2">
    <w:name w:val="Таблицы (моноширинный)"/>
    <w:basedOn w:val="a6"/>
    <w:next w:val="a6"/>
    <w:rsid w:val="00884FF2"/>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6"/>
    <w:rsid w:val="00884FF2"/>
    <w:pPr>
      <w:spacing w:after="160" w:line="240" w:lineRule="exact"/>
    </w:pPr>
    <w:rPr>
      <w:rFonts w:ascii="Verdana" w:hAnsi="Verdana" w:cs="Verdana"/>
      <w:sz w:val="24"/>
      <w:szCs w:val="24"/>
      <w:lang w:val="en-US"/>
    </w:rPr>
  </w:style>
  <w:style w:type="paragraph" w:customStyle="1" w:styleId="115">
    <w:name w:val="заголовок 11"/>
    <w:basedOn w:val="a6"/>
    <w:next w:val="a6"/>
    <w:rsid w:val="00884FF2"/>
    <w:pPr>
      <w:keepNext/>
      <w:snapToGrid w:val="0"/>
      <w:jc w:val="center"/>
    </w:pPr>
    <w:rPr>
      <w:sz w:val="24"/>
      <w:szCs w:val="24"/>
    </w:rPr>
  </w:style>
  <w:style w:type="paragraph" w:customStyle="1" w:styleId="affffff3">
    <w:name w:val="КД_заголовки"/>
    <w:basedOn w:val="1"/>
    <w:rsid w:val="00884FF2"/>
    <w:pPr>
      <w:numPr>
        <w:numId w:val="0"/>
      </w:numPr>
      <w:autoSpaceDE w:val="0"/>
      <w:ind w:left="360" w:hanging="360"/>
      <w:jc w:val="center"/>
    </w:pPr>
    <w:rPr>
      <w:rFonts w:ascii="Times New Roman" w:hAnsi="Times New Roman" w:cs="Times New Roman"/>
      <w:sz w:val="28"/>
      <w:szCs w:val="28"/>
    </w:rPr>
  </w:style>
  <w:style w:type="paragraph" w:customStyle="1" w:styleId="affffff4">
    <w:name w:val="АД_Наименование главы без нумерации"/>
    <w:basedOn w:val="2"/>
    <w:rsid w:val="00884FF2"/>
    <w:pPr>
      <w:numPr>
        <w:ilvl w:val="0"/>
        <w:numId w:val="0"/>
      </w:numPr>
      <w:spacing w:before="0" w:after="0"/>
      <w:jc w:val="center"/>
    </w:pPr>
    <w:rPr>
      <w:rFonts w:ascii="Times New Roman" w:hAnsi="Times New Roman" w:cs="Times New Roman"/>
      <w:i w:val="0"/>
      <w:iCs w:val="0"/>
      <w:sz w:val="24"/>
      <w:szCs w:val="24"/>
    </w:rPr>
  </w:style>
  <w:style w:type="paragraph" w:customStyle="1" w:styleId="affffff5">
    <w:name w:val="АД_Основной текст"/>
    <w:basedOn w:val="a6"/>
    <w:rsid w:val="00884FF2"/>
    <w:pPr>
      <w:ind w:firstLine="567"/>
      <w:jc w:val="both"/>
    </w:pPr>
    <w:rPr>
      <w:sz w:val="24"/>
      <w:szCs w:val="24"/>
    </w:rPr>
  </w:style>
  <w:style w:type="paragraph" w:styleId="affffff6">
    <w:name w:val="TOC Heading"/>
    <w:basedOn w:val="1"/>
    <w:next w:val="a6"/>
    <w:qFormat/>
    <w:rsid w:val="00884FF2"/>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rsid w:val="00884FF2"/>
    <w:pPr>
      <w:suppressAutoHyphens/>
    </w:pPr>
    <w:rPr>
      <w:sz w:val="24"/>
      <w:szCs w:val="24"/>
      <w:lang w:eastAsia="ar-SA"/>
    </w:rPr>
  </w:style>
  <w:style w:type="paragraph" w:customStyle="1" w:styleId="146">
    <w:name w:val="Абзац списка14"/>
    <w:basedOn w:val="a6"/>
    <w:rsid w:val="00884FF2"/>
    <w:pPr>
      <w:ind w:left="708"/>
    </w:pPr>
    <w:rPr>
      <w:sz w:val="24"/>
      <w:szCs w:val="24"/>
    </w:rPr>
  </w:style>
  <w:style w:type="paragraph" w:customStyle="1" w:styleId="20">
    <w:name w:val="Заг2"/>
    <w:basedOn w:val="2"/>
    <w:rsid w:val="00884FF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6"/>
    <w:rsid w:val="00884FF2"/>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f4"/>
    <w:rsid w:val="00884FF2"/>
    <w:pPr>
      <w:widowControl w:val="0"/>
      <w:spacing w:before="60" w:after="240" w:line="240" w:lineRule="auto"/>
      <w:ind w:left="360" w:hanging="360"/>
    </w:pPr>
    <w:rPr>
      <w:sz w:val="24"/>
      <w:szCs w:val="24"/>
    </w:rPr>
  </w:style>
  <w:style w:type="paragraph" w:customStyle="1" w:styleId="1fff6">
    <w:name w:val="Список 1"/>
    <w:basedOn w:val="afff4"/>
    <w:rsid w:val="00884FF2"/>
    <w:pPr>
      <w:spacing w:before="60" w:after="0" w:line="360" w:lineRule="auto"/>
      <w:ind w:left="1134" w:hanging="283"/>
      <w:jc w:val="left"/>
    </w:pPr>
    <w:rPr>
      <w:sz w:val="22"/>
      <w:szCs w:val="22"/>
    </w:rPr>
  </w:style>
  <w:style w:type="paragraph" w:customStyle="1" w:styleId="xl63">
    <w:name w:val="xl63"/>
    <w:basedOn w:val="a6"/>
    <w:rsid w:val="00884FF2"/>
    <w:pPr>
      <w:spacing w:before="280" w:after="280"/>
      <w:jc w:val="center"/>
      <w:textAlignment w:val="top"/>
    </w:pPr>
    <w:rPr>
      <w:b/>
      <w:bCs/>
    </w:rPr>
  </w:style>
  <w:style w:type="paragraph" w:customStyle="1" w:styleId="xl64">
    <w:name w:val="xl64"/>
    <w:basedOn w:val="a6"/>
    <w:rsid w:val="00884FF2"/>
    <w:pPr>
      <w:spacing w:before="280" w:after="280"/>
      <w:jc w:val="center"/>
      <w:textAlignment w:val="top"/>
    </w:pPr>
    <w:rPr>
      <w:b/>
      <w:bCs/>
      <w:color w:val="000000"/>
    </w:rPr>
  </w:style>
  <w:style w:type="paragraph" w:customStyle="1" w:styleId="xl65">
    <w:name w:val="xl65"/>
    <w:basedOn w:val="a6"/>
    <w:rsid w:val="00884FF2"/>
    <w:pPr>
      <w:spacing w:before="280" w:after="280"/>
      <w:textAlignment w:val="top"/>
    </w:pPr>
  </w:style>
  <w:style w:type="paragraph" w:customStyle="1" w:styleId="xl66">
    <w:name w:val="xl66"/>
    <w:basedOn w:val="a6"/>
    <w:rsid w:val="00884FF2"/>
    <w:pPr>
      <w:spacing w:before="280" w:after="280"/>
      <w:textAlignment w:val="top"/>
    </w:pPr>
    <w:rPr>
      <w:b/>
      <w:bCs/>
    </w:rPr>
  </w:style>
  <w:style w:type="paragraph" w:customStyle="1" w:styleId="xl67">
    <w:name w:val="xl67"/>
    <w:basedOn w:val="a6"/>
    <w:rsid w:val="00884FF2"/>
    <w:pPr>
      <w:spacing w:before="280" w:after="280"/>
      <w:textAlignment w:val="top"/>
    </w:pPr>
  </w:style>
  <w:style w:type="paragraph" w:customStyle="1" w:styleId="xl68">
    <w:name w:val="xl68"/>
    <w:basedOn w:val="a6"/>
    <w:rsid w:val="00884FF2"/>
    <w:pPr>
      <w:spacing w:before="280" w:after="280"/>
      <w:jc w:val="center"/>
      <w:textAlignment w:val="top"/>
    </w:pPr>
  </w:style>
  <w:style w:type="paragraph" w:customStyle="1" w:styleId="xl69">
    <w:name w:val="xl69"/>
    <w:basedOn w:val="a6"/>
    <w:rsid w:val="00884FF2"/>
    <w:pPr>
      <w:spacing w:before="280" w:after="280"/>
      <w:textAlignment w:val="top"/>
    </w:pPr>
  </w:style>
  <w:style w:type="paragraph" w:customStyle="1" w:styleId="xl70">
    <w:name w:val="xl70"/>
    <w:basedOn w:val="a6"/>
    <w:rsid w:val="00884FF2"/>
    <w:pPr>
      <w:spacing w:before="280" w:after="280"/>
      <w:jc w:val="center"/>
      <w:textAlignment w:val="top"/>
    </w:pPr>
  </w:style>
  <w:style w:type="paragraph" w:customStyle="1" w:styleId="xl71">
    <w:name w:val="xl71"/>
    <w:basedOn w:val="a6"/>
    <w:rsid w:val="00884FF2"/>
    <w:pPr>
      <w:spacing w:before="280" w:after="280"/>
      <w:jc w:val="center"/>
      <w:textAlignment w:val="top"/>
    </w:pPr>
  </w:style>
  <w:style w:type="paragraph" w:customStyle="1" w:styleId="xl72">
    <w:name w:val="xl72"/>
    <w:basedOn w:val="a6"/>
    <w:rsid w:val="00884FF2"/>
    <w:pPr>
      <w:spacing w:before="280" w:after="280"/>
      <w:jc w:val="center"/>
      <w:textAlignment w:val="top"/>
    </w:pPr>
  </w:style>
  <w:style w:type="paragraph" w:customStyle="1" w:styleId="xl73">
    <w:name w:val="xl73"/>
    <w:basedOn w:val="a6"/>
    <w:rsid w:val="00884FF2"/>
    <w:pPr>
      <w:spacing w:before="280" w:after="280"/>
      <w:textAlignment w:val="top"/>
    </w:pPr>
  </w:style>
  <w:style w:type="paragraph" w:customStyle="1" w:styleId="xl74">
    <w:name w:val="xl74"/>
    <w:basedOn w:val="a6"/>
    <w:rsid w:val="00884FF2"/>
    <w:pPr>
      <w:spacing w:before="280" w:after="280"/>
      <w:jc w:val="center"/>
      <w:textAlignment w:val="top"/>
    </w:pPr>
    <w:rPr>
      <w:b/>
      <w:bCs/>
    </w:rPr>
  </w:style>
  <w:style w:type="paragraph" w:customStyle="1" w:styleId="xl75">
    <w:name w:val="xl75"/>
    <w:basedOn w:val="a6"/>
    <w:rsid w:val="00884FF2"/>
    <w:pPr>
      <w:spacing w:before="280" w:after="280"/>
      <w:jc w:val="center"/>
      <w:textAlignment w:val="top"/>
    </w:pPr>
    <w:rPr>
      <w:b/>
      <w:bCs/>
      <w:color w:val="000000"/>
    </w:rPr>
  </w:style>
  <w:style w:type="paragraph" w:customStyle="1" w:styleId="xl76">
    <w:name w:val="xl76"/>
    <w:basedOn w:val="a6"/>
    <w:rsid w:val="00884FF2"/>
    <w:pPr>
      <w:spacing w:before="280" w:after="280"/>
      <w:jc w:val="center"/>
      <w:textAlignment w:val="top"/>
    </w:pPr>
  </w:style>
  <w:style w:type="paragraph" w:customStyle="1" w:styleId="xl77">
    <w:name w:val="xl77"/>
    <w:basedOn w:val="a6"/>
    <w:rsid w:val="00884FF2"/>
    <w:pPr>
      <w:spacing w:before="280" w:after="280"/>
      <w:textAlignment w:val="top"/>
    </w:pPr>
    <w:rPr>
      <w:b/>
      <w:bCs/>
      <w:i/>
      <w:iCs/>
      <w:color w:val="000000"/>
    </w:rPr>
  </w:style>
  <w:style w:type="paragraph" w:customStyle="1" w:styleId="xl78">
    <w:name w:val="xl78"/>
    <w:basedOn w:val="a6"/>
    <w:rsid w:val="00884FF2"/>
    <w:pPr>
      <w:spacing w:before="280" w:after="280"/>
      <w:textAlignment w:val="top"/>
    </w:pPr>
    <w:rPr>
      <w:i/>
      <w:iCs/>
      <w:u w:val="single"/>
    </w:rPr>
  </w:style>
  <w:style w:type="paragraph" w:customStyle="1" w:styleId="xl79">
    <w:name w:val="xl79"/>
    <w:basedOn w:val="a6"/>
    <w:rsid w:val="00884FF2"/>
    <w:pPr>
      <w:spacing w:before="280" w:after="280"/>
      <w:textAlignment w:val="top"/>
    </w:pPr>
    <w:rPr>
      <w:sz w:val="24"/>
      <w:szCs w:val="24"/>
    </w:rPr>
  </w:style>
  <w:style w:type="paragraph" w:customStyle="1" w:styleId="xl80">
    <w:name w:val="xl80"/>
    <w:basedOn w:val="a6"/>
    <w:rsid w:val="00884FF2"/>
    <w:pPr>
      <w:spacing w:before="280" w:after="280"/>
      <w:jc w:val="center"/>
      <w:textAlignment w:val="top"/>
    </w:pPr>
    <w:rPr>
      <w:b/>
      <w:bCs/>
      <w:color w:val="000000"/>
      <w:sz w:val="24"/>
      <w:szCs w:val="24"/>
    </w:rPr>
  </w:style>
  <w:style w:type="paragraph" w:customStyle="1" w:styleId="xl81">
    <w:name w:val="xl81"/>
    <w:basedOn w:val="a6"/>
    <w:rsid w:val="00884FF2"/>
    <w:pPr>
      <w:spacing w:before="280" w:after="280"/>
      <w:textAlignment w:val="top"/>
    </w:pPr>
    <w:rPr>
      <w:sz w:val="24"/>
      <w:szCs w:val="24"/>
    </w:rPr>
  </w:style>
  <w:style w:type="paragraph" w:customStyle="1" w:styleId="xl82">
    <w:name w:val="xl82"/>
    <w:basedOn w:val="a6"/>
    <w:rsid w:val="00884FF2"/>
    <w:pPr>
      <w:spacing w:before="280" w:after="280"/>
      <w:textAlignment w:val="top"/>
    </w:pPr>
    <w:rPr>
      <w:sz w:val="24"/>
      <w:szCs w:val="24"/>
    </w:rPr>
  </w:style>
  <w:style w:type="paragraph" w:customStyle="1" w:styleId="xl83">
    <w:name w:val="xl83"/>
    <w:basedOn w:val="a6"/>
    <w:rsid w:val="00884FF2"/>
    <w:pPr>
      <w:spacing w:before="280" w:after="280"/>
      <w:jc w:val="center"/>
      <w:textAlignment w:val="top"/>
    </w:pPr>
    <w:rPr>
      <w:b/>
      <w:bCs/>
      <w:sz w:val="24"/>
      <w:szCs w:val="24"/>
    </w:rPr>
  </w:style>
  <w:style w:type="paragraph" w:customStyle="1" w:styleId="xl84">
    <w:name w:val="xl84"/>
    <w:basedOn w:val="a6"/>
    <w:rsid w:val="00884FF2"/>
    <w:pPr>
      <w:spacing w:before="280" w:after="280"/>
      <w:jc w:val="center"/>
      <w:textAlignment w:val="top"/>
    </w:pPr>
    <w:rPr>
      <w:b/>
      <w:bCs/>
      <w:sz w:val="24"/>
      <w:szCs w:val="24"/>
    </w:rPr>
  </w:style>
  <w:style w:type="paragraph" w:customStyle="1" w:styleId="xl85">
    <w:name w:val="xl85"/>
    <w:basedOn w:val="a6"/>
    <w:rsid w:val="00884FF2"/>
    <w:pPr>
      <w:spacing w:before="280" w:after="280"/>
      <w:jc w:val="right"/>
      <w:textAlignment w:val="top"/>
    </w:pPr>
    <w:rPr>
      <w:sz w:val="18"/>
      <w:szCs w:val="18"/>
    </w:rPr>
  </w:style>
  <w:style w:type="paragraph" w:customStyle="1" w:styleId="xl86">
    <w:name w:val="xl86"/>
    <w:basedOn w:val="a6"/>
    <w:rsid w:val="00884FF2"/>
    <w:pPr>
      <w:spacing w:before="280" w:after="280"/>
      <w:jc w:val="right"/>
      <w:textAlignment w:val="top"/>
    </w:pPr>
    <w:rPr>
      <w:sz w:val="18"/>
      <w:szCs w:val="18"/>
    </w:rPr>
  </w:style>
  <w:style w:type="paragraph" w:customStyle="1" w:styleId="xl87">
    <w:name w:val="xl87"/>
    <w:basedOn w:val="a6"/>
    <w:rsid w:val="00884FF2"/>
    <w:pPr>
      <w:spacing w:before="280" w:after="280"/>
      <w:jc w:val="right"/>
      <w:textAlignment w:val="top"/>
    </w:pPr>
    <w:rPr>
      <w:sz w:val="18"/>
      <w:szCs w:val="18"/>
    </w:rPr>
  </w:style>
  <w:style w:type="paragraph" w:customStyle="1" w:styleId="xl88">
    <w:name w:val="xl88"/>
    <w:basedOn w:val="a6"/>
    <w:rsid w:val="00884FF2"/>
    <w:pPr>
      <w:spacing w:before="280" w:after="280"/>
      <w:jc w:val="center"/>
      <w:textAlignment w:val="top"/>
    </w:pPr>
    <w:rPr>
      <w:color w:val="000000"/>
      <w:sz w:val="24"/>
      <w:szCs w:val="24"/>
    </w:rPr>
  </w:style>
  <w:style w:type="paragraph" w:customStyle="1" w:styleId="xl89">
    <w:name w:val="xl89"/>
    <w:basedOn w:val="a6"/>
    <w:rsid w:val="00884FF2"/>
    <w:pPr>
      <w:spacing w:before="280" w:after="280"/>
      <w:textAlignment w:val="top"/>
    </w:pPr>
    <w:rPr>
      <w:color w:val="000000"/>
      <w:sz w:val="24"/>
      <w:szCs w:val="24"/>
    </w:rPr>
  </w:style>
  <w:style w:type="paragraph" w:customStyle="1" w:styleId="xl90">
    <w:name w:val="xl90"/>
    <w:basedOn w:val="a6"/>
    <w:rsid w:val="00884FF2"/>
    <w:pPr>
      <w:spacing w:before="280" w:after="280"/>
      <w:textAlignment w:val="top"/>
    </w:pPr>
    <w:rPr>
      <w:color w:val="000000"/>
      <w:sz w:val="24"/>
      <w:szCs w:val="24"/>
    </w:rPr>
  </w:style>
  <w:style w:type="paragraph" w:customStyle="1" w:styleId="xl91">
    <w:name w:val="xl91"/>
    <w:basedOn w:val="a6"/>
    <w:rsid w:val="00884FF2"/>
    <w:pPr>
      <w:spacing w:before="280" w:after="280"/>
      <w:jc w:val="right"/>
      <w:textAlignment w:val="top"/>
    </w:pPr>
    <w:rPr>
      <w:sz w:val="18"/>
      <w:szCs w:val="18"/>
    </w:rPr>
  </w:style>
  <w:style w:type="paragraph" w:customStyle="1" w:styleId="xl92">
    <w:name w:val="xl92"/>
    <w:basedOn w:val="a6"/>
    <w:rsid w:val="00884FF2"/>
    <w:pPr>
      <w:spacing w:before="280" w:after="280"/>
      <w:jc w:val="center"/>
      <w:textAlignment w:val="top"/>
    </w:pPr>
  </w:style>
  <w:style w:type="paragraph" w:customStyle="1" w:styleId="xl93">
    <w:name w:val="xl93"/>
    <w:basedOn w:val="a6"/>
    <w:rsid w:val="00884FF2"/>
    <w:pPr>
      <w:spacing w:before="280" w:after="280"/>
      <w:jc w:val="center"/>
      <w:textAlignment w:val="top"/>
    </w:pPr>
  </w:style>
  <w:style w:type="paragraph" w:customStyle="1" w:styleId="xl94">
    <w:name w:val="xl94"/>
    <w:basedOn w:val="a6"/>
    <w:rsid w:val="00884FF2"/>
    <w:pPr>
      <w:spacing w:before="280" w:after="280"/>
      <w:textAlignment w:val="top"/>
    </w:pPr>
  </w:style>
  <w:style w:type="paragraph" w:customStyle="1" w:styleId="xl95">
    <w:name w:val="xl95"/>
    <w:basedOn w:val="a6"/>
    <w:rsid w:val="00884FF2"/>
    <w:pPr>
      <w:spacing w:before="280" w:after="280"/>
      <w:jc w:val="center"/>
      <w:textAlignment w:val="top"/>
    </w:pPr>
    <w:rPr>
      <w:b/>
      <w:bCs/>
    </w:rPr>
  </w:style>
  <w:style w:type="paragraph" w:customStyle="1" w:styleId="xl96">
    <w:name w:val="xl96"/>
    <w:basedOn w:val="a6"/>
    <w:rsid w:val="00884FF2"/>
    <w:pPr>
      <w:spacing w:before="280" w:after="280"/>
      <w:jc w:val="center"/>
      <w:textAlignment w:val="top"/>
    </w:pPr>
  </w:style>
  <w:style w:type="paragraph" w:customStyle="1" w:styleId="xl97">
    <w:name w:val="xl97"/>
    <w:basedOn w:val="a6"/>
    <w:rsid w:val="00884FF2"/>
    <w:pPr>
      <w:spacing w:before="280" w:after="280"/>
      <w:jc w:val="right"/>
      <w:textAlignment w:val="top"/>
    </w:pPr>
  </w:style>
  <w:style w:type="paragraph" w:customStyle="1" w:styleId="xl98">
    <w:name w:val="xl98"/>
    <w:basedOn w:val="a6"/>
    <w:rsid w:val="00884FF2"/>
    <w:pPr>
      <w:spacing w:before="280" w:after="280"/>
      <w:jc w:val="right"/>
      <w:textAlignment w:val="top"/>
    </w:pPr>
  </w:style>
  <w:style w:type="paragraph" w:customStyle="1" w:styleId="xl99">
    <w:name w:val="xl99"/>
    <w:basedOn w:val="a6"/>
    <w:rsid w:val="00884FF2"/>
    <w:pPr>
      <w:spacing w:before="280" w:after="280"/>
      <w:jc w:val="right"/>
      <w:textAlignment w:val="top"/>
    </w:pPr>
  </w:style>
  <w:style w:type="paragraph" w:customStyle="1" w:styleId="xl100">
    <w:name w:val="xl100"/>
    <w:basedOn w:val="a6"/>
    <w:rsid w:val="00884FF2"/>
    <w:pPr>
      <w:spacing w:before="280" w:after="280"/>
      <w:jc w:val="center"/>
      <w:textAlignment w:val="top"/>
    </w:pPr>
  </w:style>
  <w:style w:type="paragraph" w:customStyle="1" w:styleId="xl101">
    <w:name w:val="xl101"/>
    <w:basedOn w:val="a6"/>
    <w:rsid w:val="00884FF2"/>
    <w:pPr>
      <w:spacing w:before="280" w:after="280"/>
      <w:jc w:val="center"/>
      <w:textAlignment w:val="top"/>
    </w:pPr>
  </w:style>
  <w:style w:type="paragraph" w:customStyle="1" w:styleId="xl102">
    <w:name w:val="xl102"/>
    <w:basedOn w:val="a6"/>
    <w:rsid w:val="00884FF2"/>
    <w:pPr>
      <w:spacing w:before="280" w:after="280"/>
    </w:pPr>
  </w:style>
  <w:style w:type="paragraph" w:customStyle="1" w:styleId="xl103">
    <w:name w:val="xl103"/>
    <w:basedOn w:val="a6"/>
    <w:rsid w:val="00884FF2"/>
    <w:pPr>
      <w:spacing w:before="280" w:after="280"/>
    </w:pPr>
  </w:style>
  <w:style w:type="paragraph" w:customStyle="1" w:styleId="xl104">
    <w:name w:val="xl104"/>
    <w:basedOn w:val="a6"/>
    <w:rsid w:val="00884FF2"/>
    <w:pPr>
      <w:spacing w:before="280" w:after="280"/>
    </w:pPr>
  </w:style>
  <w:style w:type="paragraph" w:customStyle="1" w:styleId="xl105">
    <w:name w:val="xl105"/>
    <w:basedOn w:val="a6"/>
    <w:rsid w:val="00884FF2"/>
    <w:pPr>
      <w:spacing w:before="280" w:after="280"/>
    </w:pPr>
  </w:style>
  <w:style w:type="paragraph" w:customStyle="1" w:styleId="2132">
    <w:name w:val="Знак Знак Знак2 Знак Знак Знак Знак13"/>
    <w:basedOn w:val="a6"/>
    <w:rsid w:val="00884FF2"/>
    <w:pPr>
      <w:spacing w:after="160" w:line="240" w:lineRule="exact"/>
      <w:jc w:val="both"/>
    </w:pPr>
    <w:rPr>
      <w:sz w:val="24"/>
      <w:szCs w:val="24"/>
      <w:lang w:val="en-US"/>
    </w:rPr>
  </w:style>
  <w:style w:type="paragraph" w:customStyle="1" w:styleId="Normal12pt1">
    <w:name w:val="Normal + 12 pt1"/>
    <w:basedOn w:val="145"/>
    <w:rsid w:val="00884FF2"/>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6"/>
    <w:rsid w:val="00884FF2"/>
    <w:pPr>
      <w:spacing w:after="160" w:line="240" w:lineRule="exact"/>
      <w:jc w:val="both"/>
    </w:pPr>
    <w:rPr>
      <w:sz w:val="24"/>
      <w:szCs w:val="24"/>
      <w:lang w:val="en-US"/>
    </w:rPr>
  </w:style>
  <w:style w:type="paragraph" w:customStyle="1" w:styleId="CharChar3">
    <w:name w:val="Char Char3"/>
    <w:basedOn w:val="a6"/>
    <w:rsid w:val="00884FF2"/>
    <w:pPr>
      <w:spacing w:after="160" w:line="240" w:lineRule="exact"/>
    </w:pPr>
  </w:style>
  <w:style w:type="paragraph" w:customStyle="1" w:styleId="331">
    <w:name w:val="Знак33"/>
    <w:basedOn w:val="a6"/>
    <w:rsid w:val="00884FF2"/>
    <w:pPr>
      <w:spacing w:after="160" w:line="240" w:lineRule="exact"/>
      <w:jc w:val="both"/>
    </w:pPr>
    <w:rPr>
      <w:sz w:val="24"/>
      <w:szCs w:val="24"/>
      <w:lang w:val="en-US"/>
    </w:rPr>
  </w:style>
  <w:style w:type="paragraph" w:customStyle="1" w:styleId="116">
    <w:name w:val="Знак Знак Знак Знак11"/>
    <w:basedOn w:val="a6"/>
    <w:rsid w:val="00884FF2"/>
    <w:pPr>
      <w:spacing w:after="160" w:line="240" w:lineRule="exact"/>
      <w:jc w:val="both"/>
    </w:pPr>
    <w:rPr>
      <w:sz w:val="24"/>
      <w:szCs w:val="24"/>
      <w:lang w:val="en-US"/>
    </w:rPr>
  </w:style>
  <w:style w:type="paragraph" w:customStyle="1" w:styleId="pf8593e6201241744e9fbc8b5d5592647">
    <w:name w:val="pf8593e6201241744e9fbc8b5d5592647"/>
    <w:basedOn w:val="a6"/>
    <w:rsid w:val="00884FF2"/>
    <w:pPr>
      <w:spacing w:before="280" w:after="280"/>
    </w:pPr>
    <w:rPr>
      <w:sz w:val="24"/>
      <w:szCs w:val="24"/>
    </w:rPr>
  </w:style>
  <w:style w:type="paragraph" w:customStyle="1" w:styleId="73">
    <w:name w:val="Знак Знак7"/>
    <w:basedOn w:val="a6"/>
    <w:rsid w:val="00884FF2"/>
    <w:pPr>
      <w:spacing w:after="160" w:line="240" w:lineRule="exact"/>
    </w:pPr>
    <w:rPr>
      <w:sz w:val="28"/>
      <w:szCs w:val="28"/>
      <w:lang w:val="en-US"/>
    </w:rPr>
  </w:style>
  <w:style w:type="paragraph" w:customStyle="1" w:styleId="74">
    <w:name w:val="Знак Знак7 Знак Знак"/>
    <w:basedOn w:val="a6"/>
    <w:rsid w:val="00884FF2"/>
    <w:pPr>
      <w:spacing w:after="160" w:line="240" w:lineRule="exact"/>
    </w:pPr>
    <w:rPr>
      <w:sz w:val="28"/>
      <w:szCs w:val="28"/>
      <w:lang w:val="en-US"/>
    </w:rPr>
  </w:style>
  <w:style w:type="paragraph" w:customStyle="1" w:styleId="730">
    <w:name w:val="Знак Знак73"/>
    <w:basedOn w:val="a6"/>
    <w:rsid w:val="00884FF2"/>
    <w:pPr>
      <w:spacing w:after="160" w:line="240" w:lineRule="exact"/>
    </w:pPr>
    <w:rPr>
      <w:sz w:val="28"/>
      <w:szCs w:val="28"/>
      <w:lang w:val="en-US"/>
    </w:rPr>
  </w:style>
  <w:style w:type="paragraph" w:customStyle="1" w:styleId="731">
    <w:name w:val="Знак Знак7 Знак Знак3"/>
    <w:basedOn w:val="a6"/>
    <w:rsid w:val="00884FF2"/>
    <w:pPr>
      <w:spacing w:after="160" w:line="240" w:lineRule="exact"/>
    </w:pPr>
    <w:rPr>
      <w:sz w:val="28"/>
      <w:szCs w:val="28"/>
      <w:lang w:val="en-US"/>
    </w:rPr>
  </w:style>
  <w:style w:type="paragraph" w:customStyle="1" w:styleId="3f9">
    <w:name w:val="Обычный3"/>
    <w:rsid w:val="00884FF2"/>
    <w:pPr>
      <w:widowControl w:val="0"/>
      <w:suppressAutoHyphens/>
      <w:spacing w:before="100" w:after="100"/>
    </w:pPr>
    <w:rPr>
      <w:sz w:val="24"/>
      <w:szCs w:val="24"/>
      <w:lang w:eastAsia="ar-SA"/>
    </w:rPr>
  </w:style>
  <w:style w:type="paragraph" w:customStyle="1" w:styleId="54">
    <w:name w:val="Обычный5"/>
    <w:rsid w:val="00884FF2"/>
    <w:pPr>
      <w:widowControl w:val="0"/>
      <w:suppressAutoHyphens/>
      <w:spacing w:before="100" w:after="100"/>
    </w:pPr>
    <w:rPr>
      <w:sz w:val="24"/>
      <w:szCs w:val="24"/>
      <w:lang w:eastAsia="ar-SA"/>
    </w:rPr>
  </w:style>
  <w:style w:type="paragraph" w:customStyle="1" w:styleId="242">
    <w:name w:val="Основной текст 24"/>
    <w:basedOn w:val="54"/>
    <w:rsid w:val="00884FF2"/>
    <w:pPr>
      <w:widowControl/>
      <w:spacing w:before="0" w:after="0"/>
      <w:ind w:firstLine="851"/>
      <w:jc w:val="both"/>
    </w:pPr>
    <w:rPr>
      <w:sz w:val="28"/>
      <w:szCs w:val="28"/>
    </w:rPr>
  </w:style>
  <w:style w:type="paragraph" w:customStyle="1" w:styleId="332">
    <w:name w:val="Основной текст с отступом 33"/>
    <w:basedOn w:val="a6"/>
    <w:rsid w:val="00884FF2"/>
    <w:pPr>
      <w:spacing w:line="280" w:lineRule="exact"/>
      <w:ind w:firstLine="851"/>
      <w:jc w:val="both"/>
    </w:pPr>
    <w:rPr>
      <w:sz w:val="24"/>
      <w:szCs w:val="24"/>
    </w:rPr>
  </w:style>
  <w:style w:type="paragraph" w:customStyle="1" w:styleId="350">
    <w:name w:val="Основной текст с отступом 35"/>
    <w:basedOn w:val="a6"/>
    <w:rsid w:val="00884FF2"/>
    <w:pPr>
      <w:spacing w:line="280" w:lineRule="exact"/>
      <w:ind w:firstLine="851"/>
      <w:jc w:val="both"/>
    </w:pPr>
    <w:rPr>
      <w:sz w:val="24"/>
      <w:szCs w:val="24"/>
    </w:rPr>
  </w:style>
  <w:style w:type="paragraph" w:customStyle="1" w:styleId="-">
    <w:name w:val="Список-"/>
    <w:basedOn w:val="a6"/>
    <w:rsid w:val="00884FF2"/>
    <w:pPr>
      <w:numPr>
        <w:numId w:val="7"/>
      </w:numPr>
      <w:spacing w:line="288" w:lineRule="auto"/>
    </w:pPr>
    <w:rPr>
      <w:sz w:val="24"/>
      <w:szCs w:val="24"/>
    </w:rPr>
  </w:style>
  <w:style w:type="paragraph" w:customStyle="1" w:styleId="affffff7">
    <w:name w:val="Текст пункта"/>
    <w:rsid w:val="00884FF2"/>
    <w:pPr>
      <w:suppressAutoHyphens/>
      <w:spacing w:before="60" w:after="120" w:line="288" w:lineRule="auto"/>
      <w:ind w:firstLine="454"/>
      <w:jc w:val="both"/>
    </w:pPr>
    <w:rPr>
      <w:sz w:val="24"/>
      <w:szCs w:val="24"/>
      <w:lang w:eastAsia="ar-SA"/>
    </w:rPr>
  </w:style>
  <w:style w:type="paragraph" w:customStyle="1" w:styleId="Normal3">
    <w:name w:val="Normal3"/>
    <w:rsid w:val="00884FF2"/>
    <w:pPr>
      <w:widowControl w:val="0"/>
      <w:suppressAutoHyphens/>
      <w:spacing w:before="100" w:after="100"/>
    </w:pPr>
    <w:rPr>
      <w:sz w:val="24"/>
      <w:szCs w:val="24"/>
      <w:lang w:eastAsia="ar-SA"/>
    </w:rPr>
  </w:style>
  <w:style w:type="paragraph" w:customStyle="1" w:styleId="BodyText22">
    <w:name w:val="Body Text 22"/>
    <w:basedOn w:val="Normal3"/>
    <w:rsid w:val="00884FF2"/>
    <w:pPr>
      <w:widowControl/>
      <w:spacing w:before="0" w:after="0"/>
      <w:ind w:firstLine="851"/>
      <w:jc w:val="both"/>
    </w:pPr>
    <w:rPr>
      <w:sz w:val="28"/>
      <w:szCs w:val="28"/>
    </w:rPr>
  </w:style>
  <w:style w:type="paragraph" w:customStyle="1" w:styleId="BodyTextIndent32">
    <w:name w:val="Body Text Indent 32"/>
    <w:basedOn w:val="a6"/>
    <w:rsid w:val="00884FF2"/>
    <w:pPr>
      <w:spacing w:line="280" w:lineRule="exact"/>
      <w:ind w:firstLine="851"/>
      <w:jc w:val="both"/>
    </w:pPr>
    <w:rPr>
      <w:sz w:val="24"/>
      <w:szCs w:val="24"/>
    </w:rPr>
  </w:style>
  <w:style w:type="paragraph" w:customStyle="1" w:styleId="BodyTextIndent21">
    <w:name w:val="Body Text Indent 21"/>
    <w:basedOn w:val="a6"/>
    <w:rsid w:val="00884FF2"/>
    <w:pPr>
      <w:ind w:firstLine="709"/>
      <w:jc w:val="both"/>
    </w:pPr>
    <w:rPr>
      <w:color w:val="000000"/>
      <w:sz w:val="28"/>
      <w:szCs w:val="28"/>
    </w:rPr>
  </w:style>
  <w:style w:type="paragraph" w:customStyle="1" w:styleId="1fff7">
    <w:name w:val="Рецензия1"/>
    <w:rsid w:val="00884FF2"/>
    <w:pPr>
      <w:suppressAutoHyphens/>
    </w:pPr>
    <w:rPr>
      <w:lang w:eastAsia="ar-SA"/>
    </w:rPr>
  </w:style>
  <w:style w:type="paragraph" w:customStyle="1" w:styleId="ListParagraph1">
    <w:name w:val="List Paragraph1"/>
    <w:basedOn w:val="a6"/>
    <w:rsid w:val="00884FF2"/>
    <w:pPr>
      <w:ind w:left="720"/>
    </w:pPr>
  </w:style>
  <w:style w:type="paragraph" w:customStyle="1" w:styleId="NoSpacing1">
    <w:name w:val="No Spacing1"/>
    <w:rsid w:val="00884FF2"/>
    <w:pPr>
      <w:suppressAutoHyphens/>
    </w:pPr>
    <w:rPr>
      <w:sz w:val="24"/>
      <w:szCs w:val="24"/>
      <w:lang w:eastAsia="ar-SA"/>
    </w:rPr>
  </w:style>
  <w:style w:type="paragraph" w:customStyle="1" w:styleId="250">
    <w:name w:val="Основной текст 25"/>
    <w:basedOn w:val="a6"/>
    <w:rsid w:val="00884FF2"/>
    <w:pPr>
      <w:ind w:firstLine="851"/>
      <w:jc w:val="both"/>
    </w:pPr>
    <w:rPr>
      <w:sz w:val="28"/>
      <w:szCs w:val="28"/>
    </w:rPr>
  </w:style>
  <w:style w:type="paragraph" w:customStyle="1" w:styleId="64">
    <w:name w:val="Обычный6"/>
    <w:rsid w:val="00884FF2"/>
    <w:pPr>
      <w:widowControl w:val="0"/>
      <w:suppressAutoHyphens/>
      <w:spacing w:before="100" w:after="100"/>
    </w:pPr>
    <w:rPr>
      <w:sz w:val="24"/>
      <w:szCs w:val="24"/>
      <w:lang w:eastAsia="ar-SA"/>
    </w:rPr>
  </w:style>
  <w:style w:type="paragraph" w:customStyle="1" w:styleId="117">
    <w:name w:val="Обычный11"/>
    <w:rsid w:val="00884FF2"/>
    <w:pPr>
      <w:suppressAutoHyphens/>
      <w:jc w:val="both"/>
    </w:pPr>
    <w:rPr>
      <w:rFonts w:ascii="TimesET" w:hAnsi="TimesET" w:cs="TimesET"/>
      <w:sz w:val="24"/>
      <w:szCs w:val="24"/>
      <w:lang w:eastAsia="ar-SA"/>
    </w:rPr>
  </w:style>
  <w:style w:type="paragraph" w:customStyle="1" w:styleId="125">
    <w:name w:val="Обычный12"/>
    <w:rsid w:val="00884FF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6"/>
    <w:rsid w:val="00884FF2"/>
    <w:pPr>
      <w:spacing w:after="160" w:line="240" w:lineRule="exact"/>
      <w:jc w:val="both"/>
    </w:pPr>
    <w:rPr>
      <w:sz w:val="24"/>
      <w:szCs w:val="24"/>
      <w:lang w:val="en-US"/>
    </w:rPr>
  </w:style>
  <w:style w:type="paragraph" w:customStyle="1" w:styleId="1fff8">
    <w:name w:val="Знак Знак1"/>
    <w:basedOn w:val="a6"/>
    <w:rsid w:val="00884FF2"/>
    <w:pPr>
      <w:spacing w:after="160" w:line="240" w:lineRule="exact"/>
      <w:jc w:val="both"/>
    </w:pPr>
    <w:rPr>
      <w:sz w:val="24"/>
      <w:szCs w:val="24"/>
      <w:lang w:val="en-US"/>
    </w:rPr>
  </w:style>
  <w:style w:type="paragraph" w:customStyle="1" w:styleId="119">
    <w:name w:val="Знак Знак Знак11"/>
    <w:basedOn w:val="a6"/>
    <w:rsid w:val="00884FF2"/>
    <w:pPr>
      <w:spacing w:after="160" w:line="240" w:lineRule="exact"/>
      <w:jc w:val="both"/>
    </w:pPr>
    <w:rPr>
      <w:sz w:val="24"/>
      <w:szCs w:val="24"/>
      <w:lang w:val="en-US"/>
    </w:rPr>
  </w:style>
  <w:style w:type="paragraph" w:customStyle="1" w:styleId="11a">
    <w:name w:val="Знак11"/>
    <w:basedOn w:val="a6"/>
    <w:rsid w:val="00884FF2"/>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6"/>
    <w:rsid w:val="00884FF2"/>
    <w:pPr>
      <w:widowControl w:val="0"/>
      <w:spacing w:after="120"/>
      <w:ind w:left="283"/>
    </w:pPr>
    <w:rPr>
      <w:kern w:val="1"/>
      <w:sz w:val="16"/>
      <w:szCs w:val="16"/>
    </w:rPr>
  </w:style>
  <w:style w:type="paragraph" w:customStyle="1" w:styleId="1fff9">
    <w:name w:val="Знак Знак1 Знак"/>
    <w:basedOn w:val="a6"/>
    <w:rsid w:val="00884FF2"/>
    <w:pPr>
      <w:spacing w:after="160" w:line="240" w:lineRule="exact"/>
    </w:pPr>
    <w:rPr>
      <w:sz w:val="28"/>
      <w:szCs w:val="28"/>
      <w:lang w:val="en-US"/>
    </w:rPr>
  </w:style>
  <w:style w:type="paragraph" w:customStyle="1" w:styleId="2110">
    <w:name w:val="Знак Знак Знак2 Знак Знак Знак Знак11"/>
    <w:basedOn w:val="a6"/>
    <w:rsid w:val="00884FF2"/>
    <w:pPr>
      <w:spacing w:after="160" w:line="240" w:lineRule="exact"/>
      <w:jc w:val="both"/>
    </w:pPr>
    <w:rPr>
      <w:sz w:val="24"/>
      <w:szCs w:val="24"/>
      <w:lang w:val="en-US"/>
    </w:rPr>
  </w:style>
  <w:style w:type="paragraph" w:customStyle="1" w:styleId="1fffa">
    <w:name w:val="Знак Знак Знак Знак Знак Знак Знак1"/>
    <w:basedOn w:val="a6"/>
    <w:rsid w:val="00884FF2"/>
    <w:pPr>
      <w:spacing w:after="160" w:line="240" w:lineRule="exact"/>
      <w:jc w:val="both"/>
    </w:pPr>
    <w:rPr>
      <w:sz w:val="24"/>
      <w:szCs w:val="24"/>
      <w:lang w:val="en-US"/>
    </w:rPr>
  </w:style>
  <w:style w:type="paragraph" w:customStyle="1" w:styleId="155">
    <w:name w:val="Обычный 1.5"/>
    <w:basedOn w:val="a6"/>
    <w:rsid w:val="00884FF2"/>
    <w:pPr>
      <w:spacing w:before="120" w:line="360" w:lineRule="auto"/>
      <w:ind w:firstLine="720"/>
      <w:jc w:val="both"/>
    </w:pPr>
    <w:rPr>
      <w:sz w:val="26"/>
      <w:szCs w:val="26"/>
    </w:rPr>
  </w:style>
  <w:style w:type="paragraph" w:customStyle="1" w:styleId="11b">
    <w:name w:val="Абзац списка11"/>
    <w:basedOn w:val="a6"/>
    <w:rsid w:val="00884FF2"/>
    <w:pPr>
      <w:ind w:left="720"/>
    </w:pPr>
    <w:rPr>
      <w:sz w:val="24"/>
      <w:szCs w:val="24"/>
    </w:rPr>
  </w:style>
  <w:style w:type="paragraph" w:customStyle="1" w:styleId="Style23">
    <w:name w:val="Style23"/>
    <w:basedOn w:val="a6"/>
    <w:rsid w:val="00884FF2"/>
    <w:pPr>
      <w:widowControl w:val="0"/>
      <w:autoSpaceDE w:val="0"/>
    </w:pPr>
    <w:rPr>
      <w:rFonts w:ascii="Calibri" w:hAnsi="Calibri" w:cs="Calibri"/>
      <w:sz w:val="24"/>
      <w:szCs w:val="24"/>
    </w:rPr>
  </w:style>
  <w:style w:type="paragraph" w:customStyle="1" w:styleId="Char9">
    <w:name w:val="Char9"/>
    <w:basedOn w:val="a6"/>
    <w:rsid w:val="00884FF2"/>
    <w:pPr>
      <w:spacing w:after="160" w:line="240" w:lineRule="exact"/>
    </w:pPr>
    <w:rPr>
      <w:sz w:val="28"/>
      <w:szCs w:val="28"/>
      <w:lang w:val="en-US"/>
    </w:rPr>
  </w:style>
  <w:style w:type="paragraph" w:customStyle="1" w:styleId="55">
    <w:name w:val="Знак5"/>
    <w:basedOn w:val="a6"/>
    <w:rsid w:val="00884FF2"/>
    <w:pPr>
      <w:spacing w:after="160" w:line="240" w:lineRule="exact"/>
    </w:pPr>
    <w:rPr>
      <w:rFonts w:ascii="Verdana" w:hAnsi="Verdana" w:cs="Verdana"/>
      <w:lang w:val="en-US"/>
    </w:rPr>
  </w:style>
  <w:style w:type="paragraph" w:customStyle="1" w:styleId="Char2">
    <w:name w:val="Char2"/>
    <w:basedOn w:val="a6"/>
    <w:rsid w:val="00884FF2"/>
    <w:pPr>
      <w:spacing w:after="160" w:line="240" w:lineRule="exact"/>
    </w:pPr>
    <w:rPr>
      <w:sz w:val="28"/>
      <w:szCs w:val="28"/>
      <w:lang w:val="en-US"/>
    </w:rPr>
  </w:style>
  <w:style w:type="paragraph" w:customStyle="1" w:styleId="2211">
    <w:name w:val="Основной текст 221"/>
    <w:basedOn w:val="a6"/>
    <w:rsid w:val="00884FF2"/>
    <w:pPr>
      <w:spacing w:after="120" w:line="480" w:lineRule="auto"/>
    </w:pPr>
    <w:rPr>
      <w:sz w:val="24"/>
      <w:szCs w:val="24"/>
    </w:rPr>
  </w:style>
  <w:style w:type="paragraph" w:customStyle="1" w:styleId="2111">
    <w:name w:val="Основной текст с отступом 211"/>
    <w:basedOn w:val="a6"/>
    <w:rsid w:val="00884FF2"/>
    <w:pPr>
      <w:ind w:firstLine="540"/>
      <w:jc w:val="both"/>
    </w:pPr>
    <w:rPr>
      <w:sz w:val="24"/>
      <w:szCs w:val="24"/>
    </w:rPr>
  </w:style>
  <w:style w:type="paragraph" w:customStyle="1" w:styleId="1110">
    <w:name w:val="Заголовок 111"/>
    <w:basedOn w:val="117"/>
    <w:next w:val="117"/>
    <w:rsid w:val="00884FF2"/>
    <w:pPr>
      <w:keepNext/>
      <w:ind w:firstLine="720"/>
      <w:jc w:val="center"/>
    </w:pPr>
    <w:rPr>
      <w:rFonts w:ascii="Times New Roman" w:hAnsi="Times New Roman" w:cs="Times New Roman"/>
      <w:b/>
      <w:bCs/>
      <w:sz w:val="22"/>
      <w:szCs w:val="22"/>
    </w:rPr>
  </w:style>
  <w:style w:type="paragraph" w:customStyle="1" w:styleId="Char1">
    <w:name w:val="Char1"/>
    <w:basedOn w:val="a6"/>
    <w:rsid w:val="00884FF2"/>
    <w:pPr>
      <w:spacing w:after="160" w:line="240" w:lineRule="exact"/>
    </w:pPr>
    <w:rPr>
      <w:sz w:val="28"/>
      <w:szCs w:val="28"/>
      <w:lang w:val="en-US"/>
    </w:rPr>
  </w:style>
  <w:style w:type="paragraph" w:customStyle="1" w:styleId="font6">
    <w:name w:val="font6"/>
    <w:basedOn w:val="a6"/>
    <w:rsid w:val="00884FF2"/>
    <w:pPr>
      <w:spacing w:before="280" w:after="280"/>
    </w:pPr>
    <w:rPr>
      <w:rFonts w:ascii="Tahoma" w:hAnsi="Tahoma" w:cs="Tahoma"/>
      <w:b/>
      <w:bCs/>
      <w:color w:val="000000"/>
      <w:sz w:val="18"/>
      <w:szCs w:val="18"/>
    </w:rPr>
  </w:style>
  <w:style w:type="paragraph" w:customStyle="1" w:styleId="xl106">
    <w:name w:val="xl106"/>
    <w:basedOn w:val="a6"/>
    <w:rsid w:val="00884FF2"/>
    <w:pPr>
      <w:spacing w:before="280" w:after="280"/>
    </w:pPr>
  </w:style>
  <w:style w:type="paragraph" w:customStyle="1" w:styleId="xl107">
    <w:name w:val="xl107"/>
    <w:basedOn w:val="a6"/>
    <w:rsid w:val="00884FF2"/>
    <w:pPr>
      <w:spacing w:before="280" w:after="280"/>
      <w:jc w:val="center"/>
      <w:textAlignment w:val="top"/>
    </w:pPr>
  </w:style>
  <w:style w:type="paragraph" w:customStyle="1" w:styleId="xl108">
    <w:name w:val="xl108"/>
    <w:basedOn w:val="a6"/>
    <w:rsid w:val="00884FF2"/>
    <w:pPr>
      <w:spacing w:before="280" w:after="280"/>
      <w:jc w:val="center"/>
      <w:textAlignment w:val="top"/>
    </w:pPr>
  </w:style>
  <w:style w:type="paragraph" w:customStyle="1" w:styleId="xl109">
    <w:name w:val="xl109"/>
    <w:basedOn w:val="a6"/>
    <w:rsid w:val="00884FF2"/>
    <w:pPr>
      <w:spacing w:before="280" w:after="280"/>
    </w:pPr>
    <w:rPr>
      <w:sz w:val="24"/>
      <w:szCs w:val="24"/>
    </w:rPr>
  </w:style>
  <w:style w:type="paragraph" w:customStyle="1" w:styleId="126">
    <w:name w:val="Знак Знак Знак Знак Знак Знак1 Знак2"/>
    <w:basedOn w:val="a6"/>
    <w:rsid w:val="00884FF2"/>
    <w:pPr>
      <w:spacing w:after="160" w:line="240" w:lineRule="exact"/>
      <w:jc w:val="both"/>
    </w:pPr>
    <w:rPr>
      <w:sz w:val="24"/>
      <w:szCs w:val="24"/>
      <w:lang w:val="en-US"/>
    </w:rPr>
  </w:style>
  <w:style w:type="paragraph" w:customStyle="1" w:styleId="2ff4">
    <w:name w:val="Знак Знак Знак Знак2"/>
    <w:basedOn w:val="a6"/>
    <w:rsid w:val="00884FF2"/>
    <w:pPr>
      <w:spacing w:after="160" w:line="240" w:lineRule="exact"/>
      <w:jc w:val="both"/>
    </w:pPr>
    <w:rPr>
      <w:sz w:val="24"/>
      <w:szCs w:val="24"/>
      <w:lang w:val="en-US"/>
    </w:rPr>
  </w:style>
  <w:style w:type="paragraph" w:customStyle="1" w:styleId="65">
    <w:name w:val="Знак6"/>
    <w:basedOn w:val="a6"/>
    <w:rsid w:val="00884FF2"/>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6"/>
    <w:rsid w:val="00884FF2"/>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6"/>
    <w:rsid w:val="00884FF2"/>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6"/>
    <w:rsid w:val="00884FF2"/>
    <w:pPr>
      <w:spacing w:after="160" w:line="240" w:lineRule="exact"/>
      <w:jc w:val="both"/>
    </w:pPr>
    <w:rPr>
      <w:sz w:val="24"/>
      <w:szCs w:val="24"/>
      <w:lang w:val="en-US"/>
    </w:rPr>
  </w:style>
  <w:style w:type="paragraph" w:customStyle="1" w:styleId="160">
    <w:name w:val="Знак Знак Знак1 Знак6"/>
    <w:basedOn w:val="a6"/>
    <w:rsid w:val="00884FF2"/>
    <w:pPr>
      <w:spacing w:after="160" w:line="240" w:lineRule="exact"/>
      <w:jc w:val="both"/>
    </w:pPr>
    <w:rPr>
      <w:sz w:val="24"/>
      <w:szCs w:val="24"/>
      <w:lang w:val="en-US"/>
    </w:rPr>
  </w:style>
  <w:style w:type="paragraph" w:customStyle="1" w:styleId="1fffd">
    <w:name w:val="Знак Знак Знак Знак Знак Знак Знак Знак Знак1"/>
    <w:basedOn w:val="a6"/>
    <w:rsid w:val="00884FF2"/>
    <w:pPr>
      <w:spacing w:after="160" w:line="240" w:lineRule="exact"/>
      <w:jc w:val="both"/>
    </w:pPr>
    <w:rPr>
      <w:sz w:val="24"/>
      <w:szCs w:val="24"/>
      <w:lang w:val="en-US"/>
    </w:rPr>
  </w:style>
  <w:style w:type="paragraph" w:customStyle="1" w:styleId="21e">
    <w:name w:val="Знак Знак Знак2 Знак1"/>
    <w:basedOn w:val="a6"/>
    <w:rsid w:val="00884FF2"/>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6"/>
    <w:rsid w:val="00884FF2"/>
    <w:pPr>
      <w:spacing w:after="160" w:line="240" w:lineRule="exact"/>
      <w:jc w:val="both"/>
    </w:pPr>
    <w:rPr>
      <w:sz w:val="24"/>
      <w:szCs w:val="24"/>
      <w:lang w:val="en-US"/>
    </w:rPr>
  </w:style>
  <w:style w:type="paragraph" w:customStyle="1" w:styleId="CharChar1">
    <w:name w:val="Char Char1"/>
    <w:basedOn w:val="a6"/>
    <w:rsid w:val="00884FF2"/>
    <w:pPr>
      <w:spacing w:after="160" w:line="240" w:lineRule="exact"/>
    </w:pPr>
  </w:style>
  <w:style w:type="paragraph" w:customStyle="1" w:styleId="Char3">
    <w:name w:val="Char3"/>
    <w:basedOn w:val="a6"/>
    <w:rsid w:val="00884FF2"/>
    <w:pPr>
      <w:spacing w:after="160" w:line="240" w:lineRule="exact"/>
    </w:pPr>
    <w:rPr>
      <w:sz w:val="28"/>
      <w:szCs w:val="28"/>
      <w:lang w:val="en-US"/>
    </w:rPr>
  </w:style>
  <w:style w:type="paragraph" w:customStyle="1" w:styleId="318">
    <w:name w:val="Знак31"/>
    <w:basedOn w:val="a6"/>
    <w:rsid w:val="00884FF2"/>
    <w:pPr>
      <w:spacing w:after="160" w:line="240" w:lineRule="exact"/>
      <w:jc w:val="both"/>
    </w:pPr>
    <w:rPr>
      <w:sz w:val="24"/>
      <w:szCs w:val="24"/>
      <w:lang w:val="en-US"/>
    </w:rPr>
  </w:style>
  <w:style w:type="paragraph" w:customStyle="1" w:styleId="228">
    <w:name w:val="Знак Знак Знак2 Знак Знак Знак Знак2"/>
    <w:basedOn w:val="a6"/>
    <w:rsid w:val="00884FF2"/>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6"/>
    <w:rsid w:val="00884FF2"/>
    <w:pPr>
      <w:spacing w:after="160" w:line="240" w:lineRule="exact"/>
      <w:jc w:val="both"/>
    </w:pPr>
    <w:rPr>
      <w:sz w:val="24"/>
      <w:szCs w:val="24"/>
      <w:lang w:val="en-US"/>
    </w:rPr>
  </w:style>
  <w:style w:type="paragraph" w:customStyle="1" w:styleId="Char8">
    <w:name w:val="Char8"/>
    <w:basedOn w:val="a6"/>
    <w:rsid w:val="00884FF2"/>
    <w:pPr>
      <w:spacing w:after="160" w:line="240" w:lineRule="exact"/>
    </w:pPr>
    <w:rPr>
      <w:sz w:val="28"/>
      <w:szCs w:val="28"/>
      <w:lang w:val="en-US"/>
    </w:rPr>
  </w:style>
  <w:style w:type="paragraph" w:customStyle="1" w:styleId="Char7">
    <w:name w:val="Char7"/>
    <w:basedOn w:val="a6"/>
    <w:rsid w:val="00884FF2"/>
    <w:pPr>
      <w:spacing w:after="160" w:line="240" w:lineRule="exact"/>
    </w:pPr>
    <w:rPr>
      <w:sz w:val="28"/>
      <w:szCs w:val="28"/>
      <w:lang w:val="en-US"/>
    </w:rPr>
  </w:style>
  <w:style w:type="paragraph" w:customStyle="1" w:styleId="49">
    <w:name w:val="Обычный4"/>
    <w:rsid w:val="00884FF2"/>
    <w:pPr>
      <w:widowControl w:val="0"/>
      <w:suppressAutoHyphens/>
      <w:spacing w:before="100" w:after="100"/>
    </w:pPr>
    <w:rPr>
      <w:sz w:val="24"/>
      <w:szCs w:val="24"/>
      <w:lang w:eastAsia="ar-SA"/>
    </w:rPr>
  </w:style>
  <w:style w:type="paragraph" w:customStyle="1" w:styleId="Char6">
    <w:name w:val="Char6"/>
    <w:basedOn w:val="a6"/>
    <w:rsid w:val="00884FF2"/>
    <w:pPr>
      <w:spacing w:after="160" w:line="240" w:lineRule="exact"/>
    </w:pPr>
    <w:rPr>
      <w:sz w:val="28"/>
      <w:szCs w:val="28"/>
      <w:lang w:val="en-US"/>
    </w:rPr>
  </w:style>
  <w:style w:type="paragraph" w:customStyle="1" w:styleId="Char5">
    <w:name w:val="Char5"/>
    <w:basedOn w:val="a6"/>
    <w:rsid w:val="00884FF2"/>
    <w:pPr>
      <w:spacing w:after="160" w:line="240" w:lineRule="exact"/>
    </w:pPr>
    <w:rPr>
      <w:sz w:val="28"/>
      <w:szCs w:val="28"/>
      <w:lang w:val="en-US"/>
    </w:rPr>
  </w:style>
  <w:style w:type="paragraph" w:customStyle="1" w:styleId="127">
    <w:name w:val="Рецензия12"/>
    <w:rsid w:val="00884FF2"/>
    <w:pPr>
      <w:suppressAutoHyphens/>
    </w:pPr>
    <w:rPr>
      <w:lang w:eastAsia="ar-SA"/>
    </w:rPr>
  </w:style>
  <w:style w:type="paragraph" w:customStyle="1" w:styleId="2ff5">
    <w:name w:val="Абзац списка2"/>
    <w:basedOn w:val="a6"/>
    <w:rsid w:val="00884FF2"/>
    <w:pPr>
      <w:ind w:left="720"/>
    </w:pPr>
  </w:style>
  <w:style w:type="paragraph" w:customStyle="1" w:styleId="2ff6">
    <w:name w:val="Без интервала2"/>
    <w:rsid w:val="00884FF2"/>
    <w:pPr>
      <w:suppressAutoHyphens/>
    </w:pPr>
    <w:rPr>
      <w:lang w:eastAsia="ar-SA"/>
    </w:rPr>
  </w:style>
  <w:style w:type="paragraph" w:customStyle="1" w:styleId="xl110">
    <w:name w:val="xl110"/>
    <w:basedOn w:val="a6"/>
    <w:rsid w:val="00884FF2"/>
    <w:pPr>
      <w:spacing w:before="280" w:after="280"/>
    </w:pPr>
    <w:rPr>
      <w:sz w:val="24"/>
      <w:szCs w:val="24"/>
    </w:rPr>
  </w:style>
  <w:style w:type="paragraph" w:customStyle="1" w:styleId="Char4">
    <w:name w:val="Char4"/>
    <w:basedOn w:val="a6"/>
    <w:rsid w:val="00884FF2"/>
    <w:pPr>
      <w:spacing w:after="160" w:line="240" w:lineRule="exact"/>
    </w:pPr>
    <w:rPr>
      <w:sz w:val="28"/>
      <w:szCs w:val="28"/>
      <w:lang w:val="en-US"/>
    </w:rPr>
  </w:style>
  <w:style w:type="paragraph" w:customStyle="1" w:styleId="xl111">
    <w:name w:val="xl111"/>
    <w:basedOn w:val="a6"/>
    <w:rsid w:val="00884FF2"/>
    <w:pPr>
      <w:spacing w:before="280" w:after="280"/>
    </w:pPr>
    <w:rPr>
      <w:sz w:val="24"/>
      <w:szCs w:val="24"/>
    </w:rPr>
  </w:style>
  <w:style w:type="paragraph" w:customStyle="1" w:styleId="xl112">
    <w:name w:val="xl112"/>
    <w:basedOn w:val="a6"/>
    <w:rsid w:val="00884FF2"/>
    <w:pPr>
      <w:spacing w:before="280" w:after="280"/>
    </w:pPr>
    <w:rPr>
      <w:sz w:val="24"/>
      <w:szCs w:val="24"/>
    </w:rPr>
  </w:style>
  <w:style w:type="paragraph" w:customStyle="1" w:styleId="xl113">
    <w:name w:val="xl113"/>
    <w:basedOn w:val="a6"/>
    <w:rsid w:val="00884FF2"/>
    <w:pPr>
      <w:spacing w:before="280" w:after="280"/>
      <w:jc w:val="center"/>
      <w:textAlignment w:val="top"/>
    </w:pPr>
    <w:rPr>
      <w:b/>
      <w:bCs/>
      <w:sz w:val="24"/>
      <w:szCs w:val="24"/>
    </w:rPr>
  </w:style>
  <w:style w:type="paragraph" w:customStyle="1" w:styleId="xl114">
    <w:name w:val="xl114"/>
    <w:basedOn w:val="a6"/>
    <w:rsid w:val="00884FF2"/>
    <w:pPr>
      <w:spacing w:before="280" w:after="280"/>
      <w:jc w:val="center"/>
    </w:pPr>
    <w:rPr>
      <w:sz w:val="24"/>
      <w:szCs w:val="24"/>
    </w:rPr>
  </w:style>
  <w:style w:type="paragraph" w:customStyle="1" w:styleId="xl115">
    <w:name w:val="xl115"/>
    <w:basedOn w:val="a6"/>
    <w:rsid w:val="00884FF2"/>
    <w:pPr>
      <w:spacing w:before="280" w:after="280"/>
      <w:jc w:val="center"/>
    </w:pPr>
    <w:rPr>
      <w:sz w:val="24"/>
      <w:szCs w:val="24"/>
    </w:rPr>
  </w:style>
  <w:style w:type="paragraph" w:customStyle="1" w:styleId="xl116">
    <w:name w:val="xl116"/>
    <w:basedOn w:val="a6"/>
    <w:rsid w:val="00884FF2"/>
    <w:pPr>
      <w:spacing w:before="280" w:after="280"/>
      <w:jc w:val="center"/>
    </w:pPr>
    <w:rPr>
      <w:sz w:val="24"/>
      <w:szCs w:val="24"/>
    </w:rPr>
  </w:style>
  <w:style w:type="paragraph" w:customStyle="1" w:styleId="3fa">
    <w:name w:val="Абзац списка3"/>
    <w:basedOn w:val="a6"/>
    <w:rsid w:val="00884FF2"/>
    <w:pPr>
      <w:ind w:left="720"/>
    </w:pPr>
  </w:style>
  <w:style w:type="paragraph" w:customStyle="1" w:styleId="2ff7">
    <w:name w:val="Рецензия2"/>
    <w:rsid w:val="00884FF2"/>
    <w:pPr>
      <w:suppressAutoHyphens/>
    </w:pPr>
    <w:rPr>
      <w:lang w:eastAsia="ar-SA"/>
    </w:rPr>
  </w:style>
  <w:style w:type="paragraph" w:customStyle="1" w:styleId="3fb">
    <w:name w:val="Без интервала3"/>
    <w:rsid w:val="00884FF2"/>
    <w:pPr>
      <w:suppressAutoHyphens/>
    </w:pPr>
    <w:rPr>
      <w:lang w:eastAsia="ar-SA"/>
    </w:rPr>
  </w:style>
  <w:style w:type="paragraph" w:customStyle="1" w:styleId="Normal4">
    <w:name w:val="Normal4"/>
    <w:rsid w:val="00884FF2"/>
    <w:pPr>
      <w:widowControl w:val="0"/>
      <w:suppressAutoHyphens/>
      <w:spacing w:before="100" w:after="100"/>
    </w:pPr>
    <w:rPr>
      <w:sz w:val="24"/>
      <w:szCs w:val="24"/>
      <w:lang w:eastAsia="ar-SA"/>
    </w:rPr>
  </w:style>
  <w:style w:type="paragraph" w:customStyle="1" w:styleId="21f0">
    <w:name w:val="Обычный21"/>
    <w:basedOn w:val="a6"/>
    <w:rsid w:val="00884FF2"/>
    <w:pPr>
      <w:spacing w:after="75"/>
      <w:ind w:firstLine="284"/>
      <w:jc w:val="both"/>
    </w:pPr>
    <w:rPr>
      <w:sz w:val="24"/>
      <w:szCs w:val="24"/>
    </w:rPr>
  </w:style>
  <w:style w:type="paragraph" w:customStyle="1" w:styleId="2112">
    <w:name w:val="Заголовок 211"/>
    <w:basedOn w:val="117"/>
    <w:next w:val="117"/>
    <w:rsid w:val="00884FF2"/>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6"/>
    <w:rsid w:val="00884FF2"/>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rsid w:val="00884FF2"/>
    <w:pPr>
      <w:suppressAutoHyphens/>
    </w:pPr>
    <w:rPr>
      <w:sz w:val="24"/>
      <w:szCs w:val="24"/>
      <w:lang w:eastAsia="ar-SA"/>
    </w:rPr>
  </w:style>
  <w:style w:type="paragraph" w:customStyle="1" w:styleId="710">
    <w:name w:val="Знак Знак71"/>
    <w:basedOn w:val="a6"/>
    <w:rsid w:val="00884FF2"/>
    <w:pPr>
      <w:spacing w:after="160" w:line="240" w:lineRule="exact"/>
    </w:pPr>
    <w:rPr>
      <w:sz w:val="28"/>
      <w:szCs w:val="28"/>
      <w:lang w:val="en-US"/>
    </w:rPr>
  </w:style>
  <w:style w:type="paragraph" w:customStyle="1" w:styleId="711">
    <w:name w:val="Знак Знак7 Знак Знак1"/>
    <w:basedOn w:val="a6"/>
    <w:rsid w:val="00884FF2"/>
    <w:pPr>
      <w:spacing w:after="160" w:line="240" w:lineRule="exact"/>
    </w:pPr>
    <w:rPr>
      <w:sz w:val="28"/>
      <w:szCs w:val="28"/>
      <w:lang w:val="en-US"/>
    </w:rPr>
  </w:style>
  <w:style w:type="paragraph" w:customStyle="1" w:styleId="Arial12">
    <w:name w:val="Стиль Arial 12 пт полужирный курсив По центру"/>
    <w:basedOn w:val="a6"/>
    <w:rsid w:val="00884FF2"/>
    <w:pPr>
      <w:numPr>
        <w:numId w:val="12"/>
      </w:numPr>
      <w:spacing w:after="240"/>
      <w:jc w:val="center"/>
    </w:pPr>
    <w:rPr>
      <w:rFonts w:ascii="Arial" w:hAnsi="Arial" w:cs="Arial"/>
      <w:b/>
      <w:bCs/>
      <w:i/>
      <w:iCs/>
      <w:sz w:val="24"/>
      <w:szCs w:val="24"/>
    </w:rPr>
  </w:style>
  <w:style w:type="paragraph" w:customStyle="1" w:styleId="affffff8">
    <w:name w:val="Чертежный"/>
    <w:rsid w:val="00884FF2"/>
    <w:pPr>
      <w:suppressAutoHyphens/>
      <w:jc w:val="center"/>
    </w:pPr>
    <w:rPr>
      <w:rFonts w:ascii="Tahoma" w:hAnsi="Tahoma" w:cs="Tahoma"/>
      <w:i/>
      <w:iCs/>
      <w:sz w:val="16"/>
      <w:szCs w:val="16"/>
      <w:lang w:val="uk-UA" w:eastAsia="ar-SA"/>
    </w:rPr>
  </w:style>
  <w:style w:type="paragraph" w:customStyle="1" w:styleId="Table">
    <w:name w:val="Table"/>
    <w:basedOn w:val="a6"/>
    <w:rsid w:val="00884FF2"/>
    <w:pPr>
      <w:ind w:left="-57" w:right="-57"/>
      <w:jc w:val="center"/>
    </w:pPr>
  </w:style>
  <w:style w:type="paragraph" w:customStyle="1" w:styleId="TimesNewRomanArial173">
    <w:name w:val="Стиль Стиль Основной текст + Times New Roman + Arial Слева:  173 ..."/>
    <w:basedOn w:val="a6"/>
    <w:rsid w:val="00884FF2"/>
    <w:pPr>
      <w:ind w:firstLine="709"/>
      <w:jc w:val="both"/>
    </w:pPr>
    <w:rPr>
      <w:sz w:val="24"/>
      <w:szCs w:val="24"/>
    </w:rPr>
  </w:style>
  <w:style w:type="paragraph" w:customStyle="1" w:styleId="affffff9">
    <w:name w:val="Код документа"/>
    <w:rsid w:val="00884FF2"/>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a">
    <w:name w:val="Текст в таблице"/>
    <w:basedOn w:val="a6"/>
    <w:rsid w:val="00884FF2"/>
    <w:pPr>
      <w:keepLines/>
      <w:widowControl w:val="0"/>
      <w:textAlignment w:val="baseline"/>
    </w:pPr>
    <w:rPr>
      <w:sz w:val="24"/>
      <w:szCs w:val="24"/>
    </w:rPr>
  </w:style>
  <w:style w:type="paragraph" w:styleId="1ffff0">
    <w:name w:val="index 1"/>
    <w:basedOn w:val="a6"/>
    <w:next w:val="a6"/>
    <w:rsid w:val="00884FF2"/>
    <w:pPr>
      <w:ind w:left="240" w:hanging="240"/>
      <w:jc w:val="both"/>
    </w:pPr>
    <w:rPr>
      <w:sz w:val="24"/>
      <w:szCs w:val="24"/>
    </w:rPr>
  </w:style>
  <w:style w:type="paragraph" w:customStyle="1" w:styleId="affffffb">
    <w:name w:val="Титульный текст"/>
    <w:basedOn w:val="a6"/>
    <w:rsid w:val="00884FF2"/>
    <w:pPr>
      <w:jc w:val="both"/>
    </w:pPr>
    <w:rPr>
      <w:sz w:val="24"/>
      <w:szCs w:val="24"/>
    </w:rPr>
  </w:style>
  <w:style w:type="paragraph" w:customStyle="1" w:styleId="affffffc">
    <w:name w:val="Титульный текст справа"/>
    <w:basedOn w:val="affffffb"/>
    <w:rsid w:val="00884FF2"/>
    <w:pPr>
      <w:jc w:val="right"/>
    </w:pPr>
  </w:style>
  <w:style w:type="paragraph" w:customStyle="1" w:styleId="AgendaTitleBlock">
    <w:name w:val="Agenda Title Block"/>
    <w:basedOn w:val="a6"/>
    <w:rsid w:val="00884FF2"/>
    <w:pPr>
      <w:spacing w:before="240" w:after="120"/>
      <w:ind w:firstLine="851"/>
      <w:jc w:val="center"/>
    </w:pPr>
    <w:rPr>
      <w:b/>
      <w:bCs/>
      <w:sz w:val="24"/>
      <w:szCs w:val="24"/>
      <w:lang w:val="en-US"/>
    </w:rPr>
  </w:style>
  <w:style w:type="paragraph" w:customStyle="1" w:styleId="h40">
    <w:name w:val="h40"/>
    <w:basedOn w:val="a6"/>
    <w:rsid w:val="00884FF2"/>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6"/>
    <w:rsid w:val="00884FF2"/>
    <w:pPr>
      <w:shd w:val="clear" w:color="auto" w:fill="FFFFFF"/>
      <w:spacing w:before="280" w:after="280"/>
      <w:textAlignment w:val="top"/>
    </w:pPr>
    <w:rPr>
      <w:rFonts w:ascii="Arial" w:hAnsi="Arial" w:cs="Arial"/>
    </w:rPr>
  </w:style>
  <w:style w:type="paragraph" w:customStyle="1" w:styleId="Times12">
    <w:name w:val="Times 12"/>
    <w:basedOn w:val="a6"/>
    <w:rsid w:val="00884FF2"/>
    <w:pPr>
      <w:overflowPunct w:val="0"/>
      <w:autoSpaceDE w:val="0"/>
      <w:ind w:firstLine="567"/>
      <w:jc w:val="both"/>
    </w:pPr>
    <w:rPr>
      <w:sz w:val="24"/>
      <w:szCs w:val="24"/>
    </w:rPr>
  </w:style>
  <w:style w:type="paragraph" w:customStyle="1" w:styleId="affffffd">
    <w:name w:val="Ариал"/>
    <w:basedOn w:val="a6"/>
    <w:rsid w:val="00884FF2"/>
    <w:pPr>
      <w:spacing w:before="120" w:after="120" w:line="360" w:lineRule="auto"/>
      <w:ind w:firstLine="851"/>
      <w:jc w:val="both"/>
    </w:pPr>
    <w:rPr>
      <w:rFonts w:ascii="Arial" w:hAnsi="Arial" w:cs="Arial"/>
      <w:sz w:val="24"/>
      <w:szCs w:val="24"/>
    </w:rPr>
  </w:style>
  <w:style w:type="paragraph" w:customStyle="1" w:styleId="Verdana10ptRGB58">
    <w:name w:val="Стиль Обычный (веб) + Verdana 10 pt Другой цвет(RGB(58"/>
    <w:basedOn w:val="affff1"/>
    <w:rsid w:val="00884FF2"/>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6"/>
    <w:rsid w:val="00884FF2"/>
    <w:pPr>
      <w:widowControl w:val="0"/>
      <w:spacing w:before="120"/>
      <w:ind w:left="1066" w:hanging="357"/>
      <w:jc w:val="both"/>
    </w:pPr>
    <w:rPr>
      <w:sz w:val="28"/>
      <w:szCs w:val="28"/>
    </w:rPr>
  </w:style>
  <w:style w:type="paragraph" w:customStyle="1" w:styleId="1ffff2">
    <w:name w:val="Заголовок 1 БН"/>
    <w:basedOn w:val="a6"/>
    <w:next w:val="a6"/>
    <w:rsid w:val="00884FF2"/>
    <w:pPr>
      <w:pageBreakBefore/>
      <w:spacing w:before="280" w:after="280" w:line="276" w:lineRule="auto"/>
      <w:ind w:firstLine="1120"/>
      <w:jc w:val="both"/>
    </w:pPr>
    <w:rPr>
      <w:b/>
      <w:bCs/>
      <w:sz w:val="28"/>
      <w:szCs w:val="28"/>
    </w:rPr>
  </w:style>
  <w:style w:type="paragraph" w:customStyle="1" w:styleId="1ffff3">
    <w:name w:val="Перечень рисунков1"/>
    <w:basedOn w:val="a6"/>
    <w:next w:val="a6"/>
    <w:rsid w:val="00884FF2"/>
    <w:pPr>
      <w:widowControl w:val="0"/>
      <w:ind w:left="1134"/>
      <w:jc w:val="both"/>
    </w:pPr>
    <w:rPr>
      <w:sz w:val="24"/>
      <w:szCs w:val="24"/>
    </w:rPr>
  </w:style>
  <w:style w:type="paragraph" w:customStyle="1" w:styleId="MainTXT">
    <w:name w:val="MainTXT"/>
    <w:basedOn w:val="a6"/>
    <w:rsid w:val="00884FF2"/>
    <w:pPr>
      <w:spacing w:line="360" w:lineRule="auto"/>
      <w:ind w:left="142" w:firstLine="1120"/>
      <w:jc w:val="both"/>
    </w:pPr>
    <w:rPr>
      <w:rFonts w:ascii="Arial" w:hAnsi="Arial" w:cs="Arial"/>
      <w:sz w:val="24"/>
      <w:szCs w:val="24"/>
    </w:rPr>
  </w:style>
  <w:style w:type="paragraph" w:customStyle="1" w:styleId="List2">
    <w:name w:val="List2"/>
    <w:basedOn w:val="a6"/>
    <w:rsid w:val="00884FF2"/>
    <w:pPr>
      <w:numPr>
        <w:numId w:val="8"/>
      </w:numPr>
      <w:spacing w:line="360" w:lineRule="auto"/>
      <w:jc w:val="both"/>
    </w:pPr>
    <w:rPr>
      <w:rFonts w:ascii="Arial" w:hAnsi="Arial" w:cs="Arial"/>
      <w:sz w:val="24"/>
      <w:szCs w:val="24"/>
    </w:rPr>
  </w:style>
  <w:style w:type="paragraph" w:customStyle="1" w:styleId="Picture">
    <w:name w:val="Picture"/>
    <w:basedOn w:val="a6"/>
    <w:next w:val="MainTXT"/>
    <w:rsid w:val="00884FF2"/>
    <w:pPr>
      <w:spacing w:before="240"/>
      <w:jc w:val="center"/>
    </w:pPr>
    <w:rPr>
      <w:rFonts w:ascii="Arial" w:hAnsi="Arial" w:cs="Arial"/>
      <w:color w:val="000000"/>
      <w:sz w:val="18"/>
      <w:szCs w:val="18"/>
    </w:rPr>
  </w:style>
  <w:style w:type="paragraph" w:customStyle="1" w:styleId="a1">
    <w:name w:val="_Задание"/>
    <w:basedOn w:val="a6"/>
    <w:next w:val="a6"/>
    <w:rsid w:val="00884FF2"/>
    <w:pPr>
      <w:numPr>
        <w:numId w:val="6"/>
      </w:numPr>
      <w:shd w:val="clear" w:color="auto" w:fill="FFFF00"/>
      <w:spacing w:after="360"/>
    </w:pPr>
    <w:rPr>
      <w:rFonts w:ascii="Arial" w:hAnsi="Arial" w:cs="Arial"/>
      <w:sz w:val="24"/>
      <w:szCs w:val="24"/>
    </w:rPr>
  </w:style>
  <w:style w:type="paragraph" w:customStyle="1" w:styleId="FMainTXT">
    <w:name w:val="FMainTXT"/>
    <w:basedOn w:val="a6"/>
    <w:rsid w:val="00884FF2"/>
    <w:pPr>
      <w:spacing w:before="120" w:line="360" w:lineRule="auto"/>
      <w:ind w:left="142" w:firstLine="1120"/>
      <w:jc w:val="both"/>
    </w:pPr>
    <w:rPr>
      <w:rFonts w:ascii="Arial" w:hAnsi="Arial" w:cs="Arial"/>
      <w:sz w:val="24"/>
      <w:szCs w:val="24"/>
    </w:rPr>
  </w:style>
  <w:style w:type="paragraph" w:customStyle="1" w:styleId="86">
    <w:name w:val="Таблица (8)"/>
    <w:basedOn w:val="a6"/>
    <w:rsid w:val="00884FF2"/>
    <w:pPr>
      <w:ind w:left="57" w:right="57"/>
    </w:pPr>
    <w:rPr>
      <w:rFonts w:ascii="Arial" w:hAnsi="Arial" w:cs="Arial"/>
      <w:color w:val="000000"/>
      <w:sz w:val="16"/>
      <w:szCs w:val="16"/>
    </w:rPr>
  </w:style>
  <w:style w:type="paragraph" w:customStyle="1" w:styleId="affffffe">
    <w:name w:val="Заголовок документа"/>
    <w:basedOn w:val="a6"/>
    <w:next w:val="a6"/>
    <w:rsid w:val="00884FF2"/>
    <w:pPr>
      <w:keepNext/>
      <w:keepLines/>
      <w:spacing w:before="240" w:after="500" w:line="640" w:lineRule="exact"/>
      <w:ind w:left="11" w:hanging="11"/>
    </w:pPr>
    <w:rPr>
      <w:b/>
      <w:bCs/>
      <w:spacing w:val="-20"/>
      <w:kern w:val="1"/>
      <w:sz w:val="64"/>
      <w:szCs w:val="64"/>
      <w:lang w:val="en-US"/>
    </w:rPr>
  </w:style>
  <w:style w:type="paragraph" w:customStyle="1" w:styleId="afffffff">
    <w:name w:val="Текст таблицы слева"/>
    <w:basedOn w:val="a6"/>
    <w:rsid w:val="00884FF2"/>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f"/>
    <w:rsid w:val="00884FF2"/>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f"/>
    <w:rsid w:val="00884FF2"/>
    <w:pPr>
      <w:spacing w:before="120" w:after="120"/>
    </w:pPr>
    <w:rPr>
      <w:rFonts w:ascii="Times New Roman" w:hAnsi="Times New Roman" w:cs="Times New Roman"/>
      <w:spacing w:val="0"/>
      <w:sz w:val="28"/>
      <w:szCs w:val="28"/>
    </w:rPr>
  </w:style>
  <w:style w:type="paragraph" w:customStyle="1" w:styleId="afffffff0">
    <w:name w:val="Обычный текст"/>
    <w:basedOn w:val="a6"/>
    <w:rsid w:val="00884FF2"/>
    <w:pPr>
      <w:widowControl w:val="0"/>
      <w:spacing w:before="120"/>
      <w:ind w:firstLine="1120"/>
      <w:jc w:val="both"/>
    </w:pPr>
    <w:rPr>
      <w:sz w:val="28"/>
      <w:szCs w:val="28"/>
    </w:rPr>
  </w:style>
  <w:style w:type="paragraph" w:customStyle="1" w:styleId="afffffff1">
    <w:name w:val="Сокращения"/>
    <w:rsid w:val="00884FF2"/>
    <w:pPr>
      <w:suppressAutoHyphens/>
      <w:spacing w:after="120"/>
    </w:pPr>
    <w:rPr>
      <w:sz w:val="22"/>
      <w:szCs w:val="22"/>
      <w:lang w:eastAsia="ar-SA"/>
    </w:rPr>
  </w:style>
  <w:style w:type="paragraph" w:customStyle="1" w:styleId="afffffff2">
    <w:name w:val="Титул"/>
    <w:basedOn w:val="a6"/>
    <w:rsid w:val="00884FF2"/>
    <w:pPr>
      <w:widowControl w:val="0"/>
      <w:spacing w:before="120"/>
      <w:jc w:val="both"/>
    </w:pPr>
    <w:rPr>
      <w:sz w:val="28"/>
      <w:szCs w:val="28"/>
    </w:rPr>
  </w:style>
  <w:style w:type="paragraph" w:customStyle="1" w:styleId="a2">
    <w:name w:val="Маркированный список ."/>
    <w:basedOn w:val="a6"/>
    <w:rsid w:val="00884FF2"/>
    <w:pPr>
      <w:widowControl w:val="0"/>
      <w:numPr>
        <w:numId w:val="9"/>
      </w:numPr>
      <w:spacing w:before="120"/>
      <w:jc w:val="both"/>
    </w:pPr>
    <w:rPr>
      <w:sz w:val="28"/>
      <w:szCs w:val="28"/>
    </w:rPr>
  </w:style>
  <w:style w:type="paragraph" w:customStyle="1" w:styleId="-3">
    <w:name w:val="Текст таблицы - заголовок"/>
    <w:basedOn w:val="a6"/>
    <w:rsid w:val="00884FF2"/>
    <w:rPr>
      <w:b/>
      <w:bCs/>
      <w:sz w:val="28"/>
      <w:szCs w:val="28"/>
    </w:rPr>
  </w:style>
  <w:style w:type="paragraph" w:customStyle="1" w:styleId="ListParagraph2">
    <w:name w:val="List Paragraph2"/>
    <w:basedOn w:val="a6"/>
    <w:rsid w:val="00884FF2"/>
    <w:pPr>
      <w:ind w:left="720"/>
    </w:pPr>
  </w:style>
  <w:style w:type="paragraph" w:customStyle="1" w:styleId="Iauiue1">
    <w:name w:val="Iau?iue1"/>
    <w:rsid w:val="00884FF2"/>
    <w:pPr>
      <w:suppressAutoHyphens/>
      <w:overflowPunct w:val="0"/>
      <w:autoSpaceDE w:val="0"/>
      <w:textAlignment w:val="baseline"/>
    </w:pPr>
    <w:rPr>
      <w:lang w:val="en-US" w:eastAsia="ar-SA"/>
    </w:rPr>
  </w:style>
  <w:style w:type="paragraph" w:customStyle="1" w:styleId="Iauiue3">
    <w:name w:val="Iau?iue3"/>
    <w:rsid w:val="00884FF2"/>
    <w:pPr>
      <w:suppressAutoHyphens/>
    </w:pPr>
    <w:rPr>
      <w:lang w:val="en-US" w:eastAsia="ar-SA"/>
    </w:rPr>
  </w:style>
  <w:style w:type="paragraph" w:customStyle="1" w:styleId="Iauiue2">
    <w:name w:val="Iau?iue2"/>
    <w:rsid w:val="00884FF2"/>
    <w:pPr>
      <w:suppressAutoHyphens/>
    </w:pPr>
    <w:rPr>
      <w:lang w:eastAsia="ar-SA"/>
    </w:rPr>
  </w:style>
  <w:style w:type="paragraph" w:customStyle="1" w:styleId="afffffff3">
    <w:name w:val="Осн.текст"/>
    <w:basedOn w:val="a6"/>
    <w:rsid w:val="00884FF2"/>
    <w:pPr>
      <w:spacing w:before="120" w:line="300" w:lineRule="auto"/>
      <w:ind w:left="709"/>
      <w:jc w:val="both"/>
    </w:pPr>
    <w:rPr>
      <w:sz w:val="24"/>
      <w:szCs w:val="24"/>
    </w:rPr>
  </w:style>
  <w:style w:type="paragraph" w:customStyle="1" w:styleId="afffffff4">
    <w:name w:val="Таблица"/>
    <w:basedOn w:val="a6"/>
    <w:rsid w:val="00884FF2"/>
    <w:pPr>
      <w:jc w:val="both"/>
    </w:pPr>
    <w:rPr>
      <w:sz w:val="26"/>
      <w:szCs w:val="26"/>
    </w:rPr>
  </w:style>
  <w:style w:type="paragraph" w:customStyle="1" w:styleId="1ffff4">
    <w:name w:val="Схема документа1"/>
    <w:basedOn w:val="a6"/>
    <w:rsid w:val="00884FF2"/>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6"/>
    <w:rsid w:val="00884FF2"/>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6"/>
    <w:rsid w:val="00884FF2"/>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rsid w:val="00884FF2"/>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rsid w:val="00884FF2"/>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rsid w:val="00884FF2"/>
    <w:pPr>
      <w:keepNext/>
      <w:overflowPunct w:val="0"/>
      <w:autoSpaceDE w:val="0"/>
      <w:textAlignment w:val="baseline"/>
    </w:pPr>
    <w:rPr>
      <w:sz w:val="24"/>
      <w:szCs w:val="24"/>
    </w:rPr>
  </w:style>
  <w:style w:type="paragraph" w:customStyle="1" w:styleId="Antiqua">
    <w:name w:val="Текст Antiqua"/>
    <w:basedOn w:val="a6"/>
    <w:rsid w:val="00884FF2"/>
    <w:pPr>
      <w:spacing w:after="120" w:line="360" w:lineRule="exact"/>
      <w:ind w:firstLine="709"/>
      <w:jc w:val="both"/>
    </w:pPr>
    <w:rPr>
      <w:sz w:val="28"/>
      <w:szCs w:val="28"/>
    </w:rPr>
  </w:style>
  <w:style w:type="paragraph" w:customStyle="1" w:styleId="13pt0">
    <w:name w:val="Стиль Абзац + 13 pt Знак"/>
    <w:basedOn w:val="a6"/>
    <w:rsid w:val="00884FF2"/>
    <w:pPr>
      <w:keepNext/>
      <w:widowControl w:val="0"/>
      <w:ind w:firstLine="720"/>
      <w:jc w:val="both"/>
    </w:pPr>
    <w:rPr>
      <w:sz w:val="26"/>
      <w:szCs w:val="26"/>
    </w:rPr>
  </w:style>
  <w:style w:type="paragraph" w:customStyle="1" w:styleId="afffffff5">
    <w:name w:val="Основной абзац"/>
    <w:basedOn w:val="a6"/>
    <w:rsid w:val="00884FF2"/>
    <w:pPr>
      <w:widowControl w:val="0"/>
      <w:spacing w:line="360" w:lineRule="auto"/>
      <w:ind w:firstLine="709"/>
      <w:jc w:val="both"/>
    </w:pPr>
    <w:rPr>
      <w:sz w:val="28"/>
      <w:szCs w:val="28"/>
    </w:rPr>
  </w:style>
  <w:style w:type="paragraph" w:customStyle="1" w:styleId="-11">
    <w:name w:val="Список-1"/>
    <w:rsid w:val="00884FF2"/>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6"/>
    <w:rsid w:val="00884FF2"/>
    <w:pPr>
      <w:keepNext/>
      <w:keepLines/>
      <w:widowControl w:val="0"/>
      <w:overflowPunct w:val="0"/>
      <w:autoSpaceDE w:val="0"/>
      <w:jc w:val="center"/>
      <w:textAlignment w:val="baseline"/>
    </w:pPr>
    <w:rPr>
      <w:b/>
      <w:bCs/>
      <w:color w:val="000000"/>
      <w:sz w:val="26"/>
      <w:szCs w:val="26"/>
    </w:rPr>
  </w:style>
  <w:style w:type="paragraph" w:customStyle="1" w:styleId="a4">
    <w:name w:val="Маркированный список со сдвигом"/>
    <w:basedOn w:val="1ff3"/>
    <w:rsid w:val="00884FF2"/>
    <w:pPr>
      <w:numPr>
        <w:numId w:val="15"/>
      </w:numPr>
      <w:autoSpaceDE w:val="0"/>
      <w:spacing w:after="0" w:line="360" w:lineRule="auto"/>
    </w:pPr>
    <w:rPr>
      <w:kern w:val="1"/>
    </w:rPr>
  </w:style>
  <w:style w:type="paragraph" w:customStyle="1" w:styleId="afffffff6">
    <w:name w:val="Абзац"/>
    <w:basedOn w:val="a6"/>
    <w:rsid w:val="00884FF2"/>
    <w:pPr>
      <w:keepLines/>
      <w:widowControl w:val="0"/>
      <w:spacing w:before="40" w:line="285" w:lineRule="auto"/>
      <w:ind w:left="1010" w:hanging="585"/>
      <w:jc w:val="both"/>
    </w:pPr>
    <w:rPr>
      <w:sz w:val="25"/>
      <w:szCs w:val="25"/>
    </w:rPr>
  </w:style>
  <w:style w:type="paragraph" w:customStyle="1" w:styleId="1ffff6">
    <w:name w:val="СОН1"/>
    <w:basedOn w:val="ConsNonformat0"/>
    <w:rsid w:val="00884FF2"/>
    <w:pPr>
      <w:keepNext/>
      <w:widowControl/>
      <w:autoSpaceDE/>
      <w:spacing w:before="600" w:after="120"/>
      <w:ind w:left="510" w:right="0" w:hanging="510"/>
      <w:jc w:val="center"/>
    </w:pPr>
    <w:rPr>
      <w:rFonts w:ascii="Arial" w:hAnsi="Arial" w:cs="Arial"/>
      <w:b/>
      <w:bCs/>
      <w:sz w:val="28"/>
      <w:szCs w:val="28"/>
    </w:rPr>
  </w:style>
  <w:style w:type="paragraph" w:customStyle="1" w:styleId="afffffff7">
    <w:name w:val="Знак Знак Знак Знак Знак Знак Знак Знак Знак Знак"/>
    <w:basedOn w:val="a6"/>
    <w:rsid w:val="00884FF2"/>
    <w:pPr>
      <w:spacing w:before="280" w:after="280"/>
    </w:pPr>
    <w:rPr>
      <w:rFonts w:ascii="Tahoma" w:hAnsi="Tahoma" w:cs="Tahoma"/>
      <w:lang w:val="en-US"/>
    </w:rPr>
  </w:style>
  <w:style w:type="paragraph" w:customStyle="1" w:styleId="afffffff8">
    <w:name w:val="Обычный.Нормальный абзац"/>
    <w:rsid w:val="00884FF2"/>
    <w:pPr>
      <w:widowControl w:val="0"/>
      <w:suppressAutoHyphens/>
      <w:autoSpaceDE w:val="0"/>
      <w:ind w:firstLine="709"/>
      <w:jc w:val="both"/>
    </w:pPr>
    <w:rPr>
      <w:sz w:val="24"/>
      <w:szCs w:val="24"/>
      <w:lang w:eastAsia="ar-SA"/>
    </w:rPr>
  </w:style>
  <w:style w:type="paragraph" w:customStyle="1" w:styleId="style60">
    <w:name w:val="style6"/>
    <w:basedOn w:val="a6"/>
    <w:rsid w:val="00884FF2"/>
    <w:pPr>
      <w:spacing w:before="280" w:after="280"/>
    </w:pPr>
    <w:rPr>
      <w:rFonts w:ascii="Arial" w:hAnsi="Arial" w:cs="Arial"/>
      <w:sz w:val="18"/>
      <w:szCs w:val="18"/>
    </w:rPr>
  </w:style>
  <w:style w:type="paragraph" w:customStyle="1" w:styleId="1KGK9">
    <w:name w:val="1KG=K9"/>
    <w:rsid w:val="00884FF2"/>
    <w:pPr>
      <w:suppressAutoHyphens/>
      <w:autoSpaceDE w:val="0"/>
    </w:pPr>
    <w:rPr>
      <w:rFonts w:ascii="MS Sans Serif" w:hAnsi="MS Sans Serif" w:cs="MS Sans Serif"/>
      <w:sz w:val="24"/>
      <w:szCs w:val="24"/>
      <w:lang w:eastAsia="ar-SA"/>
    </w:rPr>
  </w:style>
  <w:style w:type="paragraph" w:customStyle="1" w:styleId="Nonindent">
    <w:name w:val="Nonindent"/>
    <w:basedOn w:val="a6"/>
    <w:rsid w:val="00884FF2"/>
    <w:rPr>
      <w:rFonts w:ascii="Tms Rmn" w:hAnsi="Tms Rmn" w:cs="Tms Rmn"/>
      <w:sz w:val="24"/>
      <w:szCs w:val="24"/>
      <w:lang w:val="en-GB"/>
    </w:rPr>
  </w:style>
  <w:style w:type="paragraph" w:customStyle="1" w:styleId="MediumGrid1-Accent21">
    <w:name w:val="Medium Grid 1 - Accent 21"/>
    <w:basedOn w:val="a6"/>
    <w:rsid w:val="00884FF2"/>
    <w:pPr>
      <w:ind w:left="720"/>
    </w:pPr>
    <w:rPr>
      <w:rFonts w:ascii="Calibri" w:hAnsi="Calibri" w:cs="Calibri"/>
      <w:sz w:val="22"/>
      <w:szCs w:val="22"/>
    </w:rPr>
  </w:style>
  <w:style w:type="paragraph" w:customStyle="1" w:styleId="msonormalcxspmiddle">
    <w:name w:val="msonormalcxspmiddle"/>
    <w:basedOn w:val="a6"/>
    <w:rsid w:val="00884FF2"/>
    <w:pPr>
      <w:keepNext/>
    </w:pPr>
    <w:rPr>
      <w:sz w:val="24"/>
      <w:szCs w:val="24"/>
    </w:rPr>
  </w:style>
  <w:style w:type="paragraph" w:customStyle="1" w:styleId="Style4">
    <w:name w:val="Style4"/>
    <w:basedOn w:val="a6"/>
    <w:rsid w:val="00884FF2"/>
    <w:pPr>
      <w:widowControl w:val="0"/>
      <w:autoSpaceDE w:val="0"/>
      <w:spacing w:line="258" w:lineRule="exact"/>
      <w:jc w:val="both"/>
    </w:pPr>
    <w:rPr>
      <w:sz w:val="24"/>
      <w:szCs w:val="24"/>
    </w:rPr>
  </w:style>
  <w:style w:type="paragraph" w:customStyle="1" w:styleId="ListBulletlast">
    <w:name w:val="List Bullet (last)"/>
    <w:basedOn w:val="1ff3"/>
    <w:rsid w:val="00884FF2"/>
    <w:pPr>
      <w:widowControl/>
      <w:spacing w:after="120"/>
      <w:ind w:left="643" w:hanging="360"/>
    </w:pPr>
    <w:rPr>
      <w:rFonts w:ascii="Cambria" w:eastAsia="MS Mincho" w:hAnsi="Cambria" w:cs="Cambria"/>
    </w:rPr>
  </w:style>
  <w:style w:type="paragraph" w:customStyle="1" w:styleId="234">
    <w:name w:val="Основной текст 23"/>
    <w:basedOn w:val="3f9"/>
    <w:rsid w:val="00884FF2"/>
    <w:pPr>
      <w:widowControl/>
      <w:spacing w:before="0" w:after="0"/>
      <w:ind w:firstLine="851"/>
      <w:jc w:val="both"/>
    </w:pPr>
    <w:rPr>
      <w:sz w:val="28"/>
      <w:szCs w:val="28"/>
    </w:rPr>
  </w:style>
  <w:style w:type="paragraph" w:customStyle="1" w:styleId="321">
    <w:name w:val="Основной текст с отступом 32"/>
    <w:basedOn w:val="a6"/>
    <w:rsid w:val="00884FF2"/>
    <w:pPr>
      <w:spacing w:line="280" w:lineRule="exact"/>
      <w:ind w:firstLine="851"/>
      <w:jc w:val="both"/>
    </w:pPr>
    <w:rPr>
      <w:sz w:val="24"/>
      <w:szCs w:val="24"/>
    </w:rPr>
  </w:style>
  <w:style w:type="paragraph" w:customStyle="1" w:styleId="128">
    <w:name w:val="Заголовок 12"/>
    <w:basedOn w:val="3f9"/>
    <w:next w:val="3f9"/>
    <w:rsid w:val="00884FF2"/>
    <w:pPr>
      <w:keepNext/>
      <w:widowControl/>
      <w:spacing w:before="0" w:after="0"/>
      <w:ind w:firstLine="720"/>
      <w:jc w:val="center"/>
    </w:pPr>
    <w:rPr>
      <w:b/>
      <w:bCs/>
      <w:sz w:val="22"/>
      <w:szCs w:val="22"/>
    </w:rPr>
  </w:style>
  <w:style w:type="paragraph" w:customStyle="1" w:styleId="229">
    <w:name w:val="Заголовок 22"/>
    <w:basedOn w:val="3f9"/>
    <w:next w:val="3f9"/>
    <w:rsid w:val="00884FF2"/>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6"/>
    <w:rsid w:val="00884FF2"/>
    <w:pPr>
      <w:spacing w:line="280" w:lineRule="exact"/>
      <w:ind w:firstLine="851"/>
      <w:jc w:val="both"/>
    </w:pPr>
    <w:rPr>
      <w:sz w:val="24"/>
      <w:szCs w:val="24"/>
    </w:rPr>
  </w:style>
  <w:style w:type="paragraph" w:customStyle="1" w:styleId="1ffff7">
    <w:name w:val="Текст1"/>
    <w:basedOn w:val="a6"/>
    <w:rsid w:val="00884FF2"/>
    <w:rPr>
      <w:rFonts w:ascii="Courier New" w:hAnsi="Courier New" w:cs="Courier New"/>
    </w:rPr>
  </w:style>
  <w:style w:type="paragraph" w:customStyle="1" w:styleId="75">
    <w:name w:val="Обычный7"/>
    <w:rsid w:val="00884FF2"/>
    <w:pPr>
      <w:widowControl w:val="0"/>
      <w:suppressAutoHyphens/>
      <w:spacing w:before="100" w:after="100"/>
    </w:pPr>
    <w:rPr>
      <w:sz w:val="24"/>
      <w:szCs w:val="24"/>
      <w:lang w:eastAsia="ar-SA"/>
    </w:rPr>
  </w:style>
  <w:style w:type="paragraph" w:customStyle="1" w:styleId="260">
    <w:name w:val="Основной текст 26"/>
    <w:basedOn w:val="75"/>
    <w:rsid w:val="00884FF2"/>
    <w:pPr>
      <w:widowControl/>
      <w:spacing w:before="0" w:after="0"/>
      <w:ind w:firstLine="851"/>
      <w:jc w:val="both"/>
    </w:pPr>
    <w:rPr>
      <w:sz w:val="28"/>
      <w:szCs w:val="28"/>
    </w:rPr>
  </w:style>
  <w:style w:type="paragraph" w:customStyle="1" w:styleId="parameter">
    <w:name w:val="parameter"/>
    <w:basedOn w:val="a6"/>
    <w:rsid w:val="00884FF2"/>
    <w:pPr>
      <w:spacing w:before="280" w:after="280"/>
    </w:pPr>
    <w:rPr>
      <w:sz w:val="24"/>
      <w:szCs w:val="24"/>
    </w:rPr>
  </w:style>
  <w:style w:type="paragraph" w:customStyle="1" w:styleId="87">
    <w:name w:val="Обычный8"/>
    <w:rsid w:val="00884FF2"/>
    <w:pPr>
      <w:widowControl w:val="0"/>
      <w:suppressAutoHyphens/>
      <w:spacing w:before="100" w:after="100"/>
    </w:pPr>
    <w:rPr>
      <w:sz w:val="24"/>
      <w:szCs w:val="24"/>
      <w:lang w:eastAsia="ar-SA"/>
    </w:rPr>
  </w:style>
  <w:style w:type="paragraph" w:customStyle="1" w:styleId="271">
    <w:name w:val="Основной текст 27"/>
    <w:basedOn w:val="87"/>
    <w:rsid w:val="00884FF2"/>
    <w:pPr>
      <w:widowControl/>
      <w:spacing w:before="0" w:after="0"/>
      <w:ind w:firstLine="851"/>
      <w:jc w:val="both"/>
    </w:pPr>
    <w:rPr>
      <w:sz w:val="28"/>
      <w:szCs w:val="28"/>
    </w:rPr>
  </w:style>
  <w:style w:type="paragraph" w:customStyle="1" w:styleId="360">
    <w:name w:val="Основной текст с отступом 36"/>
    <w:basedOn w:val="a6"/>
    <w:rsid w:val="00884FF2"/>
    <w:pPr>
      <w:spacing w:line="280" w:lineRule="exact"/>
      <w:ind w:firstLine="851"/>
      <w:jc w:val="both"/>
    </w:pPr>
    <w:rPr>
      <w:sz w:val="24"/>
      <w:szCs w:val="24"/>
    </w:rPr>
  </w:style>
  <w:style w:type="paragraph" w:customStyle="1" w:styleId="afffffff9">
    <w:name w:val="Подподпункт"/>
    <w:basedOn w:val="a6"/>
    <w:rsid w:val="00884FF2"/>
    <w:pPr>
      <w:spacing w:line="360" w:lineRule="auto"/>
      <w:ind w:left="1701" w:hanging="567"/>
      <w:jc w:val="both"/>
    </w:pPr>
    <w:rPr>
      <w:sz w:val="28"/>
      <w:szCs w:val="28"/>
    </w:rPr>
  </w:style>
  <w:style w:type="paragraph" w:customStyle="1" w:styleId="-110">
    <w:name w:val="Цветной список - Акцент 11"/>
    <w:basedOn w:val="a6"/>
    <w:rsid w:val="00884FF2"/>
    <w:pPr>
      <w:ind w:left="720"/>
    </w:pPr>
    <w:rPr>
      <w:sz w:val="24"/>
      <w:szCs w:val="24"/>
    </w:rPr>
  </w:style>
  <w:style w:type="paragraph" w:customStyle="1" w:styleId="3121">
    <w:name w:val="Основной текст с отступом 312"/>
    <w:basedOn w:val="a6"/>
    <w:rsid w:val="00884FF2"/>
    <w:pPr>
      <w:widowControl w:val="0"/>
      <w:spacing w:after="120"/>
      <w:ind w:left="283"/>
    </w:pPr>
    <w:rPr>
      <w:kern w:val="1"/>
      <w:sz w:val="16"/>
      <w:szCs w:val="16"/>
    </w:rPr>
  </w:style>
  <w:style w:type="paragraph" w:customStyle="1" w:styleId="235">
    <w:name w:val="Основной текст с отступом 23"/>
    <w:basedOn w:val="a6"/>
    <w:rsid w:val="00884FF2"/>
    <w:pPr>
      <w:ind w:firstLine="709"/>
      <w:jc w:val="both"/>
    </w:pPr>
    <w:rPr>
      <w:color w:val="000000"/>
      <w:sz w:val="28"/>
      <w:szCs w:val="28"/>
    </w:rPr>
  </w:style>
  <w:style w:type="paragraph" w:customStyle="1" w:styleId="3fc">
    <w:name w:val="Рецензия3"/>
    <w:rsid w:val="00884FF2"/>
    <w:pPr>
      <w:suppressAutoHyphens/>
    </w:pPr>
    <w:rPr>
      <w:lang w:eastAsia="ar-SA"/>
    </w:rPr>
  </w:style>
  <w:style w:type="paragraph" w:customStyle="1" w:styleId="95">
    <w:name w:val="Обычный9"/>
    <w:rsid w:val="00884FF2"/>
    <w:pPr>
      <w:widowControl w:val="0"/>
      <w:suppressAutoHyphens/>
      <w:spacing w:before="100" w:after="100"/>
    </w:pPr>
    <w:rPr>
      <w:sz w:val="24"/>
      <w:szCs w:val="24"/>
      <w:lang w:eastAsia="ar-SA"/>
    </w:rPr>
  </w:style>
  <w:style w:type="paragraph" w:customStyle="1" w:styleId="DefinitionTerm">
    <w:name w:val="Definition Term"/>
    <w:basedOn w:val="a6"/>
    <w:next w:val="DefinitionList"/>
    <w:rsid w:val="00884FF2"/>
    <w:pPr>
      <w:autoSpaceDE w:val="0"/>
    </w:pPr>
    <w:rPr>
      <w:sz w:val="24"/>
      <w:szCs w:val="24"/>
    </w:rPr>
  </w:style>
  <w:style w:type="paragraph" w:customStyle="1" w:styleId="DefinitionList">
    <w:name w:val="Definition List"/>
    <w:basedOn w:val="a6"/>
    <w:next w:val="DefinitionTerm"/>
    <w:rsid w:val="00884FF2"/>
    <w:pPr>
      <w:autoSpaceDE w:val="0"/>
      <w:ind w:left="360"/>
    </w:pPr>
    <w:rPr>
      <w:sz w:val="24"/>
      <w:szCs w:val="24"/>
    </w:rPr>
  </w:style>
  <w:style w:type="paragraph" w:customStyle="1" w:styleId="H5">
    <w:name w:val="H5"/>
    <w:basedOn w:val="a6"/>
    <w:next w:val="a6"/>
    <w:rsid w:val="00884FF2"/>
    <w:pPr>
      <w:keepNext/>
      <w:autoSpaceDE w:val="0"/>
      <w:spacing w:before="100" w:after="100"/>
    </w:pPr>
    <w:rPr>
      <w:b/>
      <w:bCs/>
    </w:rPr>
  </w:style>
  <w:style w:type="paragraph" w:customStyle="1" w:styleId="H6">
    <w:name w:val="H6"/>
    <w:basedOn w:val="a6"/>
    <w:next w:val="a6"/>
    <w:rsid w:val="00884FF2"/>
    <w:pPr>
      <w:keepNext/>
      <w:autoSpaceDE w:val="0"/>
      <w:spacing w:before="100" w:after="100"/>
    </w:pPr>
    <w:rPr>
      <w:b/>
      <w:bCs/>
      <w:sz w:val="16"/>
      <w:szCs w:val="16"/>
    </w:rPr>
  </w:style>
  <w:style w:type="paragraph" w:customStyle="1" w:styleId="Address">
    <w:name w:val="Address"/>
    <w:basedOn w:val="a6"/>
    <w:next w:val="a6"/>
    <w:rsid w:val="00884FF2"/>
    <w:pPr>
      <w:autoSpaceDE w:val="0"/>
    </w:pPr>
    <w:rPr>
      <w:i/>
      <w:iCs/>
      <w:sz w:val="24"/>
      <w:szCs w:val="24"/>
    </w:rPr>
  </w:style>
  <w:style w:type="paragraph" w:customStyle="1" w:styleId="Blockquote">
    <w:name w:val="Blockquote"/>
    <w:basedOn w:val="a6"/>
    <w:rsid w:val="00884FF2"/>
    <w:pPr>
      <w:autoSpaceDE w:val="0"/>
      <w:spacing w:before="100" w:after="100"/>
      <w:ind w:left="360" w:right="360"/>
    </w:pPr>
    <w:rPr>
      <w:sz w:val="24"/>
      <w:szCs w:val="24"/>
    </w:rPr>
  </w:style>
  <w:style w:type="paragraph" w:customStyle="1" w:styleId="Preformatted">
    <w:name w:val="Preformatted"/>
    <w:basedOn w:val="a6"/>
    <w:rsid w:val="00884FF2"/>
    <w:pPr>
      <w:autoSpaceDE w:val="0"/>
    </w:pPr>
    <w:rPr>
      <w:rFonts w:ascii="Courier New" w:hAnsi="Courier New" w:cs="Courier New"/>
    </w:rPr>
  </w:style>
  <w:style w:type="paragraph" w:customStyle="1" w:styleId="z-BottomofForm1">
    <w:name w:val="z-Bottom of Form1"/>
    <w:next w:val="a6"/>
    <w:rsid w:val="00884FF2"/>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6"/>
    <w:rsid w:val="00884FF2"/>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6"/>
    <w:rsid w:val="00884FF2"/>
    <w:pPr>
      <w:spacing w:after="120" w:line="480" w:lineRule="auto"/>
    </w:pPr>
    <w:rPr>
      <w:sz w:val="24"/>
      <w:szCs w:val="24"/>
    </w:rPr>
  </w:style>
  <w:style w:type="paragraph" w:customStyle="1" w:styleId="134">
    <w:name w:val="Знак Знак Знак Знак Знак Знак1 Знак3"/>
    <w:basedOn w:val="a6"/>
    <w:rsid w:val="00884FF2"/>
    <w:pPr>
      <w:spacing w:after="160" w:line="240" w:lineRule="exact"/>
      <w:jc w:val="both"/>
    </w:pPr>
    <w:rPr>
      <w:sz w:val="24"/>
      <w:szCs w:val="24"/>
      <w:lang w:val="en-US"/>
    </w:rPr>
  </w:style>
  <w:style w:type="paragraph" w:customStyle="1" w:styleId="135">
    <w:name w:val="Обычный13"/>
    <w:rsid w:val="00884FF2"/>
    <w:pPr>
      <w:suppressAutoHyphens/>
      <w:jc w:val="both"/>
    </w:pPr>
    <w:rPr>
      <w:rFonts w:ascii="TimesET" w:hAnsi="TimesET" w:cs="TimesET"/>
      <w:sz w:val="24"/>
      <w:szCs w:val="24"/>
      <w:lang w:eastAsia="ar-SA"/>
    </w:rPr>
  </w:style>
  <w:style w:type="paragraph" w:customStyle="1" w:styleId="136">
    <w:name w:val="Абзац списка13"/>
    <w:basedOn w:val="a6"/>
    <w:rsid w:val="00884FF2"/>
    <w:pPr>
      <w:ind w:left="720"/>
    </w:pPr>
  </w:style>
  <w:style w:type="paragraph" w:customStyle="1" w:styleId="3fd">
    <w:name w:val="Знак Знак Знак Знак3"/>
    <w:basedOn w:val="a6"/>
    <w:rsid w:val="00884FF2"/>
    <w:pPr>
      <w:spacing w:after="160" w:line="240" w:lineRule="exact"/>
      <w:jc w:val="both"/>
    </w:pPr>
    <w:rPr>
      <w:sz w:val="24"/>
      <w:szCs w:val="24"/>
      <w:lang w:val="en-US"/>
    </w:rPr>
  </w:style>
  <w:style w:type="paragraph" w:customStyle="1" w:styleId="2230">
    <w:name w:val="Основной текст 223"/>
    <w:basedOn w:val="a6"/>
    <w:rsid w:val="00884FF2"/>
    <w:pPr>
      <w:spacing w:after="120" w:line="480" w:lineRule="auto"/>
    </w:pPr>
    <w:rPr>
      <w:sz w:val="24"/>
      <w:szCs w:val="24"/>
    </w:rPr>
  </w:style>
  <w:style w:type="paragraph" w:customStyle="1" w:styleId="2120">
    <w:name w:val="Основной текст с отступом 212"/>
    <w:basedOn w:val="a6"/>
    <w:rsid w:val="00884FF2"/>
    <w:pPr>
      <w:ind w:firstLine="540"/>
      <w:jc w:val="both"/>
    </w:pPr>
    <w:rPr>
      <w:sz w:val="24"/>
      <w:szCs w:val="24"/>
    </w:rPr>
  </w:style>
  <w:style w:type="paragraph" w:customStyle="1" w:styleId="1120">
    <w:name w:val="Заголовок 112"/>
    <w:basedOn w:val="135"/>
    <w:next w:val="135"/>
    <w:rsid w:val="00884FF2"/>
    <w:pPr>
      <w:keepNext/>
      <w:ind w:firstLine="720"/>
      <w:jc w:val="center"/>
    </w:pPr>
    <w:rPr>
      <w:rFonts w:ascii="Times New Roman" w:hAnsi="Times New Roman" w:cs="Times New Roman"/>
      <w:b/>
      <w:bCs/>
      <w:sz w:val="22"/>
      <w:szCs w:val="22"/>
    </w:rPr>
  </w:style>
  <w:style w:type="paragraph" w:customStyle="1" w:styleId="22a">
    <w:name w:val="Обычный22"/>
    <w:basedOn w:val="a6"/>
    <w:rsid w:val="00884FF2"/>
    <w:pPr>
      <w:spacing w:after="75"/>
      <w:ind w:firstLine="284"/>
      <w:jc w:val="both"/>
    </w:pPr>
    <w:rPr>
      <w:sz w:val="24"/>
      <w:szCs w:val="24"/>
    </w:rPr>
  </w:style>
  <w:style w:type="paragraph" w:customStyle="1" w:styleId="2ff8">
    <w:name w:val="Знак Знак Знак Знак Знак Знак Знак2"/>
    <w:basedOn w:val="a6"/>
    <w:rsid w:val="00884FF2"/>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6"/>
    <w:rsid w:val="00884FF2"/>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6"/>
    <w:rsid w:val="00884FF2"/>
    <w:pPr>
      <w:spacing w:after="160" w:line="240" w:lineRule="exact"/>
      <w:jc w:val="both"/>
    </w:pPr>
    <w:rPr>
      <w:sz w:val="24"/>
      <w:szCs w:val="24"/>
      <w:lang w:val="en-US"/>
    </w:rPr>
  </w:style>
  <w:style w:type="paragraph" w:customStyle="1" w:styleId="2121">
    <w:name w:val="Заголовок 212"/>
    <w:basedOn w:val="135"/>
    <w:next w:val="135"/>
    <w:rsid w:val="00884FF2"/>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6"/>
    <w:rsid w:val="00884FF2"/>
    <w:pPr>
      <w:spacing w:after="160" w:line="240" w:lineRule="exact"/>
      <w:jc w:val="both"/>
    </w:pPr>
    <w:rPr>
      <w:sz w:val="24"/>
      <w:szCs w:val="24"/>
      <w:lang w:val="en-US"/>
    </w:rPr>
  </w:style>
  <w:style w:type="paragraph" w:customStyle="1" w:styleId="236">
    <w:name w:val="Знак Знак Знак2 Знак Знак Знак Знак3"/>
    <w:basedOn w:val="a6"/>
    <w:rsid w:val="00884FF2"/>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6"/>
    <w:rsid w:val="00884FF2"/>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6"/>
    <w:rsid w:val="00884FF2"/>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6"/>
    <w:rsid w:val="00884FF2"/>
    <w:pPr>
      <w:spacing w:after="160" w:line="240" w:lineRule="exact"/>
    </w:pPr>
    <w:rPr>
      <w:rFonts w:ascii="Verdana" w:hAnsi="Verdana" w:cs="Verdana"/>
      <w:sz w:val="24"/>
      <w:szCs w:val="24"/>
      <w:lang w:val="en-US"/>
    </w:rPr>
  </w:style>
  <w:style w:type="paragraph" w:customStyle="1" w:styleId="12a">
    <w:name w:val="Без интервала12"/>
    <w:rsid w:val="00884FF2"/>
    <w:pPr>
      <w:suppressAutoHyphens/>
    </w:pPr>
    <w:rPr>
      <w:sz w:val="24"/>
      <w:szCs w:val="24"/>
      <w:lang w:eastAsia="ar-SA"/>
    </w:rPr>
  </w:style>
  <w:style w:type="paragraph" w:customStyle="1" w:styleId="12b">
    <w:name w:val="Абзац списка12"/>
    <w:basedOn w:val="a6"/>
    <w:rsid w:val="00884FF2"/>
    <w:pPr>
      <w:ind w:left="708"/>
    </w:pPr>
    <w:rPr>
      <w:sz w:val="24"/>
      <w:szCs w:val="24"/>
    </w:rPr>
  </w:style>
  <w:style w:type="paragraph" w:customStyle="1" w:styleId="2122">
    <w:name w:val="Знак Знак Знак2 Знак Знак Знак Знак12"/>
    <w:basedOn w:val="a6"/>
    <w:rsid w:val="00884FF2"/>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6"/>
    <w:rsid w:val="00884FF2"/>
    <w:pPr>
      <w:spacing w:after="160" w:line="240" w:lineRule="exact"/>
      <w:jc w:val="both"/>
    </w:pPr>
    <w:rPr>
      <w:sz w:val="24"/>
      <w:szCs w:val="24"/>
      <w:lang w:val="en-US"/>
    </w:rPr>
  </w:style>
  <w:style w:type="paragraph" w:customStyle="1" w:styleId="CharChar2">
    <w:name w:val="Char Char2"/>
    <w:basedOn w:val="a6"/>
    <w:rsid w:val="00884FF2"/>
    <w:pPr>
      <w:spacing w:after="160" w:line="240" w:lineRule="exact"/>
    </w:pPr>
  </w:style>
  <w:style w:type="paragraph" w:customStyle="1" w:styleId="322">
    <w:name w:val="Знак32"/>
    <w:basedOn w:val="a6"/>
    <w:rsid w:val="00884FF2"/>
    <w:pPr>
      <w:spacing w:after="160" w:line="240" w:lineRule="exact"/>
      <w:jc w:val="both"/>
    </w:pPr>
    <w:rPr>
      <w:sz w:val="24"/>
      <w:szCs w:val="24"/>
      <w:lang w:val="en-US"/>
    </w:rPr>
  </w:style>
  <w:style w:type="paragraph" w:customStyle="1" w:styleId="720">
    <w:name w:val="Знак Знак72"/>
    <w:basedOn w:val="a6"/>
    <w:rsid w:val="00884FF2"/>
    <w:pPr>
      <w:spacing w:after="160" w:line="240" w:lineRule="exact"/>
    </w:pPr>
    <w:rPr>
      <w:sz w:val="28"/>
      <w:szCs w:val="28"/>
      <w:lang w:val="en-US"/>
    </w:rPr>
  </w:style>
  <w:style w:type="paragraph" w:customStyle="1" w:styleId="721">
    <w:name w:val="Знак Знак7 Знак Знак2"/>
    <w:basedOn w:val="a6"/>
    <w:rsid w:val="00884FF2"/>
    <w:pPr>
      <w:spacing w:after="160" w:line="240" w:lineRule="exact"/>
    </w:pPr>
    <w:rPr>
      <w:sz w:val="28"/>
      <w:szCs w:val="28"/>
      <w:lang w:val="en-US"/>
    </w:rPr>
  </w:style>
  <w:style w:type="paragraph" w:customStyle="1" w:styleId="11e">
    <w:name w:val="Рецензия11"/>
    <w:rsid w:val="00884FF2"/>
    <w:pPr>
      <w:suppressAutoHyphens/>
    </w:pPr>
    <w:rPr>
      <w:lang w:eastAsia="ar-SA"/>
    </w:rPr>
  </w:style>
  <w:style w:type="paragraph" w:customStyle="1" w:styleId="21f1">
    <w:name w:val="Без интервала21"/>
    <w:rsid w:val="00884FF2"/>
    <w:pPr>
      <w:suppressAutoHyphens/>
    </w:pPr>
    <w:rPr>
      <w:lang w:eastAsia="ar-SA"/>
    </w:rPr>
  </w:style>
  <w:style w:type="paragraph" w:customStyle="1" w:styleId="11f">
    <w:name w:val="Заголовок оглавления11"/>
    <w:basedOn w:val="1"/>
    <w:next w:val="a6"/>
    <w:rsid w:val="00884FF2"/>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6"/>
    <w:rsid w:val="00884FF2"/>
    <w:pPr>
      <w:widowControl w:val="0"/>
      <w:autoSpaceDE w:val="0"/>
      <w:spacing w:line="276" w:lineRule="exact"/>
      <w:jc w:val="both"/>
    </w:pPr>
    <w:rPr>
      <w:sz w:val="24"/>
      <w:szCs w:val="24"/>
    </w:rPr>
  </w:style>
  <w:style w:type="paragraph" w:customStyle="1" w:styleId="Style51">
    <w:name w:val="Style51"/>
    <w:basedOn w:val="a6"/>
    <w:rsid w:val="00884FF2"/>
    <w:pPr>
      <w:widowControl w:val="0"/>
      <w:autoSpaceDE w:val="0"/>
      <w:spacing w:line="278" w:lineRule="exact"/>
      <w:ind w:hanging="355"/>
    </w:pPr>
    <w:rPr>
      <w:sz w:val="24"/>
      <w:szCs w:val="24"/>
    </w:rPr>
  </w:style>
  <w:style w:type="paragraph" w:customStyle="1" w:styleId="Style41">
    <w:name w:val="Style41"/>
    <w:basedOn w:val="a6"/>
    <w:rsid w:val="00884FF2"/>
    <w:pPr>
      <w:widowControl w:val="0"/>
      <w:autoSpaceDE w:val="0"/>
      <w:spacing w:line="278" w:lineRule="exact"/>
    </w:pPr>
    <w:rPr>
      <w:sz w:val="24"/>
      <w:szCs w:val="24"/>
    </w:rPr>
  </w:style>
  <w:style w:type="paragraph" w:customStyle="1" w:styleId="Style56">
    <w:name w:val="Style56"/>
    <w:basedOn w:val="a6"/>
    <w:rsid w:val="00884FF2"/>
    <w:pPr>
      <w:widowControl w:val="0"/>
      <w:autoSpaceDE w:val="0"/>
      <w:spacing w:line="253" w:lineRule="exact"/>
      <w:ind w:firstLine="250"/>
    </w:pPr>
    <w:rPr>
      <w:sz w:val="24"/>
      <w:szCs w:val="24"/>
    </w:rPr>
  </w:style>
  <w:style w:type="paragraph" w:customStyle="1" w:styleId="Style5">
    <w:name w:val="Style5"/>
    <w:basedOn w:val="a6"/>
    <w:rsid w:val="00884FF2"/>
    <w:pPr>
      <w:widowControl w:val="0"/>
      <w:autoSpaceDE w:val="0"/>
      <w:spacing w:line="275" w:lineRule="exact"/>
      <w:ind w:firstLine="730"/>
      <w:jc w:val="both"/>
    </w:pPr>
    <w:rPr>
      <w:sz w:val="24"/>
      <w:szCs w:val="24"/>
    </w:rPr>
  </w:style>
  <w:style w:type="paragraph" w:customStyle="1" w:styleId="Style9">
    <w:name w:val="Style9"/>
    <w:basedOn w:val="a6"/>
    <w:rsid w:val="00884FF2"/>
    <w:pPr>
      <w:widowControl w:val="0"/>
      <w:autoSpaceDE w:val="0"/>
    </w:pPr>
    <w:rPr>
      <w:sz w:val="24"/>
      <w:szCs w:val="24"/>
    </w:rPr>
  </w:style>
  <w:style w:type="paragraph" w:customStyle="1" w:styleId="Style34">
    <w:name w:val="Style34"/>
    <w:basedOn w:val="a6"/>
    <w:rsid w:val="00884FF2"/>
    <w:pPr>
      <w:widowControl w:val="0"/>
      <w:autoSpaceDE w:val="0"/>
      <w:spacing w:line="274" w:lineRule="exact"/>
      <w:jc w:val="center"/>
    </w:pPr>
    <w:rPr>
      <w:sz w:val="24"/>
      <w:szCs w:val="24"/>
    </w:rPr>
  </w:style>
  <w:style w:type="paragraph" w:customStyle="1" w:styleId="Style38">
    <w:name w:val="Style38"/>
    <w:basedOn w:val="a6"/>
    <w:rsid w:val="00884FF2"/>
    <w:pPr>
      <w:widowControl w:val="0"/>
      <w:autoSpaceDE w:val="0"/>
      <w:spacing w:line="274" w:lineRule="exact"/>
      <w:jc w:val="center"/>
    </w:pPr>
    <w:rPr>
      <w:sz w:val="24"/>
      <w:szCs w:val="24"/>
    </w:rPr>
  </w:style>
  <w:style w:type="paragraph" w:customStyle="1" w:styleId="ConsPlusCell">
    <w:name w:val="ConsPlusCell"/>
    <w:rsid w:val="00884FF2"/>
    <w:pPr>
      <w:widowControl w:val="0"/>
      <w:suppressAutoHyphens/>
      <w:autoSpaceDE w:val="0"/>
    </w:pPr>
    <w:rPr>
      <w:rFonts w:ascii="Arial" w:hAnsi="Arial" w:cs="Arial"/>
      <w:lang w:eastAsia="ar-SA"/>
    </w:rPr>
  </w:style>
  <w:style w:type="paragraph" w:customStyle="1" w:styleId="style28">
    <w:name w:val="style28"/>
    <w:basedOn w:val="a6"/>
    <w:rsid w:val="00884FF2"/>
    <w:pPr>
      <w:spacing w:before="280" w:after="280"/>
    </w:pPr>
    <w:rPr>
      <w:sz w:val="24"/>
      <w:szCs w:val="24"/>
    </w:rPr>
  </w:style>
  <w:style w:type="paragraph" w:customStyle="1" w:styleId="1ffff8">
    <w:name w:val="Маркер1"/>
    <w:basedOn w:val="a6"/>
    <w:rsid w:val="00884FF2"/>
    <w:pPr>
      <w:spacing w:before="120" w:line="300" w:lineRule="atLeast"/>
      <w:jc w:val="both"/>
    </w:pPr>
    <w:rPr>
      <w:sz w:val="24"/>
      <w:szCs w:val="24"/>
    </w:rPr>
  </w:style>
  <w:style w:type="paragraph" w:customStyle="1" w:styleId="Noeeu">
    <w:name w:val="Noeeu"/>
    <w:rsid w:val="00884FF2"/>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a">
    <w:name w:val="Нормальный"/>
    <w:rsid w:val="00884FF2"/>
    <w:pPr>
      <w:widowControl w:val="0"/>
      <w:suppressAutoHyphens/>
    </w:pPr>
    <w:rPr>
      <w:lang w:eastAsia="ar-SA"/>
    </w:rPr>
  </w:style>
  <w:style w:type="paragraph" w:customStyle="1" w:styleId="1ffff9">
    <w:name w:val="Название объекта1"/>
    <w:basedOn w:val="a6"/>
    <w:next w:val="a6"/>
    <w:rsid w:val="00884FF2"/>
    <w:pPr>
      <w:spacing w:before="120" w:after="120"/>
    </w:pPr>
    <w:rPr>
      <w:b/>
      <w:bCs/>
    </w:rPr>
  </w:style>
  <w:style w:type="paragraph" w:customStyle="1" w:styleId="caaieiaie4">
    <w:name w:val="caaieiaie 4"/>
    <w:basedOn w:val="a6"/>
    <w:next w:val="a6"/>
    <w:rsid w:val="00884FF2"/>
    <w:pPr>
      <w:widowControl w:val="0"/>
      <w:overflowPunct w:val="0"/>
      <w:autoSpaceDE w:val="0"/>
      <w:jc w:val="center"/>
      <w:textAlignment w:val="baseline"/>
    </w:pPr>
    <w:rPr>
      <w:b/>
      <w:bCs/>
      <w:kern w:val="1"/>
      <w:sz w:val="24"/>
      <w:szCs w:val="24"/>
    </w:rPr>
  </w:style>
  <w:style w:type="paragraph" w:customStyle="1" w:styleId="1ffffa">
    <w:name w:val="Обычный отступ1"/>
    <w:basedOn w:val="a6"/>
    <w:rsid w:val="00884FF2"/>
    <w:pPr>
      <w:spacing w:line="360" w:lineRule="auto"/>
      <w:ind w:firstLine="624"/>
      <w:jc w:val="both"/>
    </w:pPr>
    <w:rPr>
      <w:sz w:val="26"/>
      <w:szCs w:val="26"/>
    </w:rPr>
  </w:style>
  <w:style w:type="paragraph" w:customStyle="1" w:styleId="-4">
    <w:name w:val="Таблица - текст в ячейке"/>
    <w:basedOn w:val="a6"/>
    <w:rsid w:val="00884FF2"/>
    <w:pPr>
      <w:widowControl w:val="0"/>
      <w:spacing w:line="360" w:lineRule="auto"/>
      <w:ind w:left="284" w:hanging="284"/>
      <w:jc w:val="both"/>
    </w:pPr>
    <w:rPr>
      <w:sz w:val="24"/>
      <w:szCs w:val="24"/>
    </w:rPr>
  </w:style>
  <w:style w:type="paragraph" w:customStyle="1" w:styleId="-5">
    <w:name w:val="Таблица - заголовки столбцов"/>
    <w:basedOn w:val="-4"/>
    <w:rsid w:val="00884FF2"/>
    <w:pPr>
      <w:ind w:left="0" w:firstLine="0"/>
      <w:jc w:val="center"/>
    </w:pPr>
  </w:style>
  <w:style w:type="paragraph" w:customStyle="1" w:styleId="-6">
    <w:name w:val="Таблица - нумерация строк"/>
    <w:basedOn w:val="-4"/>
    <w:rsid w:val="00884FF2"/>
    <w:pPr>
      <w:ind w:left="0" w:firstLine="0"/>
    </w:pPr>
  </w:style>
  <w:style w:type="paragraph" w:customStyle="1" w:styleId="f13">
    <w:name w:val="Îñíîâíîé òåêñò ñ îò¼f1òóïîì 3"/>
    <w:basedOn w:val="1ff5"/>
    <w:rsid w:val="00884FF2"/>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b">
    <w:name w:val="Подпункты"/>
    <w:basedOn w:val="a6"/>
    <w:rsid w:val="00884FF2"/>
    <w:pPr>
      <w:ind w:left="851"/>
      <w:jc w:val="both"/>
    </w:pPr>
    <w:rPr>
      <w:sz w:val="24"/>
      <w:szCs w:val="24"/>
    </w:rPr>
  </w:style>
  <w:style w:type="paragraph" w:customStyle="1" w:styleId="afffffffc">
    <w:name w:val="Пункты"/>
    <w:basedOn w:val="a6"/>
    <w:rsid w:val="00884FF2"/>
    <w:pPr>
      <w:spacing w:before="120"/>
      <w:ind w:left="567"/>
      <w:jc w:val="both"/>
    </w:pPr>
  </w:style>
  <w:style w:type="paragraph" w:customStyle="1" w:styleId="afffffffd">
    <w:name w:val="???????"/>
    <w:rsid w:val="00884FF2"/>
    <w:pPr>
      <w:widowControl w:val="0"/>
      <w:suppressAutoHyphens/>
      <w:ind w:firstLine="720"/>
      <w:jc w:val="both"/>
    </w:pPr>
    <w:rPr>
      <w:sz w:val="24"/>
      <w:szCs w:val="24"/>
      <w:lang w:eastAsia="ar-SA"/>
    </w:rPr>
  </w:style>
  <w:style w:type="paragraph" w:customStyle="1" w:styleId="2ffd">
    <w:name w:val="????????? 2"/>
    <w:basedOn w:val="afffffffd"/>
    <w:next w:val="afffffffd"/>
    <w:rsid w:val="00884FF2"/>
    <w:pPr>
      <w:spacing w:before="120"/>
      <w:ind w:left="576" w:hanging="576"/>
    </w:pPr>
  </w:style>
  <w:style w:type="paragraph" w:customStyle="1" w:styleId="afffffffe">
    <w:name w:val="Осн. текст Д"/>
    <w:rsid w:val="00884FF2"/>
    <w:pPr>
      <w:suppressAutoHyphens/>
      <w:spacing w:after="40"/>
      <w:ind w:firstLine="284"/>
      <w:jc w:val="both"/>
    </w:pPr>
    <w:rPr>
      <w:sz w:val="24"/>
      <w:szCs w:val="24"/>
      <w:lang w:eastAsia="ar-SA"/>
    </w:rPr>
  </w:style>
  <w:style w:type="paragraph" w:customStyle="1" w:styleId="mark-">
    <w:name w:val="mark -"/>
    <w:basedOn w:val="afffffffe"/>
    <w:rsid w:val="00884FF2"/>
    <w:pPr>
      <w:ind w:left="1134" w:hanging="425"/>
      <w:jc w:val="left"/>
    </w:pPr>
  </w:style>
  <w:style w:type="paragraph" w:customStyle="1" w:styleId="3---">
    <w:name w:val="3---"/>
    <w:basedOn w:val="a6"/>
    <w:rsid w:val="00884FF2"/>
    <w:pPr>
      <w:spacing w:before="120" w:after="120"/>
      <w:jc w:val="both"/>
    </w:pPr>
    <w:rPr>
      <w:sz w:val="24"/>
      <w:szCs w:val="24"/>
    </w:rPr>
  </w:style>
  <w:style w:type="paragraph" w:customStyle="1" w:styleId="FormField">
    <w:name w:val="FormField"/>
    <w:basedOn w:val="a6"/>
    <w:rsid w:val="00884FF2"/>
    <w:pPr>
      <w:widowControl w:val="0"/>
      <w:spacing w:before="120"/>
    </w:pPr>
    <w:rPr>
      <w:rFonts w:ascii="Arial" w:hAnsi="Arial" w:cs="Arial"/>
      <w:b/>
      <w:bCs/>
      <w:sz w:val="24"/>
      <w:szCs w:val="24"/>
    </w:rPr>
  </w:style>
  <w:style w:type="paragraph" w:customStyle="1" w:styleId="Oaaeeoaoaeno">
    <w:name w:val="#Oaaeeoa oaeno"/>
    <w:basedOn w:val="a6"/>
    <w:rsid w:val="00884FF2"/>
    <w:pPr>
      <w:overflowPunct w:val="0"/>
      <w:autoSpaceDE w:val="0"/>
      <w:textAlignment w:val="baseline"/>
    </w:pPr>
  </w:style>
  <w:style w:type="paragraph" w:customStyle="1" w:styleId="323">
    <w:name w:val="Основной текст 32"/>
    <w:basedOn w:val="a6"/>
    <w:rsid w:val="00884FF2"/>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6"/>
    <w:rsid w:val="00884FF2"/>
    <w:pPr>
      <w:spacing w:before="280" w:after="280"/>
    </w:pPr>
    <w:rPr>
      <w:rFonts w:ascii="Arial Unicode MS" w:hAnsi="Arial Unicode MS" w:cs="Arial Unicode MS"/>
      <w:sz w:val="24"/>
      <w:szCs w:val="24"/>
    </w:rPr>
  </w:style>
  <w:style w:type="paragraph" w:customStyle="1" w:styleId="-7">
    <w:name w:val="Аукцион - Текст"/>
    <w:basedOn w:val="a6"/>
    <w:rsid w:val="00884FF2"/>
    <w:pPr>
      <w:ind w:firstLine="900"/>
      <w:jc w:val="both"/>
    </w:pPr>
  </w:style>
  <w:style w:type="paragraph" w:customStyle="1" w:styleId="2ffe">
    <w:name w:val="Аукцион: Заголовок 2"/>
    <w:basedOn w:val="2"/>
    <w:rsid w:val="00884FF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rsid w:val="00884FF2"/>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rsid w:val="00884FF2"/>
    <w:pPr>
      <w:pageBreakBefore/>
      <w:numPr>
        <w:numId w:val="0"/>
      </w:numPr>
      <w:spacing w:before="0" w:after="240"/>
      <w:jc w:val="center"/>
    </w:pPr>
    <w:rPr>
      <w:rFonts w:ascii="Times New Roman" w:hAnsi="Times New Roman" w:cs="Times New Roman"/>
      <w:sz w:val="28"/>
      <w:szCs w:val="28"/>
    </w:rPr>
  </w:style>
  <w:style w:type="paragraph" w:customStyle="1" w:styleId="affffffff">
    <w:name w:val="Весь текст"/>
    <w:basedOn w:val="a6"/>
    <w:rsid w:val="00884FF2"/>
    <w:pPr>
      <w:spacing w:before="120"/>
      <w:ind w:firstLine="720"/>
      <w:jc w:val="both"/>
    </w:pPr>
    <w:rPr>
      <w:sz w:val="24"/>
      <w:szCs w:val="24"/>
    </w:rPr>
  </w:style>
  <w:style w:type="paragraph" w:customStyle="1" w:styleId="-8">
    <w:name w:val="Контракт-подпункт"/>
    <w:basedOn w:val="a6"/>
    <w:rsid w:val="00884FF2"/>
    <w:pPr>
      <w:ind w:left="720" w:firstLine="720"/>
      <w:jc w:val="both"/>
    </w:pPr>
    <w:rPr>
      <w:sz w:val="24"/>
      <w:szCs w:val="24"/>
    </w:rPr>
  </w:style>
  <w:style w:type="paragraph" w:customStyle="1" w:styleId="Heading">
    <w:name w:val="Heading"/>
    <w:rsid w:val="00884FF2"/>
    <w:pPr>
      <w:suppressAutoHyphens/>
      <w:autoSpaceDE w:val="0"/>
    </w:pPr>
    <w:rPr>
      <w:rFonts w:ascii="Arial" w:hAnsi="Arial" w:cs="Arial"/>
      <w:b/>
      <w:bCs/>
      <w:sz w:val="22"/>
      <w:szCs w:val="22"/>
      <w:lang w:eastAsia="ar-SA"/>
    </w:rPr>
  </w:style>
  <w:style w:type="paragraph" w:customStyle="1" w:styleId="Pa262">
    <w:name w:val="Pa26+2"/>
    <w:basedOn w:val="a6"/>
    <w:next w:val="a6"/>
    <w:rsid w:val="00884FF2"/>
    <w:pPr>
      <w:autoSpaceDE w:val="0"/>
      <w:spacing w:before="120" w:line="211" w:lineRule="atLeast"/>
    </w:pPr>
    <w:rPr>
      <w:rFonts w:ascii="GaramondC" w:hAnsi="GaramondC" w:cs="GaramondC"/>
      <w:sz w:val="24"/>
      <w:szCs w:val="24"/>
    </w:rPr>
  </w:style>
  <w:style w:type="paragraph" w:customStyle="1" w:styleId="3ff">
    <w:name w:val="заголовок 3"/>
    <w:basedOn w:val="a6"/>
    <w:next w:val="a6"/>
    <w:rsid w:val="00884FF2"/>
    <w:pPr>
      <w:keepNext/>
      <w:spacing w:before="120" w:after="60"/>
      <w:jc w:val="both"/>
    </w:pPr>
    <w:rPr>
      <w:sz w:val="24"/>
      <w:szCs w:val="24"/>
    </w:rPr>
  </w:style>
  <w:style w:type="paragraph" w:customStyle="1" w:styleId="affffffff0">
    <w:name w:val="Текст абзаца маркированный"/>
    <w:basedOn w:val="a6"/>
    <w:rsid w:val="00884FF2"/>
    <w:pPr>
      <w:ind w:left="1260" w:hanging="409"/>
    </w:pPr>
    <w:rPr>
      <w:sz w:val="24"/>
      <w:szCs w:val="24"/>
    </w:rPr>
  </w:style>
  <w:style w:type="paragraph" w:customStyle="1" w:styleId="affffffff1">
    <w:name w:val="Подпункт"/>
    <w:basedOn w:val="a6"/>
    <w:rsid w:val="00884FF2"/>
    <w:pPr>
      <w:ind w:left="1728" w:hanging="648"/>
      <w:jc w:val="both"/>
    </w:pPr>
    <w:rPr>
      <w:sz w:val="24"/>
      <w:szCs w:val="24"/>
    </w:rPr>
  </w:style>
  <w:style w:type="paragraph" w:customStyle="1" w:styleId="affffffff2">
    <w:name w:val="Готовый"/>
    <w:basedOn w:val="a6"/>
    <w:rsid w:val="00884FF2"/>
    <w:pPr>
      <w:widowControl w:val="0"/>
    </w:pPr>
    <w:rPr>
      <w:rFonts w:ascii="Courier New" w:hAnsi="Courier New" w:cs="Courier New"/>
    </w:rPr>
  </w:style>
  <w:style w:type="paragraph" w:customStyle="1" w:styleId="paragraph">
    <w:name w:val="paragraph"/>
    <w:basedOn w:val="a6"/>
    <w:rsid w:val="00884FF2"/>
    <w:pPr>
      <w:spacing w:after="150"/>
      <w:ind w:left="300"/>
    </w:pPr>
    <w:rPr>
      <w:sz w:val="24"/>
      <w:szCs w:val="24"/>
    </w:rPr>
  </w:style>
  <w:style w:type="paragraph" w:customStyle="1" w:styleId="14-1">
    <w:name w:val="Текст14-1"/>
    <w:basedOn w:val="a6"/>
    <w:rsid w:val="00884FF2"/>
    <w:pPr>
      <w:spacing w:line="360" w:lineRule="auto"/>
      <w:ind w:firstLine="709"/>
      <w:jc w:val="both"/>
    </w:pPr>
    <w:rPr>
      <w:sz w:val="28"/>
      <w:szCs w:val="28"/>
    </w:rPr>
  </w:style>
  <w:style w:type="paragraph" w:customStyle="1" w:styleId="ListAlternative4">
    <w:name w:val="List Alternative 4"/>
    <w:basedOn w:val="a6"/>
    <w:rsid w:val="00884FF2"/>
    <w:pPr>
      <w:spacing w:before="40" w:after="40"/>
      <w:ind w:left="1792" w:hanging="357"/>
      <w:jc w:val="both"/>
    </w:pPr>
    <w:rPr>
      <w:rFonts w:ascii="Arial" w:hAnsi="Arial" w:cs="Arial"/>
      <w:sz w:val="24"/>
      <w:szCs w:val="24"/>
    </w:rPr>
  </w:style>
  <w:style w:type="paragraph" w:customStyle="1" w:styleId="affffffff3">
    <w:name w:val="Абзац основной Знак"/>
    <w:basedOn w:val="a6"/>
    <w:rsid w:val="00884FF2"/>
    <w:pPr>
      <w:spacing w:before="120" w:line="288" w:lineRule="auto"/>
      <w:ind w:firstLine="567"/>
      <w:jc w:val="both"/>
    </w:pPr>
    <w:rPr>
      <w:rFonts w:ascii="Myriad Pro Light" w:hAnsi="Myriad Pro Light" w:cs="Myriad Pro Light"/>
      <w:sz w:val="24"/>
      <w:szCs w:val="24"/>
    </w:rPr>
  </w:style>
  <w:style w:type="paragraph" w:customStyle="1" w:styleId="Style7">
    <w:name w:val="Style7"/>
    <w:basedOn w:val="a6"/>
    <w:rsid w:val="00884FF2"/>
    <w:pPr>
      <w:widowControl w:val="0"/>
      <w:autoSpaceDE w:val="0"/>
      <w:jc w:val="both"/>
    </w:pPr>
    <w:rPr>
      <w:sz w:val="24"/>
      <w:szCs w:val="24"/>
    </w:rPr>
  </w:style>
  <w:style w:type="paragraph" w:customStyle="1" w:styleId="Style11">
    <w:name w:val="Style11"/>
    <w:basedOn w:val="a6"/>
    <w:rsid w:val="00884FF2"/>
    <w:pPr>
      <w:widowControl w:val="0"/>
      <w:autoSpaceDE w:val="0"/>
      <w:spacing w:line="274" w:lineRule="exact"/>
      <w:ind w:hanging="710"/>
      <w:jc w:val="both"/>
    </w:pPr>
    <w:rPr>
      <w:sz w:val="24"/>
      <w:szCs w:val="24"/>
    </w:rPr>
  </w:style>
  <w:style w:type="paragraph" w:customStyle="1" w:styleId="Style8">
    <w:name w:val="Style8"/>
    <w:basedOn w:val="a6"/>
    <w:rsid w:val="00884FF2"/>
    <w:pPr>
      <w:widowControl w:val="0"/>
      <w:autoSpaceDE w:val="0"/>
      <w:spacing w:line="283" w:lineRule="exact"/>
      <w:ind w:hanging="634"/>
    </w:pPr>
    <w:rPr>
      <w:sz w:val="24"/>
      <w:szCs w:val="24"/>
    </w:rPr>
  </w:style>
  <w:style w:type="paragraph" w:customStyle="1" w:styleId="Style10">
    <w:name w:val="Style10"/>
    <w:basedOn w:val="a6"/>
    <w:rsid w:val="00884FF2"/>
    <w:pPr>
      <w:widowControl w:val="0"/>
      <w:autoSpaceDE w:val="0"/>
      <w:spacing w:line="322" w:lineRule="exact"/>
      <w:jc w:val="both"/>
    </w:pPr>
    <w:rPr>
      <w:sz w:val="24"/>
      <w:szCs w:val="24"/>
    </w:rPr>
  </w:style>
  <w:style w:type="paragraph" w:customStyle="1" w:styleId="Style12">
    <w:name w:val="Style12"/>
    <w:basedOn w:val="a6"/>
    <w:rsid w:val="00884FF2"/>
    <w:pPr>
      <w:widowControl w:val="0"/>
      <w:autoSpaceDE w:val="0"/>
      <w:spacing w:line="269" w:lineRule="exact"/>
      <w:ind w:hanging="634"/>
      <w:jc w:val="both"/>
    </w:pPr>
    <w:rPr>
      <w:sz w:val="24"/>
      <w:szCs w:val="24"/>
    </w:rPr>
  </w:style>
  <w:style w:type="paragraph" w:customStyle="1" w:styleId="affffffff4">
    <w:name w:val="Штамп"/>
    <w:basedOn w:val="a6"/>
    <w:rsid w:val="00884FF2"/>
    <w:pPr>
      <w:jc w:val="center"/>
    </w:pPr>
    <w:rPr>
      <w:rFonts w:ascii="ГОСТ тип А" w:hAnsi="ГОСТ тип А" w:cs="ГОСТ тип А"/>
      <w:i/>
      <w:iCs/>
      <w:sz w:val="18"/>
      <w:szCs w:val="18"/>
      <w:lang w:val="uk-UA"/>
    </w:rPr>
  </w:style>
  <w:style w:type="paragraph" w:customStyle="1" w:styleId="affffffff5">
    <w:name w:val="Оглавление"/>
    <w:basedOn w:val="a6"/>
    <w:next w:val="a6"/>
    <w:rsid w:val="00884FF2"/>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6"/>
    <w:rsid w:val="00884FF2"/>
    <w:pPr>
      <w:spacing w:before="280" w:after="280"/>
    </w:pPr>
    <w:rPr>
      <w:sz w:val="24"/>
      <w:szCs w:val="24"/>
    </w:rPr>
  </w:style>
  <w:style w:type="paragraph" w:customStyle="1" w:styleId="default0">
    <w:name w:val="default"/>
    <w:basedOn w:val="a6"/>
    <w:rsid w:val="00884FF2"/>
    <w:pPr>
      <w:spacing w:before="280" w:after="280"/>
    </w:pPr>
    <w:rPr>
      <w:sz w:val="24"/>
      <w:szCs w:val="24"/>
    </w:rPr>
  </w:style>
  <w:style w:type="paragraph" w:customStyle="1" w:styleId="My">
    <w:name w:val="My"/>
    <w:basedOn w:val="a6"/>
    <w:rsid w:val="00884FF2"/>
    <w:pPr>
      <w:spacing w:line="360" w:lineRule="auto"/>
      <w:ind w:left="1134" w:right="707" w:firstLine="284"/>
      <w:jc w:val="both"/>
    </w:pPr>
  </w:style>
  <w:style w:type="paragraph" w:customStyle="1" w:styleId="calibri">
    <w:name w:val="calibri"/>
    <w:basedOn w:val="a6"/>
    <w:rsid w:val="00884FF2"/>
    <w:rPr>
      <w:rFonts w:ascii="Arial" w:hAnsi="Arial" w:cs="Arial"/>
      <w:sz w:val="24"/>
      <w:szCs w:val="24"/>
    </w:rPr>
  </w:style>
  <w:style w:type="paragraph" w:customStyle="1" w:styleId="3ff0">
    <w:name w:val="Основной текст3"/>
    <w:basedOn w:val="a6"/>
    <w:rsid w:val="00884FF2"/>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6"/>
    <w:rsid w:val="00884FF2"/>
    <w:pPr>
      <w:widowControl w:val="0"/>
      <w:shd w:val="clear" w:color="auto" w:fill="FFFFFF"/>
      <w:spacing w:after="60" w:line="240" w:lineRule="atLeast"/>
    </w:pPr>
    <w:rPr>
      <w:b/>
      <w:bCs/>
      <w:sz w:val="27"/>
      <w:szCs w:val="27"/>
      <w:shd w:val="clear" w:color="auto" w:fill="FFFFFF"/>
    </w:rPr>
  </w:style>
  <w:style w:type="paragraph" w:customStyle="1" w:styleId="affffffff6">
    <w:name w:val="Подпись к таблице"/>
    <w:basedOn w:val="a6"/>
    <w:rsid w:val="00884FF2"/>
    <w:pPr>
      <w:shd w:val="clear" w:color="auto" w:fill="FFFFFF"/>
      <w:spacing w:line="240" w:lineRule="atLeast"/>
    </w:pPr>
    <w:rPr>
      <w:sz w:val="21"/>
      <w:szCs w:val="21"/>
    </w:rPr>
  </w:style>
  <w:style w:type="paragraph" w:customStyle="1" w:styleId="3ff1">
    <w:name w:val="Основной текст (3)"/>
    <w:basedOn w:val="a6"/>
    <w:rsid w:val="00884FF2"/>
    <w:pPr>
      <w:shd w:val="clear" w:color="auto" w:fill="FFFFFF"/>
      <w:spacing w:line="212" w:lineRule="exact"/>
    </w:pPr>
    <w:rPr>
      <w:sz w:val="18"/>
      <w:szCs w:val="18"/>
    </w:rPr>
  </w:style>
  <w:style w:type="paragraph" w:customStyle="1" w:styleId="normaltext">
    <w:name w:val="normaltext"/>
    <w:basedOn w:val="a6"/>
    <w:rsid w:val="00884FF2"/>
    <w:pPr>
      <w:spacing w:before="280" w:after="280" w:line="234" w:lineRule="atLeast"/>
    </w:pPr>
    <w:rPr>
      <w:rFonts w:ascii="Verdana" w:hAnsi="Verdana" w:cs="Verdana"/>
      <w:sz w:val="18"/>
      <w:szCs w:val="18"/>
    </w:rPr>
  </w:style>
  <w:style w:type="paragraph" w:customStyle="1" w:styleId="333">
    <w:name w:val="Основной текст 33"/>
    <w:basedOn w:val="a6"/>
    <w:rsid w:val="00884FF2"/>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rsid w:val="00884FF2"/>
    <w:pPr>
      <w:suppressAutoHyphens/>
    </w:pPr>
    <w:rPr>
      <w:rFonts w:ascii="Arial" w:hAnsi="Arial" w:cs="Arial"/>
      <w:sz w:val="24"/>
      <w:szCs w:val="24"/>
      <w:lang w:val="en-AU" w:eastAsia="ar-SA"/>
    </w:rPr>
  </w:style>
  <w:style w:type="paragraph" w:customStyle="1" w:styleId="2fff0">
    <w:name w:val="Основной текст2"/>
    <w:basedOn w:val="a6"/>
    <w:rsid w:val="00884FF2"/>
    <w:pPr>
      <w:spacing w:line="360" w:lineRule="auto"/>
      <w:jc w:val="both"/>
    </w:pPr>
    <w:rPr>
      <w:sz w:val="28"/>
      <w:szCs w:val="28"/>
    </w:rPr>
  </w:style>
  <w:style w:type="paragraph" w:customStyle="1" w:styleId="2fff1">
    <w:name w:val="Текст2"/>
    <w:basedOn w:val="a6"/>
    <w:rsid w:val="00884FF2"/>
    <w:rPr>
      <w:rFonts w:ascii="Courier New" w:hAnsi="Courier New" w:cs="Courier New"/>
    </w:rPr>
  </w:style>
  <w:style w:type="paragraph" w:customStyle="1" w:styleId="21f2">
    <w:name w:val="Цитата 21"/>
    <w:basedOn w:val="a6"/>
    <w:next w:val="a6"/>
    <w:rsid w:val="00884FF2"/>
    <w:rPr>
      <w:rFonts w:ascii="Calibri" w:hAnsi="Calibri" w:cs="Calibri"/>
      <w:i/>
      <w:iCs/>
      <w:sz w:val="24"/>
      <w:szCs w:val="24"/>
      <w:lang w:val="en-US"/>
    </w:rPr>
  </w:style>
  <w:style w:type="paragraph" w:customStyle="1" w:styleId="1ffffb">
    <w:name w:val="Выделенная цитата1"/>
    <w:basedOn w:val="a6"/>
    <w:next w:val="a6"/>
    <w:rsid w:val="00884FF2"/>
    <w:pPr>
      <w:ind w:left="720" w:right="720"/>
    </w:pPr>
    <w:rPr>
      <w:rFonts w:ascii="Calibri" w:hAnsi="Calibri" w:cs="Calibri"/>
      <w:b/>
      <w:bCs/>
      <w:i/>
      <w:iCs/>
      <w:sz w:val="22"/>
      <w:szCs w:val="22"/>
      <w:lang w:val="en-US"/>
    </w:rPr>
  </w:style>
  <w:style w:type="paragraph" w:customStyle="1" w:styleId="textn">
    <w:name w:val="textn"/>
    <w:basedOn w:val="a6"/>
    <w:rsid w:val="00884FF2"/>
    <w:pPr>
      <w:spacing w:before="280" w:after="280"/>
    </w:pPr>
    <w:rPr>
      <w:sz w:val="24"/>
      <w:szCs w:val="24"/>
    </w:rPr>
  </w:style>
  <w:style w:type="paragraph" w:customStyle="1" w:styleId="xl118">
    <w:name w:val="xl118"/>
    <w:basedOn w:val="a6"/>
    <w:rsid w:val="00884FF2"/>
    <w:pPr>
      <w:spacing w:before="280" w:after="280"/>
      <w:textAlignment w:val="top"/>
    </w:pPr>
    <w:rPr>
      <w:rFonts w:ascii="Arial" w:hAnsi="Arial" w:cs="Arial"/>
      <w:sz w:val="24"/>
      <w:szCs w:val="24"/>
    </w:rPr>
  </w:style>
  <w:style w:type="paragraph" w:customStyle="1" w:styleId="xl119">
    <w:name w:val="xl119"/>
    <w:basedOn w:val="a6"/>
    <w:rsid w:val="00884FF2"/>
    <w:pPr>
      <w:spacing w:before="280" w:after="280"/>
      <w:jc w:val="center"/>
      <w:textAlignment w:val="top"/>
    </w:pPr>
    <w:rPr>
      <w:rFonts w:ascii="Arial" w:hAnsi="Arial" w:cs="Arial"/>
      <w:b/>
      <w:bCs/>
      <w:sz w:val="24"/>
      <w:szCs w:val="24"/>
    </w:rPr>
  </w:style>
  <w:style w:type="paragraph" w:customStyle="1" w:styleId="xl120">
    <w:name w:val="xl120"/>
    <w:basedOn w:val="a6"/>
    <w:rsid w:val="00884FF2"/>
    <w:pPr>
      <w:spacing w:before="280" w:after="280"/>
      <w:textAlignment w:val="top"/>
    </w:pPr>
    <w:rPr>
      <w:rFonts w:ascii="Arial" w:hAnsi="Arial" w:cs="Arial"/>
      <w:b/>
      <w:bCs/>
      <w:sz w:val="24"/>
      <w:szCs w:val="24"/>
    </w:rPr>
  </w:style>
  <w:style w:type="paragraph" w:customStyle="1" w:styleId="xl121">
    <w:name w:val="xl121"/>
    <w:basedOn w:val="a6"/>
    <w:rsid w:val="00884FF2"/>
    <w:pPr>
      <w:spacing w:before="280" w:after="280"/>
      <w:textAlignment w:val="top"/>
    </w:pPr>
    <w:rPr>
      <w:rFonts w:ascii="Arial" w:hAnsi="Arial" w:cs="Arial"/>
      <w:b/>
      <w:bCs/>
      <w:sz w:val="24"/>
      <w:szCs w:val="24"/>
    </w:rPr>
  </w:style>
  <w:style w:type="paragraph" w:customStyle="1" w:styleId="xl122">
    <w:name w:val="xl122"/>
    <w:basedOn w:val="a6"/>
    <w:rsid w:val="00884FF2"/>
    <w:pPr>
      <w:spacing w:before="280" w:after="280"/>
      <w:jc w:val="center"/>
      <w:textAlignment w:val="center"/>
    </w:pPr>
    <w:rPr>
      <w:rFonts w:ascii="Arial" w:hAnsi="Arial" w:cs="Arial"/>
      <w:b/>
      <w:bCs/>
      <w:sz w:val="24"/>
      <w:szCs w:val="24"/>
    </w:rPr>
  </w:style>
  <w:style w:type="paragraph" w:customStyle="1" w:styleId="xl123">
    <w:name w:val="xl123"/>
    <w:basedOn w:val="a6"/>
    <w:rsid w:val="00884FF2"/>
    <w:pPr>
      <w:spacing w:before="280" w:after="280"/>
      <w:jc w:val="right"/>
      <w:textAlignment w:val="center"/>
    </w:pPr>
    <w:rPr>
      <w:rFonts w:ascii="Arial" w:hAnsi="Arial" w:cs="Arial"/>
      <w:b/>
      <w:bCs/>
      <w:sz w:val="24"/>
      <w:szCs w:val="24"/>
    </w:rPr>
  </w:style>
  <w:style w:type="paragraph" w:customStyle="1" w:styleId="xl124">
    <w:name w:val="xl124"/>
    <w:basedOn w:val="a6"/>
    <w:rsid w:val="00884FF2"/>
    <w:pPr>
      <w:spacing w:before="280" w:after="280"/>
      <w:jc w:val="right"/>
      <w:textAlignment w:val="center"/>
    </w:pPr>
    <w:rPr>
      <w:rFonts w:ascii="Arial" w:hAnsi="Arial" w:cs="Arial"/>
      <w:b/>
      <w:bCs/>
      <w:sz w:val="24"/>
      <w:szCs w:val="24"/>
    </w:rPr>
  </w:style>
  <w:style w:type="paragraph" w:customStyle="1" w:styleId="xl125">
    <w:name w:val="xl125"/>
    <w:basedOn w:val="a6"/>
    <w:rsid w:val="00884FF2"/>
    <w:pPr>
      <w:spacing w:before="280" w:after="280"/>
      <w:textAlignment w:val="top"/>
    </w:pPr>
    <w:rPr>
      <w:rFonts w:ascii="Arial" w:hAnsi="Arial" w:cs="Arial"/>
      <w:sz w:val="24"/>
      <w:szCs w:val="24"/>
    </w:rPr>
  </w:style>
  <w:style w:type="paragraph" w:customStyle="1" w:styleId="xl126">
    <w:name w:val="xl126"/>
    <w:basedOn w:val="a6"/>
    <w:rsid w:val="00884FF2"/>
    <w:pPr>
      <w:spacing w:before="280" w:after="280"/>
      <w:jc w:val="center"/>
      <w:textAlignment w:val="center"/>
    </w:pPr>
    <w:rPr>
      <w:rFonts w:ascii="Arial" w:hAnsi="Arial" w:cs="Arial"/>
      <w:i/>
      <w:iCs/>
      <w:sz w:val="24"/>
      <w:szCs w:val="24"/>
    </w:rPr>
  </w:style>
  <w:style w:type="paragraph" w:customStyle="1" w:styleId="xl127">
    <w:name w:val="xl127"/>
    <w:basedOn w:val="a6"/>
    <w:rsid w:val="00884FF2"/>
    <w:pPr>
      <w:spacing w:before="280" w:after="280"/>
      <w:jc w:val="right"/>
      <w:textAlignment w:val="center"/>
    </w:pPr>
    <w:rPr>
      <w:rFonts w:ascii="Arial" w:hAnsi="Arial" w:cs="Arial"/>
      <w:sz w:val="24"/>
      <w:szCs w:val="24"/>
    </w:rPr>
  </w:style>
  <w:style w:type="paragraph" w:customStyle="1" w:styleId="xl128">
    <w:name w:val="xl128"/>
    <w:basedOn w:val="a6"/>
    <w:rsid w:val="00884FF2"/>
    <w:pPr>
      <w:spacing w:before="280" w:after="280"/>
      <w:jc w:val="right"/>
      <w:textAlignment w:val="center"/>
    </w:pPr>
    <w:rPr>
      <w:rFonts w:ascii="Arial" w:hAnsi="Arial" w:cs="Arial"/>
      <w:sz w:val="24"/>
      <w:szCs w:val="24"/>
    </w:rPr>
  </w:style>
  <w:style w:type="paragraph" w:customStyle="1" w:styleId="xl129">
    <w:name w:val="xl129"/>
    <w:basedOn w:val="a6"/>
    <w:rsid w:val="00884FF2"/>
    <w:pPr>
      <w:spacing w:before="280" w:after="280"/>
      <w:jc w:val="right"/>
      <w:textAlignment w:val="center"/>
    </w:pPr>
    <w:rPr>
      <w:rFonts w:ascii="Arial" w:hAnsi="Arial" w:cs="Arial"/>
      <w:b/>
      <w:bCs/>
      <w:sz w:val="24"/>
      <w:szCs w:val="24"/>
    </w:rPr>
  </w:style>
  <w:style w:type="paragraph" w:customStyle="1" w:styleId="xl130">
    <w:name w:val="xl130"/>
    <w:basedOn w:val="a6"/>
    <w:rsid w:val="00884FF2"/>
    <w:pPr>
      <w:spacing w:before="280" w:after="280"/>
      <w:jc w:val="right"/>
      <w:textAlignment w:val="center"/>
    </w:pPr>
    <w:rPr>
      <w:rFonts w:ascii="Arial" w:hAnsi="Arial" w:cs="Arial"/>
      <w:b/>
      <w:bCs/>
      <w:sz w:val="24"/>
      <w:szCs w:val="24"/>
    </w:rPr>
  </w:style>
  <w:style w:type="paragraph" w:customStyle="1" w:styleId="xl131">
    <w:name w:val="xl131"/>
    <w:basedOn w:val="a6"/>
    <w:rsid w:val="00884FF2"/>
    <w:pPr>
      <w:spacing w:before="280" w:after="280"/>
      <w:textAlignment w:val="top"/>
    </w:pPr>
    <w:rPr>
      <w:rFonts w:ascii="Arial" w:hAnsi="Arial" w:cs="Arial"/>
      <w:b/>
      <w:bCs/>
      <w:sz w:val="24"/>
      <w:szCs w:val="24"/>
    </w:rPr>
  </w:style>
  <w:style w:type="paragraph" w:customStyle="1" w:styleId="xl132">
    <w:name w:val="xl132"/>
    <w:basedOn w:val="a6"/>
    <w:rsid w:val="00884FF2"/>
    <w:pPr>
      <w:spacing w:before="280" w:after="280"/>
      <w:jc w:val="center"/>
      <w:textAlignment w:val="center"/>
    </w:pPr>
    <w:rPr>
      <w:rFonts w:ascii="Arial" w:hAnsi="Arial" w:cs="Arial"/>
      <w:b/>
      <w:bCs/>
      <w:sz w:val="24"/>
      <w:szCs w:val="24"/>
    </w:rPr>
  </w:style>
  <w:style w:type="paragraph" w:customStyle="1" w:styleId="xl133">
    <w:name w:val="xl133"/>
    <w:basedOn w:val="a6"/>
    <w:rsid w:val="00884FF2"/>
    <w:pPr>
      <w:spacing w:before="280" w:after="280"/>
      <w:jc w:val="right"/>
      <w:textAlignment w:val="center"/>
    </w:pPr>
    <w:rPr>
      <w:rFonts w:ascii="Arial" w:hAnsi="Arial" w:cs="Arial"/>
      <w:sz w:val="24"/>
      <w:szCs w:val="24"/>
    </w:rPr>
  </w:style>
  <w:style w:type="paragraph" w:customStyle="1" w:styleId="xl134">
    <w:name w:val="xl134"/>
    <w:basedOn w:val="a6"/>
    <w:rsid w:val="00884FF2"/>
    <w:pPr>
      <w:spacing w:before="280" w:after="280"/>
      <w:jc w:val="right"/>
      <w:textAlignment w:val="center"/>
    </w:pPr>
    <w:rPr>
      <w:rFonts w:ascii="Arial" w:hAnsi="Arial" w:cs="Arial"/>
      <w:sz w:val="24"/>
      <w:szCs w:val="24"/>
    </w:rPr>
  </w:style>
  <w:style w:type="paragraph" w:customStyle="1" w:styleId="xl135">
    <w:name w:val="xl135"/>
    <w:basedOn w:val="a6"/>
    <w:rsid w:val="00884FF2"/>
    <w:pPr>
      <w:spacing w:before="280" w:after="280"/>
      <w:jc w:val="right"/>
      <w:textAlignment w:val="center"/>
    </w:pPr>
    <w:rPr>
      <w:rFonts w:ascii="Arial" w:hAnsi="Arial" w:cs="Arial"/>
      <w:b/>
      <w:bCs/>
      <w:sz w:val="24"/>
      <w:szCs w:val="24"/>
    </w:rPr>
  </w:style>
  <w:style w:type="paragraph" w:customStyle="1" w:styleId="xl136">
    <w:name w:val="xl136"/>
    <w:basedOn w:val="a6"/>
    <w:rsid w:val="00884FF2"/>
    <w:pPr>
      <w:spacing w:before="280" w:after="280"/>
      <w:jc w:val="right"/>
      <w:textAlignment w:val="center"/>
    </w:pPr>
    <w:rPr>
      <w:rFonts w:ascii="Arial" w:hAnsi="Arial" w:cs="Arial"/>
      <w:b/>
      <w:bCs/>
      <w:sz w:val="24"/>
      <w:szCs w:val="24"/>
    </w:rPr>
  </w:style>
  <w:style w:type="paragraph" w:customStyle="1" w:styleId="xl137">
    <w:name w:val="xl137"/>
    <w:basedOn w:val="a6"/>
    <w:rsid w:val="00884FF2"/>
    <w:pPr>
      <w:spacing w:before="280" w:after="280"/>
      <w:textAlignment w:val="top"/>
    </w:pPr>
    <w:rPr>
      <w:b/>
      <w:bCs/>
      <w:sz w:val="24"/>
      <w:szCs w:val="24"/>
    </w:rPr>
  </w:style>
  <w:style w:type="paragraph" w:customStyle="1" w:styleId="xl138">
    <w:name w:val="xl138"/>
    <w:basedOn w:val="a6"/>
    <w:rsid w:val="00884FF2"/>
    <w:pPr>
      <w:spacing w:before="280" w:after="280"/>
      <w:jc w:val="center"/>
    </w:pPr>
    <w:rPr>
      <w:rFonts w:ascii="Arial" w:hAnsi="Arial" w:cs="Arial"/>
      <w:sz w:val="24"/>
      <w:szCs w:val="24"/>
    </w:rPr>
  </w:style>
  <w:style w:type="paragraph" w:customStyle="1" w:styleId="xl139">
    <w:name w:val="xl139"/>
    <w:basedOn w:val="a6"/>
    <w:rsid w:val="00884FF2"/>
    <w:pPr>
      <w:spacing w:before="280" w:after="280"/>
    </w:pPr>
    <w:rPr>
      <w:rFonts w:ascii="Arial" w:hAnsi="Arial" w:cs="Arial"/>
      <w:b/>
      <w:bCs/>
      <w:sz w:val="24"/>
      <w:szCs w:val="24"/>
    </w:rPr>
  </w:style>
  <w:style w:type="paragraph" w:customStyle="1" w:styleId="xl140">
    <w:name w:val="xl140"/>
    <w:basedOn w:val="a6"/>
    <w:rsid w:val="00884FF2"/>
    <w:pPr>
      <w:spacing w:before="280" w:after="280"/>
    </w:pPr>
    <w:rPr>
      <w:sz w:val="24"/>
      <w:szCs w:val="24"/>
    </w:rPr>
  </w:style>
  <w:style w:type="paragraph" w:customStyle="1" w:styleId="xl141">
    <w:name w:val="xl141"/>
    <w:basedOn w:val="a6"/>
    <w:rsid w:val="00884FF2"/>
    <w:pPr>
      <w:spacing w:before="280" w:after="280"/>
    </w:pPr>
    <w:rPr>
      <w:sz w:val="24"/>
      <w:szCs w:val="24"/>
    </w:rPr>
  </w:style>
  <w:style w:type="paragraph" w:customStyle="1" w:styleId="xl142">
    <w:name w:val="xl142"/>
    <w:basedOn w:val="a6"/>
    <w:rsid w:val="00884FF2"/>
    <w:pPr>
      <w:spacing w:before="280" w:after="280"/>
      <w:textAlignment w:val="top"/>
    </w:pPr>
    <w:rPr>
      <w:sz w:val="24"/>
      <w:szCs w:val="24"/>
    </w:rPr>
  </w:style>
  <w:style w:type="paragraph" w:customStyle="1" w:styleId="xl143">
    <w:name w:val="xl143"/>
    <w:basedOn w:val="a6"/>
    <w:rsid w:val="00884FF2"/>
    <w:pPr>
      <w:spacing w:before="280" w:after="280"/>
      <w:textAlignment w:val="top"/>
    </w:pPr>
    <w:rPr>
      <w:b/>
      <w:bCs/>
      <w:sz w:val="24"/>
      <w:szCs w:val="24"/>
    </w:rPr>
  </w:style>
  <w:style w:type="paragraph" w:customStyle="1" w:styleId="xl144">
    <w:name w:val="xl144"/>
    <w:basedOn w:val="a6"/>
    <w:rsid w:val="00884FF2"/>
    <w:pPr>
      <w:spacing w:before="280" w:after="280"/>
      <w:textAlignment w:val="top"/>
    </w:pPr>
    <w:rPr>
      <w:rFonts w:ascii="Arial" w:hAnsi="Arial" w:cs="Arial"/>
      <w:i/>
      <w:iCs/>
      <w:sz w:val="24"/>
      <w:szCs w:val="24"/>
    </w:rPr>
  </w:style>
  <w:style w:type="paragraph" w:customStyle="1" w:styleId="xl145">
    <w:name w:val="xl145"/>
    <w:basedOn w:val="a6"/>
    <w:rsid w:val="00884FF2"/>
    <w:pPr>
      <w:spacing w:before="280" w:after="280"/>
      <w:textAlignment w:val="top"/>
    </w:pPr>
    <w:rPr>
      <w:i/>
      <w:iCs/>
      <w:sz w:val="24"/>
      <w:szCs w:val="24"/>
    </w:rPr>
  </w:style>
  <w:style w:type="paragraph" w:customStyle="1" w:styleId="xl146">
    <w:name w:val="xl146"/>
    <w:basedOn w:val="a6"/>
    <w:rsid w:val="00884FF2"/>
    <w:pPr>
      <w:spacing w:before="280" w:after="280"/>
      <w:jc w:val="right"/>
    </w:pPr>
    <w:rPr>
      <w:rFonts w:ascii="Arial" w:hAnsi="Arial" w:cs="Arial"/>
      <w:sz w:val="24"/>
      <w:szCs w:val="24"/>
    </w:rPr>
  </w:style>
  <w:style w:type="paragraph" w:customStyle="1" w:styleId="xl147">
    <w:name w:val="xl147"/>
    <w:basedOn w:val="a6"/>
    <w:rsid w:val="00884FF2"/>
    <w:pPr>
      <w:spacing w:before="280" w:after="280"/>
      <w:jc w:val="right"/>
    </w:pPr>
    <w:rPr>
      <w:rFonts w:ascii="Arial" w:hAnsi="Arial" w:cs="Arial"/>
      <w:sz w:val="24"/>
      <w:szCs w:val="24"/>
    </w:rPr>
  </w:style>
  <w:style w:type="paragraph" w:customStyle="1" w:styleId="xl148">
    <w:name w:val="xl148"/>
    <w:basedOn w:val="a6"/>
    <w:rsid w:val="00884FF2"/>
    <w:pPr>
      <w:spacing w:before="280" w:after="280"/>
      <w:jc w:val="center"/>
      <w:textAlignment w:val="center"/>
    </w:pPr>
    <w:rPr>
      <w:rFonts w:ascii="Arial" w:hAnsi="Arial" w:cs="Arial"/>
      <w:sz w:val="24"/>
      <w:szCs w:val="24"/>
    </w:rPr>
  </w:style>
  <w:style w:type="paragraph" w:customStyle="1" w:styleId="xl149">
    <w:name w:val="xl149"/>
    <w:basedOn w:val="a6"/>
    <w:rsid w:val="00884FF2"/>
    <w:pPr>
      <w:spacing w:before="280" w:after="280"/>
      <w:jc w:val="center"/>
      <w:textAlignment w:val="center"/>
    </w:pPr>
    <w:rPr>
      <w:rFonts w:ascii="Arial" w:hAnsi="Arial" w:cs="Arial"/>
      <w:sz w:val="24"/>
      <w:szCs w:val="24"/>
    </w:rPr>
  </w:style>
  <w:style w:type="paragraph" w:customStyle="1" w:styleId="xl150">
    <w:name w:val="xl150"/>
    <w:basedOn w:val="a6"/>
    <w:rsid w:val="00884FF2"/>
    <w:pPr>
      <w:spacing w:before="280" w:after="280"/>
      <w:jc w:val="center"/>
      <w:textAlignment w:val="center"/>
    </w:pPr>
    <w:rPr>
      <w:rFonts w:ascii="Arial" w:hAnsi="Arial" w:cs="Arial"/>
      <w:sz w:val="24"/>
      <w:szCs w:val="24"/>
    </w:rPr>
  </w:style>
  <w:style w:type="paragraph" w:customStyle="1" w:styleId="xl151">
    <w:name w:val="xl151"/>
    <w:basedOn w:val="a6"/>
    <w:rsid w:val="00884FF2"/>
    <w:pPr>
      <w:spacing w:before="280" w:after="280"/>
      <w:jc w:val="right"/>
    </w:pPr>
    <w:rPr>
      <w:rFonts w:ascii="Arial" w:hAnsi="Arial" w:cs="Arial"/>
      <w:sz w:val="24"/>
      <w:szCs w:val="24"/>
    </w:rPr>
  </w:style>
  <w:style w:type="paragraph" w:customStyle="1" w:styleId="xl152">
    <w:name w:val="xl152"/>
    <w:basedOn w:val="a6"/>
    <w:rsid w:val="00884FF2"/>
    <w:pPr>
      <w:spacing w:before="280" w:after="280"/>
      <w:jc w:val="center"/>
      <w:textAlignment w:val="center"/>
    </w:pPr>
    <w:rPr>
      <w:rFonts w:ascii="Arial" w:hAnsi="Arial" w:cs="Arial"/>
      <w:sz w:val="24"/>
      <w:szCs w:val="24"/>
    </w:rPr>
  </w:style>
  <w:style w:type="paragraph" w:customStyle="1" w:styleId="xl153">
    <w:name w:val="xl153"/>
    <w:basedOn w:val="a6"/>
    <w:rsid w:val="00884FF2"/>
    <w:pPr>
      <w:spacing w:before="280" w:after="280"/>
      <w:jc w:val="center"/>
      <w:textAlignment w:val="center"/>
    </w:pPr>
    <w:rPr>
      <w:rFonts w:ascii="Arial" w:hAnsi="Arial" w:cs="Arial"/>
      <w:sz w:val="24"/>
      <w:szCs w:val="24"/>
    </w:rPr>
  </w:style>
  <w:style w:type="paragraph" w:customStyle="1" w:styleId="xl154">
    <w:name w:val="xl154"/>
    <w:basedOn w:val="a6"/>
    <w:rsid w:val="00884FF2"/>
    <w:pPr>
      <w:spacing w:before="280" w:after="280"/>
      <w:jc w:val="center"/>
    </w:pPr>
    <w:rPr>
      <w:rFonts w:ascii="Arial" w:hAnsi="Arial" w:cs="Arial"/>
      <w:b/>
      <w:bCs/>
      <w:sz w:val="24"/>
      <w:szCs w:val="24"/>
    </w:rPr>
  </w:style>
  <w:style w:type="paragraph" w:customStyle="1" w:styleId="xl155">
    <w:name w:val="xl155"/>
    <w:basedOn w:val="a6"/>
    <w:rsid w:val="00884FF2"/>
    <w:pPr>
      <w:spacing w:before="280" w:after="280"/>
      <w:jc w:val="center"/>
    </w:pPr>
    <w:rPr>
      <w:rFonts w:ascii="Arial" w:hAnsi="Arial" w:cs="Arial"/>
      <w:i/>
      <w:iCs/>
      <w:sz w:val="24"/>
      <w:szCs w:val="24"/>
    </w:rPr>
  </w:style>
  <w:style w:type="paragraph" w:customStyle="1" w:styleId="xl156">
    <w:name w:val="xl156"/>
    <w:basedOn w:val="a6"/>
    <w:rsid w:val="00884FF2"/>
    <w:pPr>
      <w:spacing w:before="280" w:after="280"/>
      <w:jc w:val="right"/>
      <w:textAlignment w:val="top"/>
    </w:pPr>
    <w:rPr>
      <w:rFonts w:ascii="Arial" w:hAnsi="Arial" w:cs="Arial"/>
      <w:sz w:val="24"/>
      <w:szCs w:val="24"/>
    </w:rPr>
  </w:style>
  <w:style w:type="paragraph" w:customStyle="1" w:styleId="xl157">
    <w:name w:val="xl157"/>
    <w:basedOn w:val="a6"/>
    <w:rsid w:val="00884FF2"/>
    <w:pPr>
      <w:spacing w:before="280" w:after="280"/>
      <w:jc w:val="right"/>
      <w:textAlignment w:val="top"/>
    </w:pPr>
    <w:rPr>
      <w:rFonts w:ascii="Arial" w:hAnsi="Arial" w:cs="Arial"/>
      <w:sz w:val="24"/>
      <w:szCs w:val="24"/>
    </w:rPr>
  </w:style>
  <w:style w:type="paragraph" w:customStyle="1" w:styleId="xl158">
    <w:name w:val="xl158"/>
    <w:basedOn w:val="a6"/>
    <w:rsid w:val="00884FF2"/>
    <w:pPr>
      <w:spacing w:before="280" w:after="280"/>
      <w:jc w:val="right"/>
      <w:textAlignment w:val="top"/>
    </w:pPr>
    <w:rPr>
      <w:rFonts w:ascii="Arial" w:hAnsi="Arial" w:cs="Arial"/>
      <w:sz w:val="24"/>
      <w:szCs w:val="24"/>
    </w:rPr>
  </w:style>
  <w:style w:type="paragraph" w:customStyle="1" w:styleId="xl159">
    <w:name w:val="xl159"/>
    <w:basedOn w:val="a6"/>
    <w:rsid w:val="00884FF2"/>
    <w:pPr>
      <w:spacing w:before="280" w:after="280"/>
      <w:jc w:val="right"/>
      <w:textAlignment w:val="top"/>
    </w:pPr>
    <w:rPr>
      <w:rFonts w:ascii="Arial" w:hAnsi="Arial" w:cs="Arial"/>
      <w:sz w:val="24"/>
      <w:szCs w:val="24"/>
    </w:rPr>
  </w:style>
  <w:style w:type="paragraph" w:customStyle="1" w:styleId="xl445">
    <w:name w:val="xl445"/>
    <w:basedOn w:val="a6"/>
    <w:rsid w:val="00884FF2"/>
    <w:pPr>
      <w:spacing w:before="280" w:after="280"/>
    </w:pPr>
    <w:rPr>
      <w:rFonts w:ascii="Arial" w:hAnsi="Arial" w:cs="Arial"/>
      <w:sz w:val="24"/>
      <w:szCs w:val="24"/>
    </w:rPr>
  </w:style>
  <w:style w:type="paragraph" w:customStyle="1" w:styleId="xl446">
    <w:name w:val="xl446"/>
    <w:basedOn w:val="a6"/>
    <w:rsid w:val="00884FF2"/>
    <w:pPr>
      <w:spacing w:before="280" w:after="280"/>
      <w:textAlignment w:val="top"/>
    </w:pPr>
    <w:rPr>
      <w:rFonts w:ascii="Arial" w:hAnsi="Arial" w:cs="Arial"/>
      <w:sz w:val="24"/>
      <w:szCs w:val="24"/>
    </w:rPr>
  </w:style>
  <w:style w:type="paragraph" w:customStyle="1" w:styleId="xl447">
    <w:name w:val="xl447"/>
    <w:basedOn w:val="a6"/>
    <w:rsid w:val="00884FF2"/>
    <w:pPr>
      <w:spacing w:before="280" w:after="280"/>
      <w:jc w:val="center"/>
      <w:textAlignment w:val="top"/>
    </w:pPr>
    <w:rPr>
      <w:rFonts w:ascii="Arial" w:hAnsi="Arial" w:cs="Arial"/>
      <w:sz w:val="24"/>
      <w:szCs w:val="24"/>
    </w:rPr>
  </w:style>
  <w:style w:type="paragraph" w:customStyle="1" w:styleId="xl448">
    <w:name w:val="xl448"/>
    <w:basedOn w:val="a6"/>
    <w:rsid w:val="00884FF2"/>
    <w:pPr>
      <w:spacing w:before="280" w:after="280"/>
      <w:jc w:val="center"/>
      <w:textAlignment w:val="top"/>
    </w:pPr>
    <w:rPr>
      <w:rFonts w:ascii="Arial" w:hAnsi="Arial" w:cs="Arial"/>
      <w:sz w:val="24"/>
      <w:szCs w:val="24"/>
    </w:rPr>
  </w:style>
  <w:style w:type="paragraph" w:customStyle="1" w:styleId="xl449">
    <w:name w:val="xl449"/>
    <w:basedOn w:val="a6"/>
    <w:rsid w:val="00884FF2"/>
    <w:pPr>
      <w:spacing w:before="280" w:after="280"/>
      <w:jc w:val="center"/>
      <w:textAlignment w:val="center"/>
    </w:pPr>
    <w:rPr>
      <w:rFonts w:ascii="Arial" w:hAnsi="Arial" w:cs="Arial"/>
      <w:sz w:val="24"/>
      <w:szCs w:val="24"/>
    </w:rPr>
  </w:style>
  <w:style w:type="paragraph" w:customStyle="1" w:styleId="xl450">
    <w:name w:val="xl450"/>
    <w:basedOn w:val="a6"/>
    <w:rsid w:val="00884FF2"/>
    <w:pPr>
      <w:spacing w:before="280" w:after="280"/>
      <w:jc w:val="center"/>
      <w:textAlignment w:val="center"/>
    </w:pPr>
    <w:rPr>
      <w:rFonts w:ascii="Arial" w:hAnsi="Arial" w:cs="Arial"/>
      <w:sz w:val="24"/>
      <w:szCs w:val="24"/>
    </w:rPr>
  </w:style>
  <w:style w:type="paragraph" w:customStyle="1" w:styleId="xl451">
    <w:name w:val="xl451"/>
    <w:basedOn w:val="a6"/>
    <w:rsid w:val="00884FF2"/>
    <w:pPr>
      <w:spacing w:before="280" w:after="280"/>
      <w:jc w:val="center"/>
      <w:textAlignment w:val="center"/>
    </w:pPr>
    <w:rPr>
      <w:rFonts w:ascii="Arial" w:hAnsi="Arial" w:cs="Arial"/>
      <w:sz w:val="24"/>
      <w:szCs w:val="24"/>
    </w:rPr>
  </w:style>
  <w:style w:type="paragraph" w:customStyle="1" w:styleId="xl452">
    <w:name w:val="xl452"/>
    <w:basedOn w:val="a6"/>
    <w:rsid w:val="00884FF2"/>
    <w:pPr>
      <w:spacing w:before="280" w:after="280"/>
      <w:jc w:val="center"/>
      <w:textAlignment w:val="center"/>
    </w:pPr>
    <w:rPr>
      <w:rFonts w:ascii="Arial" w:hAnsi="Arial" w:cs="Arial"/>
      <w:sz w:val="24"/>
      <w:szCs w:val="24"/>
    </w:rPr>
  </w:style>
  <w:style w:type="paragraph" w:customStyle="1" w:styleId="xl453">
    <w:name w:val="xl453"/>
    <w:basedOn w:val="a6"/>
    <w:rsid w:val="00884FF2"/>
    <w:pPr>
      <w:spacing w:before="280" w:after="280"/>
      <w:jc w:val="center"/>
      <w:textAlignment w:val="center"/>
    </w:pPr>
    <w:rPr>
      <w:rFonts w:ascii="Arial" w:hAnsi="Arial" w:cs="Arial"/>
      <w:sz w:val="24"/>
      <w:szCs w:val="24"/>
    </w:rPr>
  </w:style>
  <w:style w:type="paragraph" w:customStyle="1" w:styleId="xl454">
    <w:name w:val="xl454"/>
    <w:basedOn w:val="a6"/>
    <w:rsid w:val="00884FF2"/>
    <w:pPr>
      <w:spacing w:before="280" w:after="280"/>
      <w:jc w:val="center"/>
      <w:textAlignment w:val="top"/>
    </w:pPr>
    <w:rPr>
      <w:rFonts w:ascii="Arial" w:hAnsi="Arial" w:cs="Arial"/>
      <w:sz w:val="24"/>
      <w:szCs w:val="24"/>
    </w:rPr>
  </w:style>
  <w:style w:type="paragraph" w:customStyle="1" w:styleId="xl455">
    <w:name w:val="xl455"/>
    <w:basedOn w:val="a6"/>
    <w:rsid w:val="00884FF2"/>
    <w:pPr>
      <w:spacing w:before="280" w:after="280"/>
      <w:textAlignment w:val="top"/>
    </w:pPr>
    <w:rPr>
      <w:rFonts w:ascii="Arial" w:hAnsi="Arial" w:cs="Arial"/>
      <w:sz w:val="24"/>
      <w:szCs w:val="24"/>
    </w:rPr>
  </w:style>
  <w:style w:type="paragraph" w:customStyle="1" w:styleId="xl456">
    <w:name w:val="xl456"/>
    <w:basedOn w:val="a6"/>
    <w:rsid w:val="00884FF2"/>
    <w:pPr>
      <w:spacing w:before="280" w:after="280"/>
      <w:jc w:val="center"/>
      <w:textAlignment w:val="top"/>
    </w:pPr>
    <w:rPr>
      <w:rFonts w:ascii="Arial" w:hAnsi="Arial" w:cs="Arial"/>
      <w:sz w:val="24"/>
      <w:szCs w:val="24"/>
    </w:rPr>
  </w:style>
  <w:style w:type="paragraph" w:customStyle="1" w:styleId="xl457">
    <w:name w:val="xl457"/>
    <w:basedOn w:val="a6"/>
    <w:rsid w:val="00884FF2"/>
    <w:pPr>
      <w:spacing w:before="280" w:after="280"/>
      <w:jc w:val="center"/>
      <w:textAlignment w:val="top"/>
    </w:pPr>
    <w:rPr>
      <w:rFonts w:ascii="Arial" w:hAnsi="Arial" w:cs="Arial"/>
      <w:sz w:val="24"/>
      <w:szCs w:val="24"/>
    </w:rPr>
  </w:style>
  <w:style w:type="paragraph" w:customStyle="1" w:styleId="xl458">
    <w:name w:val="xl458"/>
    <w:basedOn w:val="a6"/>
    <w:rsid w:val="00884FF2"/>
    <w:pPr>
      <w:spacing w:before="280" w:after="280"/>
      <w:jc w:val="right"/>
      <w:textAlignment w:val="top"/>
    </w:pPr>
    <w:rPr>
      <w:rFonts w:ascii="Arial" w:hAnsi="Arial" w:cs="Arial"/>
      <w:sz w:val="24"/>
      <w:szCs w:val="24"/>
    </w:rPr>
  </w:style>
  <w:style w:type="paragraph" w:customStyle="1" w:styleId="xl459">
    <w:name w:val="xl459"/>
    <w:basedOn w:val="a6"/>
    <w:rsid w:val="00884FF2"/>
    <w:pPr>
      <w:spacing w:before="280" w:after="280"/>
      <w:jc w:val="center"/>
      <w:textAlignment w:val="top"/>
    </w:pPr>
    <w:rPr>
      <w:rFonts w:ascii="Arial" w:hAnsi="Arial" w:cs="Arial"/>
      <w:color w:val="FF0000"/>
      <w:sz w:val="24"/>
      <w:szCs w:val="24"/>
    </w:rPr>
  </w:style>
  <w:style w:type="paragraph" w:customStyle="1" w:styleId="xl460">
    <w:name w:val="xl460"/>
    <w:basedOn w:val="a6"/>
    <w:rsid w:val="00884FF2"/>
    <w:pPr>
      <w:spacing w:before="280" w:after="280"/>
      <w:textAlignment w:val="top"/>
    </w:pPr>
    <w:rPr>
      <w:rFonts w:ascii="Arial" w:hAnsi="Arial" w:cs="Arial"/>
      <w:color w:val="FF0000"/>
      <w:sz w:val="24"/>
      <w:szCs w:val="24"/>
    </w:rPr>
  </w:style>
  <w:style w:type="paragraph" w:customStyle="1" w:styleId="xl461">
    <w:name w:val="xl461"/>
    <w:basedOn w:val="a6"/>
    <w:rsid w:val="00884FF2"/>
    <w:pPr>
      <w:spacing w:before="280" w:after="280"/>
      <w:jc w:val="center"/>
      <w:textAlignment w:val="top"/>
    </w:pPr>
    <w:rPr>
      <w:rFonts w:ascii="Arial" w:hAnsi="Arial" w:cs="Arial"/>
      <w:color w:val="FF0000"/>
      <w:sz w:val="24"/>
      <w:szCs w:val="24"/>
    </w:rPr>
  </w:style>
  <w:style w:type="paragraph" w:customStyle="1" w:styleId="xl462">
    <w:name w:val="xl462"/>
    <w:basedOn w:val="a6"/>
    <w:rsid w:val="00884FF2"/>
    <w:pPr>
      <w:spacing w:before="280" w:after="280"/>
      <w:jc w:val="center"/>
      <w:textAlignment w:val="top"/>
    </w:pPr>
    <w:rPr>
      <w:rFonts w:ascii="Arial" w:hAnsi="Arial" w:cs="Arial"/>
      <w:color w:val="FF0000"/>
      <w:sz w:val="24"/>
      <w:szCs w:val="24"/>
    </w:rPr>
  </w:style>
  <w:style w:type="paragraph" w:customStyle="1" w:styleId="xl463">
    <w:name w:val="xl463"/>
    <w:basedOn w:val="a6"/>
    <w:rsid w:val="00884FF2"/>
    <w:pPr>
      <w:spacing w:before="280" w:after="280"/>
    </w:pPr>
    <w:rPr>
      <w:rFonts w:ascii="Arial" w:hAnsi="Arial" w:cs="Arial"/>
      <w:color w:val="FF0000"/>
      <w:sz w:val="24"/>
      <w:szCs w:val="24"/>
    </w:rPr>
  </w:style>
  <w:style w:type="paragraph" w:customStyle="1" w:styleId="xl464">
    <w:name w:val="xl464"/>
    <w:basedOn w:val="a6"/>
    <w:rsid w:val="00884FF2"/>
    <w:pPr>
      <w:spacing w:before="280" w:after="280"/>
      <w:jc w:val="right"/>
      <w:textAlignment w:val="top"/>
    </w:pPr>
    <w:rPr>
      <w:rFonts w:ascii="Arial" w:hAnsi="Arial" w:cs="Arial"/>
      <w:sz w:val="24"/>
      <w:szCs w:val="24"/>
    </w:rPr>
  </w:style>
  <w:style w:type="paragraph" w:customStyle="1" w:styleId="xl465">
    <w:name w:val="xl465"/>
    <w:basedOn w:val="a6"/>
    <w:rsid w:val="00884FF2"/>
    <w:pPr>
      <w:spacing w:before="280" w:after="280"/>
      <w:jc w:val="center"/>
      <w:textAlignment w:val="top"/>
    </w:pPr>
    <w:rPr>
      <w:rFonts w:ascii="Arial" w:hAnsi="Arial" w:cs="Arial"/>
      <w:sz w:val="24"/>
      <w:szCs w:val="24"/>
    </w:rPr>
  </w:style>
  <w:style w:type="paragraph" w:customStyle="1" w:styleId="xl466">
    <w:name w:val="xl466"/>
    <w:basedOn w:val="a6"/>
    <w:rsid w:val="00884FF2"/>
    <w:pPr>
      <w:spacing w:before="280" w:after="280"/>
      <w:jc w:val="center"/>
      <w:textAlignment w:val="top"/>
    </w:pPr>
    <w:rPr>
      <w:rFonts w:ascii="Arial" w:hAnsi="Arial" w:cs="Arial"/>
      <w:sz w:val="24"/>
      <w:szCs w:val="24"/>
    </w:rPr>
  </w:style>
  <w:style w:type="paragraph" w:customStyle="1" w:styleId="xl467">
    <w:name w:val="xl467"/>
    <w:basedOn w:val="a6"/>
    <w:rsid w:val="00884FF2"/>
    <w:pPr>
      <w:spacing w:before="280" w:after="280"/>
      <w:jc w:val="center"/>
      <w:textAlignment w:val="top"/>
    </w:pPr>
    <w:rPr>
      <w:rFonts w:ascii="Arial" w:hAnsi="Arial" w:cs="Arial"/>
      <w:sz w:val="24"/>
      <w:szCs w:val="24"/>
    </w:rPr>
  </w:style>
  <w:style w:type="paragraph" w:customStyle="1" w:styleId="xl468">
    <w:name w:val="xl468"/>
    <w:basedOn w:val="a6"/>
    <w:rsid w:val="00884FF2"/>
    <w:pPr>
      <w:spacing w:before="280" w:after="280"/>
      <w:jc w:val="center"/>
      <w:textAlignment w:val="top"/>
    </w:pPr>
    <w:rPr>
      <w:rFonts w:ascii="Arial" w:hAnsi="Arial" w:cs="Arial"/>
      <w:b/>
      <w:bCs/>
      <w:sz w:val="22"/>
      <w:szCs w:val="22"/>
    </w:rPr>
  </w:style>
  <w:style w:type="paragraph" w:customStyle="1" w:styleId="xl469">
    <w:name w:val="xl469"/>
    <w:basedOn w:val="a6"/>
    <w:rsid w:val="00884FF2"/>
    <w:pPr>
      <w:spacing w:before="280" w:after="280"/>
      <w:jc w:val="center"/>
      <w:textAlignment w:val="top"/>
    </w:pPr>
    <w:rPr>
      <w:sz w:val="24"/>
      <w:szCs w:val="24"/>
    </w:rPr>
  </w:style>
  <w:style w:type="paragraph" w:customStyle="1" w:styleId="xl470">
    <w:name w:val="xl470"/>
    <w:basedOn w:val="a6"/>
    <w:rsid w:val="00884FF2"/>
    <w:pPr>
      <w:spacing w:before="280" w:after="280"/>
      <w:textAlignment w:val="top"/>
    </w:pPr>
    <w:rPr>
      <w:rFonts w:ascii="Arial" w:hAnsi="Arial" w:cs="Arial"/>
      <w:b/>
      <w:bCs/>
      <w:sz w:val="22"/>
      <w:szCs w:val="22"/>
    </w:rPr>
  </w:style>
  <w:style w:type="paragraph" w:customStyle="1" w:styleId="xl471">
    <w:name w:val="xl471"/>
    <w:basedOn w:val="a6"/>
    <w:rsid w:val="00884FF2"/>
    <w:pPr>
      <w:spacing w:before="280" w:after="280"/>
      <w:textAlignment w:val="top"/>
    </w:pPr>
    <w:rPr>
      <w:sz w:val="24"/>
      <w:szCs w:val="24"/>
    </w:rPr>
  </w:style>
  <w:style w:type="paragraph" w:customStyle="1" w:styleId="xl472">
    <w:name w:val="xl472"/>
    <w:basedOn w:val="a6"/>
    <w:rsid w:val="00884FF2"/>
    <w:pPr>
      <w:spacing w:before="280" w:after="280"/>
      <w:jc w:val="center"/>
      <w:textAlignment w:val="top"/>
    </w:pPr>
    <w:rPr>
      <w:rFonts w:ascii="Arial" w:hAnsi="Arial" w:cs="Arial"/>
      <w:sz w:val="24"/>
      <w:szCs w:val="24"/>
    </w:rPr>
  </w:style>
  <w:style w:type="paragraph" w:customStyle="1" w:styleId="xl473">
    <w:name w:val="xl473"/>
    <w:basedOn w:val="a6"/>
    <w:rsid w:val="00884FF2"/>
    <w:pPr>
      <w:spacing w:before="280" w:after="280"/>
      <w:jc w:val="center"/>
      <w:textAlignment w:val="top"/>
    </w:pPr>
    <w:rPr>
      <w:rFonts w:ascii="Arial" w:hAnsi="Arial" w:cs="Arial"/>
      <w:sz w:val="24"/>
      <w:szCs w:val="24"/>
    </w:rPr>
  </w:style>
  <w:style w:type="paragraph" w:customStyle="1" w:styleId="xl474">
    <w:name w:val="xl474"/>
    <w:basedOn w:val="a6"/>
    <w:rsid w:val="00884FF2"/>
    <w:pPr>
      <w:spacing w:before="280" w:after="280"/>
      <w:jc w:val="center"/>
    </w:pPr>
    <w:rPr>
      <w:sz w:val="24"/>
      <w:szCs w:val="24"/>
    </w:rPr>
  </w:style>
  <w:style w:type="paragraph" w:customStyle="1" w:styleId="xl475">
    <w:name w:val="xl475"/>
    <w:basedOn w:val="a6"/>
    <w:rsid w:val="00884FF2"/>
    <w:pPr>
      <w:spacing w:before="280" w:after="280"/>
      <w:jc w:val="center"/>
    </w:pPr>
    <w:rPr>
      <w:sz w:val="24"/>
      <w:szCs w:val="24"/>
    </w:rPr>
  </w:style>
  <w:style w:type="paragraph" w:customStyle="1" w:styleId="xl476">
    <w:name w:val="xl476"/>
    <w:basedOn w:val="a6"/>
    <w:rsid w:val="00884FF2"/>
    <w:pPr>
      <w:spacing w:before="280" w:after="280"/>
      <w:textAlignment w:val="top"/>
    </w:pPr>
    <w:rPr>
      <w:rFonts w:ascii="Arial" w:hAnsi="Arial" w:cs="Arial"/>
      <w:sz w:val="24"/>
      <w:szCs w:val="24"/>
    </w:rPr>
  </w:style>
  <w:style w:type="paragraph" w:customStyle="1" w:styleId="xl477">
    <w:name w:val="xl477"/>
    <w:basedOn w:val="a6"/>
    <w:rsid w:val="00884FF2"/>
    <w:pPr>
      <w:spacing w:before="280" w:after="280"/>
      <w:textAlignment w:val="top"/>
    </w:pPr>
    <w:rPr>
      <w:rFonts w:ascii="Arial" w:hAnsi="Arial" w:cs="Arial"/>
      <w:sz w:val="24"/>
      <w:szCs w:val="24"/>
    </w:rPr>
  </w:style>
  <w:style w:type="paragraph" w:customStyle="1" w:styleId="xl478">
    <w:name w:val="xl478"/>
    <w:basedOn w:val="a6"/>
    <w:rsid w:val="00884FF2"/>
    <w:pPr>
      <w:spacing w:before="280" w:after="280"/>
      <w:jc w:val="center"/>
      <w:textAlignment w:val="top"/>
    </w:pPr>
    <w:rPr>
      <w:rFonts w:ascii="Arial" w:hAnsi="Arial" w:cs="Arial"/>
      <w:b/>
      <w:bCs/>
      <w:sz w:val="22"/>
      <w:szCs w:val="22"/>
    </w:rPr>
  </w:style>
  <w:style w:type="paragraph" w:customStyle="1" w:styleId="xl479">
    <w:name w:val="xl479"/>
    <w:basedOn w:val="a6"/>
    <w:rsid w:val="00884FF2"/>
    <w:pPr>
      <w:spacing w:before="280" w:after="280"/>
      <w:jc w:val="center"/>
      <w:textAlignment w:val="top"/>
    </w:pPr>
    <w:rPr>
      <w:sz w:val="24"/>
      <w:szCs w:val="24"/>
    </w:rPr>
  </w:style>
  <w:style w:type="paragraph" w:customStyle="1" w:styleId="tehnormatitle">
    <w:name w:val="tehnormatitle"/>
    <w:basedOn w:val="a6"/>
    <w:rsid w:val="00884FF2"/>
    <w:pPr>
      <w:spacing w:before="280" w:after="280"/>
    </w:pPr>
    <w:rPr>
      <w:sz w:val="24"/>
      <w:szCs w:val="24"/>
    </w:rPr>
  </w:style>
  <w:style w:type="paragraph" w:customStyle="1" w:styleId="4a">
    <w:name w:val="Абзац списка4"/>
    <w:basedOn w:val="a6"/>
    <w:rsid w:val="00884FF2"/>
    <w:pPr>
      <w:spacing w:after="200" w:line="276" w:lineRule="auto"/>
      <w:ind w:left="720"/>
    </w:pPr>
    <w:rPr>
      <w:rFonts w:ascii="Calibri" w:hAnsi="Calibri" w:cs="Calibri"/>
      <w:sz w:val="22"/>
      <w:szCs w:val="22"/>
    </w:rPr>
  </w:style>
  <w:style w:type="paragraph" w:customStyle="1" w:styleId="56">
    <w:name w:val="Абзац списка5"/>
    <w:basedOn w:val="a6"/>
    <w:rsid w:val="00884FF2"/>
    <w:pPr>
      <w:spacing w:after="200" w:line="276" w:lineRule="auto"/>
      <w:ind w:left="720"/>
    </w:pPr>
    <w:rPr>
      <w:rFonts w:ascii="Calibri" w:hAnsi="Calibri" w:cs="Calibri"/>
      <w:sz w:val="22"/>
      <w:szCs w:val="22"/>
    </w:rPr>
  </w:style>
  <w:style w:type="paragraph" w:customStyle="1" w:styleId="affffffff7">
    <w:name w:val="Îñíîâí"/>
    <w:basedOn w:val="a6"/>
    <w:rsid w:val="00884FF2"/>
    <w:pPr>
      <w:widowControl w:val="0"/>
      <w:jc w:val="both"/>
    </w:pPr>
    <w:rPr>
      <w:rFonts w:eastAsia="Calibri"/>
      <w:sz w:val="22"/>
      <w:szCs w:val="22"/>
    </w:rPr>
  </w:style>
  <w:style w:type="paragraph" w:customStyle="1" w:styleId="affffffff8">
    <w:name w:val="Содержимое врезки"/>
    <w:basedOn w:val="afff4"/>
    <w:rsid w:val="00884FF2"/>
  </w:style>
  <w:style w:type="paragraph" w:customStyle="1" w:styleId="s1">
    <w:name w:val="s_1"/>
    <w:basedOn w:val="a6"/>
    <w:rsid w:val="00884FF2"/>
    <w:pPr>
      <w:ind w:firstLine="720"/>
      <w:jc w:val="both"/>
    </w:pPr>
    <w:rPr>
      <w:rFonts w:ascii="Arial" w:hAnsi="Arial" w:cs="Arial"/>
      <w:sz w:val="26"/>
      <w:szCs w:val="26"/>
    </w:rPr>
  </w:style>
  <w:style w:type="paragraph" w:customStyle="1" w:styleId="Style18">
    <w:name w:val="Style18"/>
    <w:basedOn w:val="a6"/>
    <w:rsid w:val="00536A34"/>
    <w:pPr>
      <w:widowControl w:val="0"/>
      <w:suppressAutoHyphens w:val="0"/>
      <w:autoSpaceDE w:val="0"/>
      <w:autoSpaceDN w:val="0"/>
      <w:adjustRightInd w:val="0"/>
    </w:pPr>
    <w:rPr>
      <w:rFonts w:ascii="Cambria" w:eastAsia="Calibri" w:hAnsi="Cambria"/>
      <w:sz w:val="24"/>
      <w:szCs w:val="24"/>
      <w:lang w:eastAsia="ru-RU"/>
    </w:rPr>
  </w:style>
  <w:style w:type="paragraph" w:customStyle="1" w:styleId="text-secondary">
    <w:name w:val="text-secondary"/>
    <w:basedOn w:val="a6"/>
    <w:rsid w:val="00DE564C"/>
    <w:pPr>
      <w:suppressAutoHyphens w:val="0"/>
      <w:spacing w:before="100" w:beforeAutospacing="1" w:after="100" w:afterAutospacing="1"/>
    </w:pPr>
    <w:rPr>
      <w:sz w:val="24"/>
      <w:szCs w:val="24"/>
      <w:lang w:eastAsia="ru-RU"/>
    </w:rPr>
  </w:style>
  <w:style w:type="paragraph" w:customStyle="1" w:styleId="text-base">
    <w:name w:val="text-base"/>
    <w:basedOn w:val="a6"/>
    <w:rsid w:val="00DE564C"/>
    <w:pPr>
      <w:suppressAutoHyphens w:val="0"/>
      <w:spacing w:before="100" w:beforeAutospacing="1" w:after="100" w:afterAutospacing="1"/>
    </w:pPr>
    <w:rPr>
      <w:sz w:val="24"/>
      <w:szCs w:val="24"/>
      <w:lang w:eastAsia="ru-RU"/>
    </w:rPr>
  </w:style>
  <w:style w:type="paragraph" w:styleId="2fff2">
    <w:name w:val="Body Text Indent 2"/>
    <w:basedOn w:val="a6"/>
    <w:link w:val="22d"/>
    <w:uiPriority w:val="99"/>
    <w:semiHidden/>
    <w:unhideWhenUsed/>
    <w:rsid w:val="008F1936"/>
    <w:pPr>
      <w:spacing w:after="120" w:line="480" w:lineRule="auto"/>
      <w:ind w:left="283"/>
    </w:pPr>
  </w:style>
  <w:style w:type="character" w:customStyle="1" w:styleId="22d">
    <w:name w:val="Основной текст с отступом 2 Знак2"/>
    <w:basedOn w:val="a7"/>
    <w:link w:val="2fff2"/>
    <w:uiPriority w:val="99"/>
    <w:semiHidden/>
    <w:rsid w:val="008F1936"/>
    <w:rPr>
      <w:lang w:eastAsia="ar-SA"/>
    </w:rPr>
  </w:style>
  <w:style w:type="character" w:customStyle="1" w:styleId="UnresolvedMention">
    <w:name w:val="Unresolved Mention"/>
    <w:basedOn w:val="a7"/>
    <w:uiPriority w:val="99"/>
    <w:semiHidden/>
    <w:unhideWhenUsed/>
    <w:rsid w:val="00A77B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7785672">
      <w:bodyDiv w:val="1"/>
      <w:marLeft w:val="0"/>
      <w:marRight w:val="0"/>
      <w:marTop w:val="0"/>
      <w:marBottom w:val="0"/>
      <w:divBdr>
        <w:top w:val="none" w:sz="0" w:space="0" w:color="auto"/>
        <w:left w:val="none" w:sz="0" w:space="0" w:color="auto"/>
        <w:bottom w:val="none" w:sz="0" w:space="0" w:color="auto"/>
        <w:right w:val="none" w:sz="0" w:space="0" w:color="auto"/>
      </w:divBdr>
    </w:div>
    <w:div w:id="1819956074">
      <w:bodyDiv w:val="1"/>
      <w:marLeft w:val="0"/>
      <w:marRight w:val="0"/>
      <w:marTop w:val="0"/>
      <w:marBottom w:val="0"/>
      <w:divBdr>
        <w:top w:val="none" w:sz="0" w:space="0" w:color="auto"/>
        <w:left w:val="none" w:sz="0" w:space="0" w:color="auto"/>
        <w:bottom w:val="none" w:sz="0" w:space="0" w:color="auto"/>
        <w:right w:val="none" w:sz="0" w:space="0" w:color="auto"/>
      </w:divBdr>
    </w:div>
    <w:div w:id="2142068405">
      <w:bodyDiv w:val="1"/>
      <w:marLeft w:val="0"/>
      <w:marRight w:val="0"/>
      <w:marTop w:val="0"/>
      <w:marBottom w:val="0"/>
      <w:divBdr>
        <w:top w:val="none" w:sz="0" w:space="0" w:color="auto"/>
        <w:left w:val="none" w:sz="0" w:space="0" w:color="auto"/>
        <w:bottom w:val="none" w:sz="0" w:space="0" w:color="auto"/>
        <w:right w:val="none" w:sz="0" w:space="0" w:color="auto"/>
      </w:divBdr>
      <w:divsChild>
        <w:div w:id="1448549674">
          <w:marLeft w:val="0"/>
          <w:marRight w:val="0"/>
          <w:marTop w:val="0"/>
          <w:marBottom w:val="225"/>
          <w:divBdr>
            <w:top w:val="none" w:sz="0" w:space="0" w:color="auto"/>
            <w:left w:val="none" w:sz="0" w:space="0" w:color="auto"/>
            <w:bottom w:val="single" w:sz="6" w:space="0" w:color="D4DCDD"/>
            <w:right w:val="none" w:sz="0" w:space="0" w:color="auto"/>
          </w:divBdr>
          <w:divsChild>
            <w:div w:id="1731923327">
              <w:marLeft w:val="0"/>
              <w:marRight w:val="0"/>
              <w:marTop w:val="0"/>
              <w:marBottom w:val="0"/>
              <w:divBdr>
                <w:top w:val="none" w:sz="0" w:space="0" w:color="auto"/>
                <w:left w:val="none" w:sz="0" w:space="0" w:color="auto"/>
                <w:bottom w:val="none" w:sz="0" w:space="0" w:color="auto"/>
                <w:right w:val="none" w:sz="0" w:space="0" w:color="auto"/>
              </w:divBdr>
            </w:div>
            <w:div w:id="1539661174">
              <w:marLeft w:val="-225"/>
              <w:marRight w:val="-225"/>
              <w:marTop w:val="0"/>
              <w:marBottom w:val="150"/>
              <w:divBdr>
                <w:top w:val="none" w:sz="0" w:space="0" w:color="auto"/>
                <w:left w:val="none" w:sz="0" w:space="0" w:color="auto"/>
                <w:bottom w:val="none" w:sz="0" w:space="0" w:color="auto"/>
                <w:right w:val="none" w:sz="0" w:space="0" w:color="auto"/>
              </w:divBdr>
              <w:divsChild>
                <w:div w:id="1349136740">
                  <w:marLeft w:val="0"/>
                  <w:marRight w:val="0"/>
                  <w:marTop w:val="0"/>
                  <w:marBottom w:val="0"/>
                  <w:divBdr>
                    <w:top w:val="none" w:sz="0" w:space="0" w:color="auto"/>
                    <w:left w:val="none" w:sz="0" w:space="0" w:color="auto"/>
                    <w:bottom w:val="none" w:sz="0" w:space="0" w:color="auto"/>
                    <w:right w:val="none" w:sz="0" w:space="0" w:color="auto"/>
                  </w:divBdr>
                </w:div>
              </w:divsChild>
            </w:div>
            <w:div w:id="329603749">
              <w:marLeft w:val="0"/>
              <w:marRight w:val="0"/>
              <w:marTop w:val="0"/>
              <w:marBottom w:val="150"/>
              <w:divBdr>
                <w:top w:val="none" w:sz="0" w:space="0" w:color="auto"/>
                <w:left w:val="none" w:sz="0" w:space="0" w:color="auto"/>
                <w:bottom w:val="none" w:sz="0" w:space="0" w:color="auto"/>
                <w:right w:val="none" w:sz="0" w:space="0" w:color="auto"/>
              </w:divBdr>
            </w:div>
            <w:div w:id="528228547">
              <w:marLeft w:val="0"/>
              <w:marRight w:val="0"/>
              <w:marTop w:val="0"/>
              <w:marBottom w:val="0"/>
              <w:divBdr>
                <w:top w:val="none" w:sz="0" w:space="0" w:color="auto"/>
                <w:left w:val="none" w:sz="0" w:space="0" w:color="auto"/>
                <w:bottom w:val="none" w:sz="0" w:space="0" w:color="auto"/>
                <w:right w:val="none" w:sz="0" w:space="0" w:color="auto"/>
              </w:divBdr>
              <w:divsChild>
                <w:div w:id="325593065">
                  <w:marLeft w:val="0"/>
                  <w:marRight w:val="0"/>
                  <w:marTop w:val="0"/>
                  <w:marBottom w:val="150"/>
                  <w:divBdr>
                    <w:top w:val="none" w:sz="0" w:space="0" w:color="auto"/>
                    <w:left w:val="none" w:sz="0" w:space="0" w:color="auto"/>
                    <w:bottom w:val="none" w:sz="0" w:space="0" w:color="auto"/>
                    <w:right w:val="none" w:sz="0" w:space="0" w:color="auto"/>
                  </w:divBdr>
                </w:div>
              </w:divsChild>
            </w:div>
            <w:div w:id="92870170">
              <w:marLeft w:val="0"/>
              <w:marRight w:val="0"/>
              <w:marTop w:val="0"/>
              <w:marBottom w:val="150"/>
              <w:divBdr>
                <w:top w:val="none" w:sz="0" w:space="0" w:color="auto"/>
                <w:left w:val="none" w:sz="0" w:space="0" w:color="auto"/>
                <w:bottom w:val="none" w:sz="0" w:space="0" w:color="auto"/>
                <w:right w:val="none" w:sz="0" w:space="0" w:color="auto"/>
              </w:divBdr>
              <w:divsChild>
                <w:div w:id="1891962543">
                  <w:marLeft w:val="0"/>
                  <w:marRight w:val="0"/>
                  <w:marTop w:val="0"/>
                  <w:marBottom w:val="150"/>
                  <w:divBdr>
                    <w:top w:val="none" w:sz="0" w:space="0" w:color="auto"/>
                    <w:left w:val="none" w:sz="0" w:space="0" w:color="auto"/>
                    <w:bottom w:val="none" w:sz="0" w:space="0" w:color="auto"/>
                    <w:right w:val="none" w:sz="0" w:space="0" w:color="auto"/>
                  </w:divBdr>
                </w:div>
                <w:div w:id="1316299131">
                  <w:marLeft w:val="0"/>
                  <w:marRight w:val="0"/>
                  <w:marTop w:val="0"/>
                  <w:marBottom w:val="150"/>
                  <w:divBdr>
                    <w:top w:val="none" w:sz="0" w:space="0" w:color="auto"/>
                    <w:left w:val="none" w:sz="0" w:space="0" w:color="auto"/>
                    <w:bottom w:val="none" w:sz="0" w:space="0" w:color="auto"/>
                    <w:right w:val="none" w:sz="0" w:space="0" w:color="auto"/>
                  </w:divBdr>
                </w:div>
              </w:divsChild>
            </w:div>
            <w:div w:id="1929845615">
              <w:marLeft w:val="0"/>
              <w:marRight w:val="0"/>
              <w:marTop w:val="0"/>
              <w:marBottom w:val="225"/>
              <w:divBdr>
                <w:top w:val="none" w:sz="0" w:space="0" w:color="auto"/>
                <w:left w:val="none" w:sz="0" w:space="0" w:color="auto"/>
                <w:bottom w:val="none" w:sz="0" w:space="0" w:color="auto"/>
                <w:right w:val="none" w:sz="0" w:space="0" w:color="auto"/>
              </w:divBdr>
            </w:div>
            <w:div w:id="2109039857">
              <w:marLeft w:val="0"/>
              <w:marRight w:val="0"/>
              <w:marTop w:val="0"/>
              <w:marBottom w:val="150"/>
              <w:divBdr>
                <w:top w:val="none" w:sz="0" w:space="0" w:color="auto"/>
                <w:left w:val="none" w:sz="0" w:space="0" w:color="auto"/>
                <w:bottom w:val="none" w:sz="0" w:space="0" w:color="auto"/>
                <w:right w:val="none" w:sz="0" w:space="0" w:color="auto"/>
              </w:divBdr>
            </w:div>
            <w:div w:id="1538616695">
              <w:marLeft w:val="0"/>
              <w:marRight w:val="0"/>
              <w:marTop w:val="0"/>
              <w:marBottom w:val="150"/>
              <w:divBdr>
                <w:top w:val="none" w:sz="0" w:space="0" w:color="auto"/>
                <w:left w:val="none" w:sz="0" w:space="0" w:color="auto"/>
                <w:bottom w:val="none" w:sz="0" w:space="0" w:color="auto"/>
                <w:right w:val="none" w:sz="0" w:space="0" w:color="auto"/>
              </w:divBdr>
              <w:divsChild>
                <w:div w:id="79300208">
                  <w:marLeft w:val="0"/>
                  <w:marRight w:val="0"/>
                  <w:marTop w:val="0"/>
                  <w:marBottom w:val="150"/>
                  <w:divBdr>
                    <w:top w:val="none" w:sz="0" w:space="0" w:color="auto"/>
                    <w:left w:val="none" w:sz="0" w:space="0" w:color="auto"/>
                    <w:bottom w:val="none" w:sz="0" w:space="0" w:color="auto"/>
                    <w:right w:val="none" w:sz="0" w:space="0" w:color="auto"/>
                  </w:divBdr>
                </w:div>
                <w:div w:id="70978306">
                  <w:marLeft w:val="0"/>
                  <w:marRight w:val="0"/>
                  <w:marTop w:val="0"/>
                  <w:marBottom w:val="150"/>
                  <w:divBdr>
                    <w:top w:val="none" w:sz="0" w:space="0" w:color="auto"/>
                    <w:left w:val="none" w:sz="0" w:space="0" w:color="auto"/>
                    <w:bottom w:val="none" w:sz="0" w:space="0" w:color="auto"/>
                    <w:right w:val="none" w:sz="0" w:space="0" w:color="auto"/>
                  </w:divBdr>
                </w:div>
              </w:divsChild>
            </w:div>
            <w:div w:id="464083999">
              <w:marLeft w:val="0"/>
              <w:marRight w:val="0"/>
              <w:marTop w:val="0"/>
              <w:marBottom w:val="150"/>
              <w:divBdr>
                <w:top w:val="none" w:sz="0" w:space="0" w:color="auto"/>
                <w:left w:val="none" w:sz="0" w:space="0" w:color="auto"/>
                <w:bottom w:val="none" w:sz="0" w:space="0" w:color="auto"/>
                <w:right w:val="none" w:sz="0" w:space="0" w:color="auto"/>
              </w:divBdr>
            </w:div>
            <w:div w:id="856046298">
              <w:marLeft w:val="0"/>
              <w:marRight w:val="0"/>
              <w:marTop w:val="0"/>
              <w:marBottom w:val="225"/>
              <w:divBdr>
                <w:top w:val="none" w:sz="0" w:space="0" w:color="auto"/>
                <w:left w:val="none" w:sz="0" w:space="0" w:color="auto"/>
                <w:bottom w:val="none" w:sz="0" w:space="0" w:color="auto"/>
                <w:right w:val="none" w:sz="0" w:space="0" w:color="auto"/>
              </w:divBdr>
            </w:div>
          </w:divsChild>
        </w:div>
        <w:div w:id="1533179218">
          <w:marLeft w:val="0"/>
          <w:marRight w:val="0"/>
          <w:marTop w:val="0"/>
          <w:marBottom w:val="0"/>
          <w:divBdr>
            <w:top w:val="none" w:sz="0" w:space="0" w:color="auto"/>
            <w:left w:val="none" w:sz="0" w:space="0" w:color="auto"/>
            <w:bottom w:val="none" w:sz="0" w:space="0" w:color="auto"/>
            <w:right w:val="none" w:sz="0" w:space="0" w:color="auto"/>
          </w:divBdr>
          <w:divsChild>
            <w:div w:id="1797410688">
              <w:marLeft w:val="0"/>
              <w:marRight w:val="0"/>
              <w:marTop w:val="0"/>
              <w:marBottom w:val="0"/>
              <w:divBdr>
                <w:top w:val="none" w:sz="0" w:space="0" w:color="auto"/>
                <w:left w:val="none" w:sz="0" w:space="0" w:color="auto"/>
                <w:bottom w:val="none" w:sz="0" w:space="0" w:color="auto"/>
                <w:right w:val="none" w:sz="0" w:space="0" w:color="auto"/>
              </w:divBdr>
            </w:div>
            <w:div w:id="1880431773">
              <w:marLeft w:val="-225"/>
              <w:marRight w:val="-225"/>
              <w:marTop w:val="0"/>
              <w:marBottom w:val="150"/>
              <w:divBdr>
                <w:top w:val="none" w:sz="0" w:space="0" w:color="auto"/>
                <w:left w:val="none" w:sz="0" w:space="0" w:color="auto"/>
                <w:bottom w:val="none" w:sz="0" w:space="0" w:color="auto"/>
                <w:right w:val="none" w:sz="0" w:space="0" w:color="auto"/>
              </w:divBdr>
              <w:divsChild>
                <w:div w:id="153223721">
                  <w:marLeft w:val="0"/>
                  <w:marRight w:val="0"/>
                  <w:marTop w:val="0"/>
                  <w:marBottom w:val="0"/>
                  <w:divBdr>
                    <w:top w:val="none" w:sz="0" w:space="0" w:color="auto"/>
                    <w:left w:val="none" w:sz="0" w:space="0" w:color="auto"/>
                    <w:bottom w:val="none" w:sz="0" w:space="0" w:color="auto"/>
                    <w:right w:val="none" w:sz="0" w:space="0" w:color="auto"/>
                  </w:divBdr>
                </w:div>
              </w:divsChild>
            </w:div>
            <w:div w:id="1004011690">
              <w:marLeft w:val="0"/>
              <w:marRight w:val="0"/>
              <w:marTop w:val="0"/>
              <w:marBottom w:val="150"/>
              <w:divBdr>
                <w:top w:val="none" w:sz="0" w:space="0" w:color="auto"/>
                <w:left w:val="none" w:sz="0" w:space="0" w:color="auto"/>
                <w:bottom w:val="none" w:sz="0" w:space="0" w:color="auto"/>
                <w:right w:val="none" w:sz="0" w:space="0" w:color="auto"/>
              </w:divBdr>
            </w:div>
            <w:div w:id="1759327592">
              <w:marLeft w:val="0"/>
              <w:marRight w:val="0"/>
              <w:marTop w:val="0"/>
              <w:marBottom w:val="0"/>
              <w:divBdr>
                <w:top w:val="none" w:sz="0" w:space="0" w:color="auto"/>
                <w:left w:val="none" w:sz="0" w:space="0" w:color="auto"/>
                <w:bottom w:val="none" w:sz="0" w:space="0" w:color="auto"/>
                <w:right w:val="none" w:sz="0" w:space="0" w:color="auto"/>
              </w:divBdr>
              <w:divsChild>
                <w:div w:id="300623214">
                  <w:marLeft w:val="0"/>
                  <w:marRight w:val="0"/>
                  <w:marTop w:val="0"/>
                  <w:marBottom w:val="150"/>
                  <w:divBdr>
                    <w:top w:val="none" w:sz="0" w:space="0" w:color="auto"/>
                    <w:left w:val="none" w:sz="0" w:space="0" w:color="auto"/>
                    <w:bottom w:val="none" w:sz="0" w:space="0" w:color="auto"/>
                    <w:right w:val="none" w:sz="0" w:space="0" w:color="auto"/>
                  </w:divBdr>
                </w:div>
                <w:div w:id="63259318">
                  <w:marLeft w:val="0"/>
                  <w:marRight w:val="0"/>
                  <w:marTop w:val="0"/>
                  <w:marBottom w:val="150"/>
                  <w:divBdr>
                    <w:top w:val="none" w:sz="0" w:space="0" w:color="auto"/>
                    <w:left w:val="none" w:sz="0" w:space="0" w:color="auto"/>
                    <w:bottom w:val="none" w:sz="0" w:space="0" w:color="auto"/>
                    <w:right w:val="none" w:sz="0" w:space="0" w:color="auto"/>
                  </w:divBdr>
                </w:div>
              </w:divsChild>
            </w:div>
            <w:div w:id="2065257427">
              <w:marLeft w:val="0"/>
              <w:marRight w:val="0"/>
              <w:marTop w:val="0"/>
              <w:marBottom w:val="150"/>
              <w:divBdr>
                <w:top w:val="none" w:sz="0" w:space="0" w:color="auto"/>
                <w:left w:val="none" w:sz="0" w:space="0" w:color="auto"/>
                <w:bottom w:val="none" w:sz="0" w:space="0" w:color="auto"/>
                <w:right w:val="none" w:sz="0" w:space="0" w:color="auto"/>
              </w:divBdr>
              <w:divsChild>
                <w:div w:id="1905405635">
                  <w:marLeft w:val="0"/>
                  <w:marRight w:val="0"/>
                  <w:marTop w:val="0"/>
                  <w:marBottom w:val="150"/>
                  <w:divBdr>
                    <w:top w:val="none" w:sz="0" w:space="0" w:color="auto"/>
                    <w:left w:val="none" w:sz="0" w:space="0" w:color="auto"/>
                    <w:bottom w:val="none" w:sz="0" w:space="0" w:color="auto"/>
                    <w:right w:val="none" w:sz="0" w:space="0" w:color="auto"/>
                  </w:divBdr>
                </w:div>
                <w:div w:id="2029986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2CB5-80F3-4566-BDE1-86E008DA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5014</Words>
  <Characters>28585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33532</CharactersWithSpaces>
  <SharedDoc>false</SharedDoc>
  <HLinks>
    <vt:vector size="24" baseType="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7143528</vt:i4>
      </vt:variant>
      <vt:variant>
        <vt:i4>3</vt:i4>
      </vt:variant>
      <vt:variant>
        <vt:i4>0</vt:i4>
      </vt:variant>
      <vt:variant>
        <vt:i4>5</vt:i4>
      </vt:variant>
      <vt:variant>
        <vt:lpwstr>https://internet.garant.ru/</vt:lpwstr>
      </vt:variant>
      <vt:variant>
        <vt:lpwstr>/document/71757358/entry/1000</vt:lpwstr>
      </vt:variant>
      <vt:variant>
        <vt:i4>7209059</vt:i4>
      </vt:variant>
      <vt:variant>
        <vt:i4>0</vt:i4>
      </vt:variant>
      <vt:variant>
        <vt:i4>0</vt:i4>
      </vt:variant>
      <vt:variant>
        <vt:i4>5</vt:i4>
      </vt:variant>
      <vt:variant>
        <vt:lpwstr>https://internet.garant.ru/</vt:lpwstr>
      </vt:variant>
      <vt:variant>
        <vt:lpwstr>/document/10180094/entry/100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okbixo1</cp:lastModifiedBy>
  <cp:revision>14</cp:revision>
  <cp:lastPrinted>2026-05-26T11:29:00Z</cp:lastPrinted>
  <dcterms:created xsi:type="dcterms:W3CDTF">2026-05-18T10:46:00Z</dcterms:created>
  <dcterms:modified xsi:type="dcterms:W3CDTF">2026-06-01T08:42:00Z</dcterms:modified>
</cp:coreProperties>
</file>